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5AD3" w:rsidRPr="00955AD3" w:rsidRDefault="00955AD3" w:rsidP="009F7AA3">
      <w:pPr>
        <w:pBdr>
          <w:top w:val="single" w:sz="4" w:space="1" w:color="auto"/>
          <w:left w:val="single" w:sz="4" w:space="1" w:color="auto"/>
          <w:bottom w:val="single" w:sz="4" w:space="4" w:color="auto"/>
          <w:right w:val="single" w:sz="4" w:space="2" w:color="auto"/>
        </w:pBdr>
        <w:spacing w:line="360" w:lineRule="auto"/>
        <w:ind w:right="4"/>
        <w:jc w:val="center"/>
        <w:rPr>
          <w:rFonts w:ascii="Arial" w:hAnsi="Arial" w:cs="Arial"/>
          <w:b/>
          <w:sz w:val="12"/>
          <w:szCs w:val="12"/>
          <w:lang w:val="tr-TR"/>
        </w:rPr>
      </w:pPr>
    </w:p>
    <w:p w:rsidR="00BD719D" w:rsidRPr="00BD719D" w:rsidRDefault="00BD719D" w:rsidP="009F7AA3">
      <w:pPr>
        <w:pBdr>
          <w:top w:val="single" w:sz="4" w:space="1" w:color="auto"/>
          <w:left w:val="single" w:sz="4" w:space="1" w:color="auto"/>
          <w:bottom w:val="single" w:sz="4" w:space="4" w:color="auto"/>
          <w:right w:val="single" w:sz="4" w:space="2" w:color="auto"/>
        </w:pBdr>
        <w:spacing w:line="360" w:lineRule="auto"/>
        <w:ind w:right="4"/>
        <w:jc w:val="center"/>
        <w:rPr>
          <w:rFonts w:ascii="Arial" w:hAnsi="Arial" w:cs="Arial"/>
          <w:b/>
          <w:sz w:val="44"/>
          <w:szCs w:val="44"/>
          <w:lang w:val="tr-TR"/>
        </w:rPr>
      </w:pPr>
      <w:r w:rsidRPr="00BD719D">
        <w:rPr>
          <w:rFonts w:ascii="Arial" w:hAnsi="Arial" w:cs="Arial"/>
          <w:b/>
          <w:sz w:val="44"/>
          <w:szCs w:val="44"/>
          <w:lang w:val="tr-TR"/>
        </w:rPr>
        <w:t>1513 TEKNOLOJİ TRANSFER OFİSLERİ</w:t>
      </w:r>
    </w:p>
    <w:p w:rsidR="00363EED" w:rsidRPr="00BD719D" w:rsidRDefault="00CD77F1" w:rsidP="009F7AA3">
      <w:pPr>
        <w:pBdr>
          <w:top w:val="single" w:sz="4" w:space="1" w:color="auto"/>
          <w:left w:val="single" w:sz="4" w:space="1" w:color="auto"/>
          <w:bottom w:val="single" w:sz="4" w:space="4" w:color="auto"/>
          <w:right w:val="single" w:sz="4" w:space="2" w:color="auto"/>
        </w:pBdr>
        <w:spacing w:line="360" w:lineRule="auto"/>
        <w:ind w:right="4"/>
        <w:jc w:val="center"/>
        <w:rPr>
          <w:rFonts w:ascii="Arial" w:hAnsi="Arial" w:cs="Arial"/>
          <w:b/>
          <w:sz w:val="44"/>
          <w:szCs w:val="44"/>
          <w:lang w:val="tr-TR"/>
        </w:rPr>
      </w:pPr>
      <w:r w:rsidRPr="00BD719D">
        <w:rPr>
          <w:rFonts w:ascii="Arial" w:hAnsi="Arial" w:cs="Arial"/>
          <w:b/>
          <w:sz w:val="44"/>
          <w:szCs w:val="44"/>
          <w:lang w:val="tr-TR"/>
        </w:rPr>
        <w:t xml:space="preserve"> DESTEK</w:t>
      </w:r>
      <w:r w:rsidR="00BD719D" w:rsidRPr="00BD719D">
        <w:rPr>
          <w:rFonts w:ascii="Arial" w:hAnsi="Arial" w:cs="Arial"/>
          <w:b/>
          <w:sz w:val="44"/>
          <w:szCs w:val="44"/>
          <w:lang w:val="tr-TR"/>
        </w:rPr>
        <w:t>LEME</w:t>
      </w:r>
      <w:r w:rsidRPr="00BD719D">
        <w:rPr>
          <w:rFonts w:ascii="Arial" w:hAnsi="Arial" w:cs="Arial"/>
          <w:b/>
          <w:sz w:val="44"/>
          <w:szCs w:val="44"/>
          <w:lang w:val="tr-TR"/>
        </w:rPr>
        <w:t xml:space="preserve"> PROGRAMI</w:t>
      </w:r>
    </w:p>
    <w:p w:rsidR="00363EED" w:rsidRDefault="00363EED" w:rsidP="009F7AA3">
      <w:pPr>
        <w:pBdr>
          <w:top w:val="single" w:sz="4" w:space="1" w:color="auto"/>
          <w:left w:val="single" w:sz="4" w:space="1" w:color="auto"/>
          <w:bottom w:val="single" w:sz="4" w:space="4" w:color="auto"/>
          <w:right w:val="single" w:sz="4" w:space="2" w:color="auto"/>
        </w:pBdr>
        <w:spacing w:line="360" w:lineRule="auto"/>
        <w:ind w:right="4"/>
        <w:jc w:val="center"/>
        <w:rPr>
          <w:rFonts w:ascii="Arial" w:hAnsi="Arial" w:cs="Arial"/>
          <w:b/>
          <w:sz w:val="44"/>
          <w:szCs w:val="44"/>
          <w:lang w:val="tr-TR"/>
        </w:rPr>
      </w:pPr>
    </w:p>
    <w:p w:rsidR="00476E92" w:rsidRDefault="00476E92" w:rsidP="009F7AA3">
      <w:pPr>
        <w:pBdr>
          <w:top w:val="single" w:sz="4" w:space="1" w:color="auto"/>
          <w:left w:val="single" w:sz="4" w:space="1" w:color="auto"/>
          <w:bottom w:val="single" w:sz="4" w:space="4" w:color="auto"/>
          <w:right w:val="single" w:sz="4" w:space="2" w:color="auto"/>
        </w:pBdr>
        <w:spacing w:line="360" w:lineRule="auto"/>
        <w:ind w:right="4"/>
        <w:jc w:val="center"/>
        <w:rPr>
          <w:rFonts w:ascii="Arial" w:hAnsi="Arial" w:cs="Arial"/>
          <w:b/>
          <w:sz w:val="44"/>
          <w:szCs w:val="44"/>
          <w:lang w:val="tr-TR"/>
        </w:rPr>
      </w:pPr>
    </w:p>
    <w:p w:rsidR="00500412" w:rsidRPr="00E23DD6" w:rsidRDefault="00500412" w:rsidP="00500412">
      <w:pPr>
        <w:pBdr>
          <w:top w:val="single" w:sz="4" w:space="1" w:color="auto"/>
          <w:left w:val="single" w:sz="4" w:space="1" w:color="auto"/>
          <w:bottom w:val="single" w:sz="4" w:space="4" w:color="auto"/>
          <w:right w:val="single" w:sz="4" w:space="2" w:color="auto"/>
        </w:pBdr>
        <w:spacing w:line="360" w:lineRule="auto"/>
        <w:ind w:right="4"/>
        <w:jc w:val="center"/>
        <w:rPr>
          <w:rFonts w:ascii="Arial" w:hAnsi="Arial" w:cs="Arial"/>
          <w:b/>
          <w:sz w:val="36"/>
          <w:szCs w:val="36"/>
          <w:lang w:val="tr-TR"/>
        </w:rPr>
      </w:pPr>
    </w:p>
    <w:p w:rsidR="006C6176" w:rsidRPr="00CF739C" w:rsidRDefault="00CE7BB9" w:rsidP="007A0134">
      <w:pPr>
        <w:pBdr>
          <w:top w:val="single" w:sz="4" w:space="1" w:color="auto"/>
          <w:left w:val="single" w:sz="4" w:space="1" w:color="auto"/>
          <w:bottom w:val="single" w:sz="4" w:space="4" w:color="auto"/>
          <w:right w:val="single" w:sz="4" w:space="2" w:color="auto"/>
        </w:pBdr>
        <w:spacing w:line="360" w:lineRule="auto"/>
        <w:ind w:right="4"/>
        <w:jc w:val="center"/>
        <w:rPr>
          <w:rFonts w:ascii="Arial" w:hAnsi="Arial" w:cs="Arial"/>
          <w:b/>
          <w:sz w:val="44"/>
          <w:lang w:val="tr-TR"/>
        </w:rPr>
      </w:pPr>
      <w:r w:rsidRPr="00CE7BB9">
        <w:rPr>
          <w:rFonts w:ascii="Arial" w:hAnsi="Arial" w:cs="Arial"/>
          <w:b/>
          <w:sz w:val="44"/>
          <w:lang w:val="tr-TR"/>
        </w:rPr>
        <w:t>DÖNEMSEL FAALİYET RAPORU</w:t>
      </w:r>
    </w:p>
    <w:p w:rsidR="00FD7DE8" w:rsidRPr="00363EED" w:rsidRDefault="006C4B10" w:rsidP="009F7AA3">
      <w:pPr>
        <w:pBdr>
          <w:top w:val="single" w:sz="4" w:space="1" w:color="auto"/>
          <w:left w:val="single" w:sz="4" w:space="1" w:color="auto"/>
          <w:bottom w:val="single" w:sz="4" w:space="4" w:color="auto"/>
          <w:right w:val="single" w:sz="4" w:space="2" w:color="auto"/>
        </w:pBdr>
        <w:ind w:right="4"/>
        <w:jc w:val="center"/>
        <w:rPr>
          <w:rFonts w:ascii="Arial" w:hAnsi="Arial" w:cs="Arial"/>
          <w:b/>
          <w:sz w:val="44"/>
          <w:szCs w:val="44"/>
          <w:lang w:val="tr-TR"/>
        </w:rPr>
      </w:pPr>
      <w:r>
        <w:rPr>
          <w:rFonts w:ascii="Arial" w:hAnsi="Arial" w:cs="Arial"/>
          <w:b/>
          <w:sz w:val="44"/>
          <w:lang w:val="tr-TR"/>
        </w:rPr>
        <w:t>TTO 300</w:t>
      </w:r>
    </w:p>
    <w:p w:rsidR="00FD7DE8" w:rsidRPr="00CF739C" w:rsidRDefault="00FD7DE8" w:rsidP="009F7AA3">
      <w:pPr>
        <w:pBdr>
          <w:top w:val="single" w:sz="4" w:space="1" w:color="auto"/>
          <w:left w:val="single" w:sz="4" w:space="1" w:color="auto"/>
          <w:bottom w:val="single" w:sz="4" w:space="4" w:color="auto"/>
          <w:right w:val="single" w:sz="4" w:space="2" w:color="auto"/>
        </w:pBdr>
        <w:ind w:right="4"/>
        <w:jc w:val="center"/>
        <w:rPr>
          <w:rFonts w:ascii="Arial" w:hAnsi="Arial" w:cs="Arial"/>
          <w:b/>
          <w:sz w:val="24"/>
          <w:lang w:val="tr-TR"/>
        </w:rPr>
      </w:pPr>
    </w:p>
    <w:p w:rsidR="00666994" w:rsidRDefault="00666994" w:rsidP="009F7AA3">
      <w:pPr>
        <w:pBdr>
          <w:top w:val="single" w:sz="4" w:space="1" w:color="auto"/>
          <w:left w:val="single" w:sz="4" w:space="1" w:color="auto"/>
          <w:bottom w:val="single" w:sz="4" w:space="4" w:color="auto"/>
          <w:right w:val="single" w:sz="4" w:space="2" w:color="auto"/>
        </w:pBdr>
        <w:ind w:right="4"/>
        <w:jc w:val="center"/>
        <w:rPr>
          <w:rFonts w:ascii="Arial" w:hAnsi="Arial" w:cs="Arial"/>
          <w:b/>
          <w:sz w:val="24"/>
          <w:lang w:val="tr-TR"/>
        </w:rPr>
      </w:pPr>
    </w:p>
    <w:p w:rsidR="00363EED" w:rsidRPr="00CF739C" w:rsidRDefault="00363EED" w:rsidP="009F7AA3">
      <w:pPr>
        <w:pBdr>
          <w:top w:val="single" w:sz="4" w:space="1" w:color="auto"/>
          <w:left w:val="single" w:sz="4" w:space="1" w:color="auto"/>
          <w:bottom w:val="single" w:sz="4" w:space="4" w:color="auto"/>
          <w:right w:val="single" w:sz="4" w:space="2" w:color="auto"/>
        </w:pBdr>
        <w:ind w:right="4"/>
        <w:jc w:val="center"/>
        <w:rPr>
          <w:rFonts w:ascii="Arial" w:hAnsi="Arial" w:cs="Arial"/>
          <w:b/>
          <w:sz w:val="24"/>
          <w:lang w:val="tr-TR"/>
        </w:rPr>
      </w:pPr>
    </w:p>
    <w:p w:rsidR="001000B4" w:rsidRPr="00CF739C" w:rsidRDefault="001000B4" w:rsidP="009F7AA3">
      <w:pPr>
        <w:pBdr>
          <w:top w:val="single" w:sz="4" w:space="1" w:color="auto"/>
          <w:left w:val="single" w:sz="4" w:space="1" w:color="auto"/>
          <w:bottom w:val="single" w:sz="4" w:space="4" w:color="auto"/>
          <w:right w:val="single" w:sz="4" w:space="2" w:color="auto"/>
        </w:pBdr>
        <w:ind w:right="4"/>
        <w:jc w:val="center"/>
        <w:rPr>
          <w:rFonts w:ascii="Arial" w:hAnsi="Arial" w:cs="Arial"/>
          <w:b/>
          <w:sz w:val="28"/>
          <w:lang w:val="tr-TR"/>
        </w:rPr>
      </w:pPr>
    </w:p>
    <w:p w:rsidR="00FD7DE8" w:rsidRPr="00CF739C" w:rsidRDefault="001000B4" w:rsidP="009F7AA3">
      <w:pPr>
        <w:pBdr>
          <w:top w:val="single" w:sz="4" w:space="1" w:color="auto"/>
          <w:left w:val="single" w:sz="4" w:space="1" w:color="auto"/>
          <w:bottom w:val="single" w:sz="4" w:space="4" w:color="auto"/>
          <w:right w:val="single" w:sz="4" w:space="2" w:color="auto"/>
        </w:pBdr>
        <w:spacing w:line="360" w:lineRule="auto"/>
        <w:ind w:right="4" w:firstLine="709"/>
        <w:jc w:val="both"/>
        <w:rPr>
          <w:rFonts w:ascii="Arial" w:hAnsi="Arial" w:cs="Arial"/>
          <w:b/>
          <w:sz w:val="24"/>
          <w:lang w:val="tr-TR"/>
        </w:rPr>
      </w:pPr>
      <w:r>
        <w:rPr>
          <w:rFonts w:ascii="Arial" w:hAnsi="Arial" w:cs="Arial"/>
          <w:b/>
          <w:sz w:val="24"/>
          <w:lang w:val="tr-TR"/>
        </w:rPr>
        <w:t>PROJE NUMARASI</w:t>
      </w:r>
      <w:r>
        <w:rPr>
          <w:rFonts w:ascii="Arial" w:hAnsi="Arial" w:cs="Arial"/>
          <w:b/>
          <w:sz w:val="24"/>
          <w:lang w:val="tr-TR"/>
        </w:rPr>
        <w:tab/>
      </w:r>
      <w:r>
        <w:rPr>
          <w:rFonts w:ascii="Arial" w:hAnsi="Arial" w:cs="Arial"/>
          <w:b/>
          <w:sz w:val="24"/>
          <w:lang w:val="tr-TR"/>
        </w:rPr>
        <w:tab/>
      </w:r>
      <w:r w:rsidR="00CE7BB9">
        <w:rPr>
          <w:rFonts w:ascii="Arial" w:hAnsi="Arial" w:cs="Arial"/>
          <w:b/>
          <w:sz w:val="24"/>
          <w:lang w:val="tr-TR"/>
        </w:rPr>
        <w:t>:</w:t>
      </w:r>
    </w:p>
    <w:p w:rsidR="00FD7DE8" w:rsidRPr="00CF739C" w:rsidRDefault="00FD7DE8" w:rsidP="009F7AA3">
      <w:pPr>
        <w:pBdr>
          <w:top w:val="single" w:sz="4" w:space="1" w:color="auto"/>
          <w:left w:val="single" w:sz="4" w:space="1" w:color="auto"/>
          <w:bottom w:val="single" w:sz="4" w:space="4" w:color="auto"/>
          <w:right w:val="single" w:sz="4" w:space="2" w:color="auto"/>
        </w:pBdr>
        <w:spacing w:line="360" w:lineRule="auto"/>
        <w:ind w:right="4"/>
        <w:jc w:val="both"/>
        <w:rPr>
          <w:rFonts w:ascii="Arial" w:hAnsi="Arial" w:cs="Arial"/>
          <w:b/>
          <w:sz w:val="24"/>
          <w:lang w:val="tr-TR"/>
        </w:rPr>
      </w:pPr>
      <w:r w:rsidRPr="00CF739C">
        <w:rPr>
          <w:rFonts w:ascii="Arial" w:hAnsi="Arial" w:cs="Arial"/>
          <w:b/>
          <w:sz w:val="24"/>
          <w:lang w:val="tr-TR"/>
        </w:rPr>
        <w:tab/>
      </w:r>
      <w:r w:rsidR="001000B4">
        <w:rPr>
          <w:rFonts w:ascii="Arial" w:hAnsi="Arial" w:cs="Arial"/>
          <w:b/>
          <w:sz w:val="24"/>
          <w:lang w:val="tr-TR"/>
        </w:rPr>
        <w:t>PROJE YÜRÜTÜCÜSÜ</w:t>
      </w:r>
      <w:r w:rsidR="001000B4">
        <w:rPr>
          <w:rFonts w:ascii="Arial" w:hAnsi="Arial" w:cs="Arial"/>
          <w:b/>
          <w:sz w:val="24"/>
          <w:lang w:val="tr-TR"/>
        </w:rPr>
        <w:tab/>
      </w:r>
      <w:r w:rsidR="001000B4">
        <w:rPr>
          <w:rFonts w:ascii="Arial" w:hAnsi="Arial" w:cs="Arial"/>
          <w:b/>
          <w:sz w:val="24"/>
          <w:lang w:val="tr-TR"/>
        </w:rPr>
        <w:tab/>
      </w:r>
      <w:r w:rsidRPr="00CF739C">
        <w:rPr>
          <w:rFonts w:ascii="Arial" w:hAnsi="Arial" w:cs="Arial"/>
          <w:b/>
          <w:sz w:val="24"/>
          <w:lang w:val="tr-TR"/>
        </w:rPr>
        <w:t>:</w:t>
      </w:r>
    </w:p>
    <w:p w:rsidR="00FD7DE8" w:rsidRPr="00CF739C" w:rsidRDefault="001000B4" w:rsidP="009F7AA3">
      <w:pPr>
        <w:pBdr>
          <w:top w:val="single" w:sz="4" w:space="1" w:color="auto"/>
          <w:left w:val="single" w:sz="4" w:space="1" w:color="auto"/>
          <w:bottom w:val="single" w:sz="4" w:space="4" w:color="auto"/>
          <w:right w:val="single" w:sz="4" w:space="2" w:color="auto"/>
        </w:pBdr>
        <w:spacing w:line="360" w:lineRule="auto"/>
        <w:ind w:right="4" w:firstLine="709"/>
        <w:jc w:val="both"/>
        <w:rPr>
          <w:rFonts w:ascii="Arial" w:hAnsi="Arial" w:cs="Arial"/>
          <w:b/>
          <w:sz w:val="24"/>
          <w:lang w:val="tr-TR"/>
        </w:rPr>
      </w:pPr>
      <w:r>
        <w:rPr>
          <w:rFonts w:ascii="Arial" w:hAnsi="Arial" w:cs="Arial"/>
          <w:b/>
          <w:sz w:val="24"/>
          <w:lang w:val="tr-TR"/>
        </w:rPr>
        <w:t>KURULUŞ ADI</w:t>
      </w:r>
      <w:r>
        <w:rPr>
          <w:rFonts w:ascii="Arial" w:hAnsi="Arial" w:cs="Arial"/>
          <w:b/>
          <w:sz w:val="24"/>
          <w:lang w:val="tr-TR"/>
        </w:rPr>
        <w:tab/>
      </w:r>
      <w:r>
        <w:rPr>
          <w:rFonts w:ascii="Arial" w:hAnsi="Arial" w:cs="Arial"/>
          <w:b/>
          <w:sz w:val="24"/>
          <w:lang w:val="tr-TR"/>
        </w:rPr>
        <w:tab/>
      </w:r>
      <w:r>
        <w:rPr>
          <w:rFonts w:ascii="Arial" w:hAnsi="Arial" w:cs="Arial"/>
          <w:b/>
          <w:sz w:val="24"/>
          <w:lang w:val="tr-TR"/>
        </w:rPr>
        <w:tab/>
      </w:r>
      <w:r w:rsidR="00FD7DE8" w:rsidRPr="00CF739C">
        <w:rPr>
          <w:rFonts w:ascii="Arial" w:hAnsi="Arial" w:cs="Arial"/>
          <w:b/>
          <w:sz w:val="24"/>
          <w:lang w:val="tr-TR"/>
        </w:rPr>
        <w:t>:</w:t>
      </w:r>
    </w:p>
    <w:p w:rsidR="005E742A" w:rsidRDefault="001000B4" w:rsidP="009F7AA3">
      <w:pPr>
        <w:pBdr>
          <w:top w:val="single" w:sz="4" w:space="1" w:color="auto"/>
          <w:left w:val="single" w:sz="4" w:space="1" w:color="auto"/>
          <w:bottom w:val="single" w:sz="4" w:space="4" w:color="auto"/>
          <w:right w:val="single" w:sz="4" w:space="2" w:color="auto"/>
        </w:pBdr>
        <w:spacing w:line="360" w:lineRule="auto"/>
        <w:ind w:right="4" w:firstLine="709"/>
        <w:rPr>
          <w:rFonts w:ascii="Arial" w:hAnsi="Arial" w:cs="Arial"/>
          <w:b/>
          <w:sz w:val="24"/>
          <w:lang w:val="tr-TR"/>
        </w:rPr>
      </w:pPr>
      <w:r>
        <w:rPr>
          <w:rFonts w:ascii="Arial" w:hAnsi="Arial" w:cs="Arial"/>
          <w:b/>
          <w:sz w:val="24"/>
          <w:lang w:val="tr-TR"/>
        </w:rPr>
        <w:t>ADRES</w:t>
      </w:r>
      <w:r w:rsidR="005E742A">
        <w:rPr>
          <w:rFonts w:ascii="Arial" w:hAnsi="Arial" w:cs="Arial"/>
          <w:b/>
          <w:sz w:val="24"/>
          <w:lang w:val="tr-TR"/>
        </w:rPr>
        <w:tab/>
      </w:r>
      <w:r w:rsidR="005E742A">
        <w:rPr>
          <w:rFonts w:ascii="Arial" w:hAnsi="Arial" w:cs="Arial"/>
          <w:b/>
          <w:sz w:val="24"/>
          <w:lang w:val="tr-TR"/>
        </w:rPr>
        <w:tab/>
      </w:r>
      <w:r>
        <w:rPr>
          <w:rFonts w:ascii="Arial" w:hAnsi="Arial" w:cs="Arial"/>
          <w:b/>
          <w:sz w:val="24"/>
          <w:lang w:val="tr-TR"/>
        </w:rPr>
        <w:tab/>
      </w:r>
      <w:r>
        <w:rPr>
          <w:rFonts w:ascii="Arial" w:hAnsi="Arial" w:cs="Arial"/>
          <w:b/>
          <w:sz w:val="24"/>
          <w:lang w:val="tr-TR"/>
        </w:rPr>
        <w:tab/>
      </w:r>
      <w:r w:rsidR="00FD7DE8" w:rsidRPr="00CF739C">
        <w:rPr>
          <w:rFonts w:ascii="Arial" w:hAnsi="Arial" w:cs="Arial"/>
          <w:b/>
          <w:sz w:val="24"/>
          <w:lang w:val="tr-TR"/>
        </w:rPr>
        <w:t>:</w:t>
      </w:r>
    </w:p>
    <w:p w:rsidR="005E742A" w:rsidRDefault="005E742A" w:rsidP="009F7AA3">
      <w:pPr>
        <w:pBdr>
          <w:top w:val="single" w:sz="4" w:space="1" w:color="auto"/>
          <w:left w:val="single" w:sz="4" w:space="1" w:color="auto"/>
          <w:bottom w:val="single" w:sz="4" w:space="4" w:color="auto"/>
          <w:right w:val="single" w:sz="4" w:space="2" w:color="auto"/>
        </w:pBdr>
        <w:spacing w:line="360" w:lineRule="auto"/>
        <w:ind w:right="4" w:firstLine="709"/>
        <w:rPr>
          <w:rFonts w:ascii="Arial" w:hAnsi="Arial" w:cs="Arial"/>
          <w:b/>
          <w:sz w:val="24"/>
          <w:lang w:val="tr-TR"/>
        </w:rPr>
      </w:pPr>
      <w:r>
        <w:rPr>
          <w:rFonts w:ascii="Arial" w:hAnsi="Arial" w:cs="Arial"/>
          <w:b/>
          <w:sz w:val="24"/>
          <w:lang w:val="tr-TR"/>
        </w:rPr>
        <w:t>TELEFON</w:t>
      </w:r>
      <w:r>
        <w:rPr>
          <w:rFonts w:ascii="Arial" w:hAnsi="Arial" w:cs="Arial"/>
          <w:b/>
          <w:sz w:val="24"/>
          <w:lang w:val="tr-TR"/>
        </w:rPr>
        <w:tab/>
      </w:r>
      <w:r>
        <w:rPr>
          <w:rFonts w:ascii="Arial" w:hAnsi="Arial" w:cs="Arial"/>
          <w:b/>
          <w:sz w:val="24"/>
          <w:lang w:val="tr-TR"/>
        </w:rPr>
        <w:tab/>
      </w:r>
      <w:r>
        <w:rPr>
          <w:rFonts w:ascii="Arial" w:hAnsi="Arial" w:cs="Arial"/>
          <w:b/>
          <w:sz w:val="24"/>
          <w:lang w:val="tr-TR"/>
        </w:rPr>
        <w:tab/>
      </w:r>
      <w:r>
        <w:rPr>
          <w:rFonts w:ascii="Arial" w:hAnsi="Arial" w:cs="Arial"/>
          <w:b/>
          <w:sz w:val="24"/>
          <w:lang w:val="tr-TR"/>
        </w:rPr>
        <w:tab/>
        <w:t>:</w:t>
      </w:r>
    </w:p>
    <w:p w:rsidR="005E742A" w:rsidRDefault="005E742A" w:rsidP="009F7AA3">
      <w:pPr>
        <w:pBdr>
          <w:top w:val="single" w:sz="4" w:space="1" w:color="auto"/>
          <w:left w:val="single" w:sz="4" w:space="1" w:color="auto"/>
          <w:bottom w:val="single" w:sz="4" w:space="4" w:color="auto"/>
          <w:right w:val="single" w:sz="4" w:space="2" w:color="auto"/>
        </w:pBdr>
        <w:spacing w:line="360" w:lineRule="auto"/>
        <w:ind w:right="4" w:firstLine="709"/>
        <w:rPr>
          <w:rFonts w:ascii="Arial" w:hAnsi="Arial" w:cs="Arial"/>
          <w:b/>
          <w:sz w:val="24"/>
          <w:lang w:val="tr-TR"/>
        </w:rPr>
      </w:pPr>
      <w:r>
        <w:rPr>
          <w:rFonts w:ascii="Arial" w:hAnsi="Arial" w:cs="Arial"/>
          <w:b/>
          <w:sz w:val="24"/>
          <w:lang w:val="tr-TR"/>
        </w:rPr>
        <w:t>FAX</w:t>
      </w:r>
      <w:r>
        <w:rPr>
          <w:rFonts w:ascii="Arial" w:hAnsi="Arial" w:cs="Arial"/>
          <w:b/>
          <w:sz w:val="24"/>
          <w:lang w:val="tr-TR"/>
        </w:rPr>
        <w:tab/>
      </w:r>
      <w:r>
        <w:rPr>
          <w:rFonts w:ascii="Arial" w:hAnsi="Arial" w:cs="Arial"/>
          <w:b/>
          <w:sz w:val="24"/>
          <w:lang w:val="tr-TR"/>
        </w:rPr>
        <w:tab/>
      </w:r>
      <w:r>
        <w:rPr>
          <w:rFonts w:ascii="Arial" w:hAnsi="Arial" w:cs="Arial"/>
          <w:b/>
          <w:sz w:val="24"/>
          <w:lang w:val="tr-TR"/>
        </w:rPr>
        <w:tab/>
      </w:r>
      <w:r>
        <w:rPr>
          <w:rFonts w:ascii="Arial" w:hAnsi="Arial" w:cs="Arial"/>
          <w:b/>
          <w:sz w:val="24"/>
          <w:lang w:val="tr-TR"/>
        </w:rPr>
        <w:tab/>
      </w:r>
      <w:r>
        <w:rPr>
          <w:rFonts w:ascii="Arial" w:hAnsi="Arial" w:cs="Arial"/>
          <w:b/>
          <w:sz w:val="24"/>
          <w:lang w:val="tr-TR"/>
        </w:rPr>
        <w:tab/>
        <w:t>:</w:t>
      </w:r>
    </w:p>
    <w:p w:rsidR="005E742A" w:rsidRPr="00CF739C" w:rsidRDefault="00D43C02" w:rsidP="009F7AA3">
      <w:pPr>
        <w:pBdr>
          <w:top w:val="single" w:sz="4" w:space="1" w:color="auto"/>
          <w:left w:val="single" w:sz="4" w:space="1" w:color="auto"/>
          <w:bottom w:val="single" w:sz="4" w:space="4" w:color="auto"/>
          <w:right w:val="single" w:sz="4" w:space="2" w:color="auto"/>
        </w:pBdr>
        <w:spacing w:line="360" w:lineRule="auto"/>
        <w:ind w:right="4" w:firstLine="709"/>
        <w:rPr>
          <w:rFonts w:ascii="Arial" w:hAnsi="Arial" w:cs="Arial"/>
          <w:b/>
          <w:sz w:val="24"/>
          <w:lang w:val="tr-TR"/>
        </w:rPr>
      </w:pPr>
      <w:r>
        <w:rPr>
          <w:rFonts w:ascii="Arial" w:hAnsi="Arial" w:cs="Arial"/>
          <w:b/>
          <w:sz w:val="24"/>
          <w:lang w:val="tr-TR"/>
        </w:rPr>
        <w:t>E-POSTA</w:t>
      </w:r>
      <w:r w:rsidR="005E742A">
        <w:rPr>
          <w:rFonts w:ascii="Arial" w:hAnsi="Arial" w:cs="Arial"/>
          <w:b/>
          <w:sz w:val="24"/>
          <w:lang w:val="tr-TR"/>
        </w:rPr>
        <w:tab/>
      </w:r>
      <w:r w:rsidR="005E742A">
        <w:rPr>
          <w:rFonts w:ascii="Arial" w:hAnsi="Arial" w:cs="Arial"/>
          <w:b/>
          <w:sz w:val="24"/>
          <w:lang w:val="tr-TR"/>
        </w:rPr>
        <w:tab/>
      </w:r>
      <w:r w:rsidR="005E742A">
        <w:rPr>
          <w:rFonts w:ascii="Arial" w:hAnsi="Arial" w:cs="Arial"/>
          <w:b/>
          <w:sz w:val="24"/>
          <w:lang w:val="tr-TR"/>
        </w:rPr>
        <w:tab/>
      </w:r>
      <w:r w:rsidR="005E742A">
        <w:rPr>
          <w:rFonts w:ascii="Arial" w:hAnsi="Arial" w:cs="Arial"/>
          <w:b/>
          <w:sz w:val="24"/>
          <w:lang w:val="tr-TR"/>
        </w:rPr>
        <w:tab/>
        <w:t>:</w:t>
      </w:r>
    </w:p>
    <w:p w:rsidR="001000B4" w:rsidRDefault="001000B4" w:rsidP="009F7AA3">
      <w:pPr>
        <w:pBdr>
          <w:top w:val="single" w:sz="4" w:space="1" w:color="auto"/>
          <w:left w:val="single" w:sz="4" w:space="1" w:color="auto"/>
          <w:bottom w:val="single" w:sz="4" w:space="4" w:color="auto"/>
          <w:right w:val="single" w:sz="4" w:space="2" w:color="auto"/>
        </w:pBdr>
        <w:ind w:right="4"/>
        <w:rPr>
          <w:rFonts w:ascii="Arial" w:hAnsi="Arial" w:cs="Arial"/>
          <w:b/>
          <w:sz w:val="24"/>
          <w:lang w:val="tr-TR"/>
        </w:rPr>
      </w:pPr>
    </w:p>
    <w:p w:rsidR="001000B4" w:rsidRDefault="001000B4" w:rsidP="009F7AA3">
      <w:pPr>
        <w:pBdr>
          <w:top w:val="single" w:sz="4" w:space="1" w:color="auto"/>
          <w:left w:val="single" w:sz="4" w:space="1" w:color="auto"/>
          <w:bottom w:val="single" w:sz="4" w:space="4" w:color="auto"/>
          <w:right w:val="single" w:sz="4" w:space="2" w:color="auto"/>
        </w:pBdr>
        <w:spacing w:line="360" w:lineRule="auto"/>
        <w:ind w:right="4" w:firstLine="709"/>
        <w:rPr>
          <w:rFonts w:ascii="Arial" w:hAnsi="Arial" w:cs="Arial"/>
          <w:b/>
          <w:sz w:val="24"/>
          <w:lang w:val="tr-TR"/>
        </w:rPr>
      </w:pPr>
      <w:r>
        <w:rPr>
          <w:rFonts w:ascii="Arial" w:hAnsi="Arial" w:cs="Arial"/>
          <w:b/>
          <w:sz w:val="24"/>
          <w:lang w:val="tr-TR"/>
        </w:rPr>
        <w:t>PROJE DESTEK BAŞLAMA TARİHİ</w:t>
      </w:r>
      <w:r>
        <w:rPr>
          <w:rFonts w:ascii="Arial" w:hAnsi="Arial" w:cs="Arial"/>
          <w:b/>
          <w:sz w:val="24"/>
          <w:lang w:val="tr-TR"/>
        </w:rPr>
        <w:tab/>
      </w:r>
      <w:r w:rsidR="00FD7DE8" w:rsidRPr="00CF739C">
        <w:rPr>
          <w:rFonts w:ascii="Arial" w:hAnsi="Arial" w:cs="Arial"/>
          <w:b/>
          <w:sz w:val="24"/>
          <w:lang w:val="tr-TR"/>
        </w:rPr>
        <w:t>:</w:t>
      </w:r>
    </w:p>
    <w:p w:rsidR="00FD7DE8" w:rsidRPr="00CF739C" w:rsidRDefault="001000B4" w:rsidP="009F7AA3">
      <w:pPr>
        <w:pBdr>
          <w:top w:val="single" w:sz="4" w:space="1" w:color="auto"/>
          <w:left w:val="single" w:sz="4" w:space="1" w:color="auto"/>
          <w:bottom w:val="single" w:sz="4" w:space="4" w:color="auto"/>
          <w:right w:val="single" w:sz="4" w:space="2" w:color="auto"/>
        </w:pBdr>
        <w:spacing w:line="360" w:lineRule="auto"/>
        <w:ind w:right="4" w:firstLine="709"/>
        <w:rPr>
          <w:rFonts w:ascii="Arial" w:hAnsi="Arial" w:cs="Arial"/>
          <w:b/>
          <w:sz w:val="24"/>
          <w:lang w:val="tr-TR"/>
        </w:rPr>
      </w:pPr>
      <w:r>
        <w:rPr>
          <w:rFonts w:ascii="Arial" w:hAnsi="Arial" w:cs="Arial"/>
          <w:b/>
          <w:sz w:val="24"/>
          <w:lang w:val="tr-TR"/>
        </w:rPr>
        <w:t>PROJE DESTEK BİTİŞ TARİHİ</w:t>
      </w:r>
      <w:r>
        <w:rPr>
          <w:rFonts w:ascii="Arial" w:hAnsi="Arial" w:cs="Arial"/>
          <w:b/>
          <w:sz w:val="24"/>
          <w:lang w:val="tr-TR"/>
        </w:rPr>
        <w:tab/>
      </w:r>
      <w:r>
        <w:rPr>
          <w:rFonts w:ascii="Arial" w:hAnsi="Arial" w:cs="Arial"/>
          <w:b/>
          <w:sz w:val="24"/>
          <w:lang w:val="tr-TR"/>
        </w:rPr>
        <w:tab/>
      </w:r>
      <w:r w:rsidR="00FD7DE8" w:rsidRPr="00CF739C">
        <w:rPr>
          <w:rFonts w:ascii="Arial" w:hAnsi="Arial" w:cs="Arial"/>
          <w:b/>
          <w:sz w:val="24"/>
          <w:lang w:val="tr-TR"/>
        </w:rPr>
        <w:t>:</w:t>
      </w:r>
    </w:p>
    <w:p w:rsidR="001000B4" w:rsidRPr="006C6176" w:rsidRDefault="00CF739C" w:rsidP="009F7AA3">
      <w:pPr>
        <w:pBdr>
          <w:top w:val="single" w:sz="4" w:space="1" w:color="auto"/>
          <w:left w:val="single" w:sz="4" w:space="1" w:color="auto"/>
          <w:bottom w:val="single" w:sz="4" w:space="4" w:color="auto"/>
          <w:right w:val="single" w:sz="4" w:space="2" w:color="auto"/>
        </w:pBdr>
        <w:ind w:right="4"/>
        <w:jc w:val="right"/>
        <w:rPr>
          <w:rFonts w:ascii="Arial" w:hAnsi="Arial" w:cs="Arial"/>
          <w:b/>
          <w:sz w:val="28"/>
          <w:szCs w:val="28"/>
          <w:lang w:val="tr-TR"/>
        </w:rPr>
        <w:sectPr w:rsidR="001000B4" w:rsidRPr="006C6176" w:rsidSect="00FC33EA">
          <w:headerReference w:type="default" r:id="rId8"/>
          <w:footerReference w:type="even" r:id="rId9"/>
          <w:footerReference w:type="default" r:id="rId10"/>
          <w:headerReference w:type="first" r:id="rId11"/>
          <w:footnotePr>
            <w:pos w:val="beneathText"/>
          </w:footnotePr>
          <w:pgSz w:w="11905" w:h="16837"/>
          <w:pgMar w:top="1701" w:right="1134" w:bottom="993" w:left="1701" w:header="1701" w:footer="708" w:gutter="0"/>
          <w:pgNumType w:start="1"/>
          <w:cols w:space="708"/>
          <w:titlePg/>
          <w:docGrid w:linePitch="360"/>
        </w:sectPr>
      </w:pPr>
      <w:r w:rsidRPr="006C6176">
        <w:rPr>
          <w:rFonts w:ascii="Arial" w:hAnsi="Arial" w:cs="Arial"/>
          <w:b/>
          <w:sz w:val="28"/>
          <w:szCs w:val="28"/>
          <w:lang w:val="tr-TR"/>
        </w:rPr>
        <w:t>TÜBİTAK</w:t>
      </w:r>
    </w:p>
    <w:p w:rsidR="000F72B0" w:rsidRPr="00610754" w:rsidRDefault="004F4411" w:rsidP="0048770E">
      <w:pPr>
        <w:pStyle w:val="T1"/>
        <w:rPr>
          <w:rStyle w:val="Kpr"/>
          <w:rFonts w:cs="Arial"/>
          <w:noProof/>
          <w:color w:val="000000"/>
          <w:sz w:val="22"/>
          <w:szCs w:val="22"/>
          <w:u w:val="none"/>
          <w:lang w:val="tr-TR"/>
        </w:rPr>
      </w:pPr>
      <w:r w:rsidRPr="00610754">
        <w:rPr>
          <w:rStyle w:val="Kpr"/>
          <w:rFonts w:cs="Arial"/>
          <w:noProof/>
          <w:color w:val="000000"/>
          <w:sz w:val="22"/>
          <w:szCs w:val="22"/>
          <w:u w:val="none"/>
          <w:lang w:val="tr-TR"/>
        </w:rPr>
        <w:lastRenderedPageBreak/>
        <w:t>İçindekiler Tablosu</w:t>
      </w:r>
    </w:p>
    <w:p w:rsidR="004F4411" w:rsidRPr="004F4411" w:rsidRDefault="004F4411" w:rsidP="004F4411">
      <w:pPr>
        <w:rPr>
          <w:lang w:val="tr-TR"/>
        </w:rPr>
      </w:pPr>
    </w:p>
    <w:p w:rsidR="00CA0040" w:rsidRDefault="00D638E7">
      <w:pPr>
        <w:pStyle w:val="T1"/>
        <w:rPr>
          <w:rFonts w:asciiTheme="minorHAnsi" w:eastAsiaTheme="minorEastAsia" w:hAnsiTheme="minorHAnsi" w:cstheme="minorBidi"/>
          <w:b w:val="0"/>
          <w:noProof/>
          <w:sz w:val="22"/>
          <w:szCs w:val="22"/>
          <w:lang w:val="tr-TR" w:eastAsia="tr-TR"/>
        </w:rPr>
      </w:pPr>
      <w:r>
        <w:rPr>
          <w:lang w:val="tr-TR"/>
        </w:rPr>
        <w:fldChar w:fldCharType="begin"/>
      </w:r>
      <w:r>
        <w:rPr>
          <w:lang w:val="tr-TR"/>
        </w:rPr>
        <w:instrText xml:space="preserve"> TOC \h \z \t "Stil1;1;Stil2;2;Stil3;3;Stil4;4" </w:instrText>
      </w:r>
      <w:r>
        <w:rPr>
          <w:lang w:val="tr-TR"/>
        </w:rPr>
        <w:fldChar w:fldCharType="separate"/>
      </w:r>
      <w:hyperlink w:anchor="_Toc534750678" w:history="1">
        <w:r w:rsidR="00CA0040" w:rsidRPr="00911645">
          <w:rPr>
            <w:rStyle w:val="Kpr"/>
            <w:noProof/>
          </w:rPr>
          <w:t>A. GELİŞME RAPORU</w:t>
        </w:r>
        <w:r w:rsidR="00CA0040">
          <w:rPr>
            <w:noProof/>
            <w:webHidden/>
          </w:rPr>
          <w:tab/>
        </w:r>
        <w:r w:rsidR="00CA0040">
          <w:rPr>
            <w:noProof/>
            <w:webHidden/>
          </w:rPr>
          <w:fldChar w:fldCharType="begin"/>
        </w:r>
        <w:r w:rsidR="00CA0040">
          <w:rPr>
            <w:noProof/>
            <w:webHidden/>
          </w:rPr>
          <w:instrText xml:space="preserve"> PAGEREF _Toc534750678 \h </w:instrText>
        </w:r>
        <w:r w:rsidR="00CA0040">
          <w:rPr>
            <w:noProof/>
            <w:webHidden/>
          </w:rPr>
        </w:r>
        <w:r w:rsidR="00CA0040">
          <w:rPr>
            <w:noProof/>
            <w:webHidden/>
          </w:rPr>
          <w:fldChar w:fldCharType="separate"/>
        </w:r>
        <w:r w:rsidR="00A67926">
          <w:rPr>
            <w:noProof/>
            <w:webHidden/>
          </w:rPr>
          <w:t>3</w:t>
        </w:r>
        <w:r w:rsidR="00CA0040">
          <w:rPr>
            <w:noProof/>
            <w:webHidden/>
          </w:rPr>
          <w:fldChar w:fldCharType="end"/>
        </w:r>
      </w:hyperlink>
    </w:p>
    <w:p w:rsidR="00CA0040" w:rsidRDefault="00853280">
      <w:pPr>
        <w:pStyle w:val="T2"/>
        <w:rPr>
          <w:rFonts w:asciiTheme="minorHAnsi" w:eastAsiaTheme="minorEastAsia" w:hAnsiTheme="minorHAnsi" w:cstheme="minorBidi"/>
          <w:noProof/>
          <w:sz w:val="22"/>
          <w:szCs w:val="22"/>
          <w:lang w:val="tr-TR" w:eastAsia="tr-TR"/>
        </w:rPr>
      </w:pPr>
      <w:hyperlink w:anchor="_Toc534750679" w:history="1">
        <w:r w:rsidR="00CA0040" w:rsidRPr="00911645">
          <w:rPr>
            <w:rStyle w:val="Kpr"/>
            <w:noProof/>
          </w:rPr>
          <w:t>A.1 DÖNEMSEL FAALİYETLER</w:t>
        </w:r>
        <w:r w:rsidR="00CA0040">
          <w:rPr>
            <w:noProof/>
            <w:webHidden/>
          </w:rPr>
          <w:tab/>
        </w:r>
        <w:r w:rsidR="00CA0040">
          <w:rPr>
            <w:noProof/>
            <w:webHidden/>
          </w:rPr>
          <w:fldChar w:fldCharType="begin"/>
        </w:r>
        <w:r w:rsidR="00CA0040">
          <w:rPr>
            <w:noProof/>
            <w:webHidden/>
          </w:rPr>
          <w:instrText xml:space="preserve"> PAGEREF _Toc534750679 \h </w:instrText>
        </w:r>
        <w:r w:rsidR="00CA0040">
          <w:rPr>
            <w:noProof/>
            <w:webHidden/>
          </w:rPr>
        </w:r>
        <w:r w:rsidR="00CA0040">
          <w:rPr>
            <w:noProof/>
            <w:webHidden/>
          </w:rPr>
          <w:fldChar w:fldCharType="separate"/>
        </w:r>
        <w:r w:rsidR="00A67926">
          <w:rPr>
            <w:noProof/>
            <w:webHidden/>
          </w:rPr>
          <w:t>3</w:t>
        </w:r>
        <w:r w:rsidR="00CA0040">
          <w:rPr>
            <w:noProof/>
            <w:webHidden/>
          </w:rPr>
          <w:fldChar w:fldCharType="end"/>
        </w:r>
      </w:hyperlink>
    </w:p>
    <w:p w:rsidR="00CA0040" w:rsidRDefault="00853280">
      <w:pPr>
        <w:pStyle w:val="T3"/>
        <w:rPr>
          <w:rFonts w:asciiTheme="minorHAnsi" w:eastAsiaTheme="minorEastAsia" w:hAnsiTheme="minorHAnsi" w:cstheme="minorBidi"/>
          <w:noProof/>
          <w:sz w:val="22"/>
          <w:szCs w:val="22"/>
          <w:lang w:val="tr-TR" w:eastAsia="tr-TR"/>
        </w:rPr>
      </w:pPr>
      <w:hyperlink w:anchor="_Toc534750680" w:history="1">
        <w:r w:rsidR="00CA0040" w:rsidRPr="00911645">
          <w:rPr>
            <w:rStyle w:val="Kpr"/>
            <w:noProof/>
          </w:rPr>
          <w:t>A.1.1 ÖZET</w:t>
        </w:r>
        <w:r w:rsidR="00CA0040">
          <w:rPr>
            <w:noProof/>
            <w:webHidden/>
          </w:rPr>
          <w:tab/>
        </w:r>
        <w:r w:rsidR="00CA0040">
          <w:rPr>
            <w:noProof/>
            <w:webHidden/>
          </w:rPr>
          <w:fldChar w:fldCharType="begin"/>
        </w:r>
        <w:r w:rsidR="00CA0040">
          <w:rPr>
            <w:noProof/>
            <w:webHidden/>
          </w:rPr>
          <w:instrText xml:space="preserve"> PAGEREF _Toc534750680 \h </w:instrText>
        </w:r>
        <w:r w:rsidR="00CA0040">
          <w:rPr>
            <w:noProof/>
            <w:webHidden/>
          </w:rPr>
        </w:r>
        <w:r w:rsidR="00CA0040">
          <w:rPr>
            <w:noProof/>
            <w:webHidden/>
          </w:rPr>
          <w:fldChar w:fldCharType="separate"/>
        </w:r>
        <w:r w:rsidR="00A67926">
          <w:rPr>
            <w:noProof/>
            <w:webHidden/>
          </w:rPr>
          <w:t>3</w:t>
        </w:r>
        <w:r w:rsidR="00CA0040">
          <w:rPr>
            <w:noProof/>
            <w:webHidden/>
          </w:rPr>
          <w:fldChar w:fldCharType="end"/>
        </w:r>
      </w:hyperlink>
    </w:p>
    <w:p w:rsidR="00CA0040" w:rsidRDefault="00853280">
      <w:pPr>
        <w:pStyle w:val="T3"/>
        <w:rPr>
          <w:rFonts w:asciiTheme="minorHAnsi" w:eastAsiaTheme="minorEastAsia" w:hAnsiTheme="minorHAnsi" w:cstheme="minorBidi"/>
          <w:noProof/>
          <w:sz w:val="22"/>
          <w:szCs w:val="22"/>
          <w:lang w:val="tr-TR" w:eastAsia="tr-TR"/>
        </w:rPr>
      </w:pPr>
      <w:hyperlink w:anchor="_Toc534750681" w:history="1">
        <w:r w:rsidR="00CA0040" w:rsidRPr="00911645">
          <w:rPr>
            <w:rStyle w:val="Kpr"/>
            <w:noProof/>
          </w:rPr>
          <w:t>A.1.2 MODÜLLERDE GERÇEKLEŞEN FAALİYET BİLGİLERİ</w:t>
        </w:r>
        <w:r w:rsidR="00CA0040">
          <w:rPr>
            <w:noProof/>
            <w:webHidden/>
          </w:rPr>
          <w:tab/>
        </w:r>
        <w:r w:rsidR="00CA0040">
          <w:rPr>
            <w:noProof/>
            <w:webHidden/>
          </w:rPr>
          <w:fldChar w:fldCharType="begin"/>
        </w:r>
        <w:r w:rsidR="00CA0040">
          <w:rPr>
            <w:noProof/>
            <w:webHidden/>
          </w:rPr>
          <w:instrText xml:space="preserve"> PAGEREF _Toc534750681 \h </w:instrText>
        </w:r>
        <w:r w:rsidR="00CA0040">
          <w:rPr>
            <w:noProof/>
            <w:webHidden/>
          </w:rPr>
        </w:r>
        <w:r w:rsidR="00CA0040">
          <w:rPr>
            <w:noProof/>
            <w:webHidden/>
          </w:rPr>
          <w:fldChar w:fldCharType="separate"/>
        </w:r>
        <w:r w:rsidR="00A67926">
          <w:rPr>
            <w:noProof/>
            <w:webHidden/>
          </w:rPr>
          <w:t>4</w:t>
        </w:r>
        <w:r w:rsidR="00CA0040">
          <w:rPr>
            <w:noProof/>
            <w:webHidden/>
          </w:rPr>
          <w:fldChar w:fldCharType="end"/>
        </w:r>
      </w:hyperlink>
    </w:p>
    <w:p w:rsidR="00CA0040" w:rsidRDefault="00853280">
      <w:pPr>
        <w:pStyle w:val="T2"/>
        <w:rPr>
          <w:rFonts w:asciiTheme="minorHAnsi" w:eastAsiaTheme="minorEastAsia" w:hAnsiTheme="minorHAnsi" w:cstheme="minorBidi"/>
          <w:noProof/>
          <w:sz w:val="22"/>
          <w:szCs w:val="22"/>
          <w:lang w:val="tr-TR" w:eastAsia="tr-TR"/>
        </w:rPr>
      </w:pPr>
      <w:hyperlink w:anchor="_Toc534750682" w:history="1">
        <w:r w:rsidR="00CA0040" w:rsidRPr="00911645">
          <w:rPr>
            <w:rStyle w:val="Kpr"/>
            <w:noProof/>
          </w:rPr>
          <w:t>A.2 PROJE PLANINA UYGUNLUK</w:t>
        </w:r>
        <w:r w:rsidR="00CA0040">
          <w:rPr>
            <w:noProof/>
            <w:webHidden/>
          </w:rPr>
          <w:tab/>
        </w:r>
        <w:r w:rsidR="00CA0040">
          <w:rPr>
            <w:noProof/>
            <w:webHidden/>
          </w:rPr>
          <w:fldChar w:fldCharType="begin"/>
        </w:r>
        <w:r w:rsidR="00CA0040">
          <w:rPr>
            <w:noProof/>
            <w:webHidden/>
          </w:rPr>
          <w:instrText xml:space="preserve"> PAGEREF _Toc534750682 \h </w:instrText>
        </w:r>
        <w:r w:rsidR="00CA0040">
          <w:rPr>
            <w:noProof/>
            <w:webHidden/>
          </w:rPr>
        </w:r>
        <w:r w:rsidR="00CA0040">
          <w:rPr>
            <w:noProof/>
            <w:webHidden/>
          </w:rPr>
          <w:fldChar w:fldCharType="separate"/>
        </w:r>
        <w:r w:rsidR="00A67926">
          <w:rPr>
            <w:noProof/>
            <w:webHidden/>
          </w:rPr>
          <w:t>5</w:t>
        </w:r>
        <w:r w:rsidR="00CA0040">
          <w:rPr>
            <w:noProof/>
            <w:webHidden/>
          </w:rPr>
          <w:fldChar w:fldCharType="end"/>
        </w:r>
      </w:hyperlink>
    </w:p>
    <w:p w:rsidR="00CA0040" w:rsidRDefault="00853280">
      <w:pPr>
        <w:pStyle w:val="T3"/>
        <w:rPr>
          <w:rFonts w:asciiTheme="minorHAnsi" w:eastAsiaTheme="minorEastAsia" w:hAnsiTheme="minorHAnsi" w:cstheme="minorBidi"/>
          <w:noProof/>
          <w:sz w:val="22"/>
          <w:szCs w:val="22"/>
          <w:lang w:val="tr-TR" w:eastAsia="tr-TR"/>
        </w:rPr>
      </w:pPr>
      <w:hyperlink w:anchor="_Toc534750683" w:history="1">
        <w:r w:rsidR="00CA0040" w:rsidRPr="00911645">
          <w:rPr>
            <w:rStyle w:val="Kpr"/>
            <w:noProof/>
          </w:rPr>
          <w:t>A.2.1 PERFORMANS GÖSTERGESİ KARŞILAŞTIRMA TABLOSU</w:t>
        </w:r>
        <w:r w:rsidR="00CA0040">
          <w:rPr>
            <w:noProof/>
            <w:webHidden/>
          </w:rPr>
          <w:tab/>
        </w:r>
        <w:r w:rsidR="00CA0040">
          <w:rPr>
            <w:noProof/>
            <w:webHidden/>
          </w:rPr>
          <w:fldChar w:fldCharType="begin"/>
        </w:r>
        <w:r w:rsidR="00CA0040">
          <w:rPr>
            <w:noProof/>
            <w:webHidden/>
          </w:rPr>
          <w:instrText xml:space="preserve"> PAGEREF _Toc534750683 \h </w:instrText>
        </w:r>
        <w:r w:rsidR="00CA0040">
          <w:rPr>
            <w:noProof/>
            <w:webHidden/>
          </w:rPr>
        </w:r>
        <w:r w:rsidR="00CA0040">
          <w:rPr>
            <w:noProof/>
            <w:webHidden/>
          </w:rPr>
          <w:fldChar w:fldCharType="separate"/>
        </w:r>
        <w:r w:rsidR="00A67926">
          <w:rPr>
            <w:noProof/>
            <w:webHidden/>
          </w:rPr>
          <w:t>5</w:t>
        </w:r>
        <w:r w:rsidR="00CA0040">
          <w:rPr>
            <w:noProof/>
            <w:webHidden/>
          </w:rPr>
          <w:fldChar w:fldCharType="end"/>
        </w:r>
      </w:hyperlink>
    </w:p>
    <w:p w:rsidR="00CA0040" w:rsidRDefault="00853280">
      <w:pPr>
        <w:pStyle w:val="T3"/>
        <w:rPr>
          <w:rFonts w:asciiTheme="minorHAnsi" w:eastAsiaTheme="minorEastAsia" w:hAnsiTheme="minorHAnsi" w:cstheme="minorBidi"/>
          <w:noProof/>
          <w:sz w:val="22"/>
          <w:szCs w:val="22"/>
          <w:lang w:val="tr-TR" w:eastAsia="tr-TR"/>
        </w:rPr>
      </w:pPr>
      <w:hyperlink w:anchor="_Toc534750684" w:history="1">
        <w:r w:rsidR="00CA0040" w:rsidRPr="00911645">
          <w:rPr>
            <w:rStyle w:val="Kpr"/>
            <w:noProof/>
          </w:rPr>
          <w:t>A.2.1 ÖNGÖRÜ - GERÇEKLEŞME KARŞILAŞTIRMA TABLOLARI</w:t>
        </w:r>
        <w:r w:rsidR="00CA0040">
          <w:rPr>
            <w:noProof/>
            <w:webHidden/>
          </w:rPr>
          <w:tab/>
        </w:r>
        <w:r w:rsidR="00CA0040">
          <w:rPr>
            <w:noProof/>
            <w:webHidden/>
          </w:rPr>
          <w:fldChar w:fldCharType="begin"/>
        </w:r>
        <w:r w:rsidR="00CA0040">
          <w:rPr>
            <w:noProof/>
            <w:webHidden/>
          </w:rPr>
          <w:instrText xml:space="preserve"> PAGEREF _Toc534750684 \h </w:instrText>
        </w:r>
        <w:r w:rsidR="00CA0040">
          <w:rPr>
            <w:noProof/>
            <w:webHidden/>
          </w:rPr>
        </w:r>
        <w:r w:rsidR="00CA0040">
          <w:rPr>
            <w:noProof/>
            <w:webHidden/>
          </w:rPr>
          <w:fldChar w:fldCharType="separate"/>
        </w:r>
        <w:r w:rsidR="00A67926">
          <w:rPr>
            <w:noProof/>
            <w:webHidden/>
          </w:rPr>
          <w:t>6</w:t>
        </w:r>
        <w:r w:rsidR="00CA0040">
          <w:rPr>
            <w:noProof/>
            <w:webHidden/>
          </w:rPr>
          <w:fldChar w:fldCharType="end"/>
        </w:r>
      </w:hyperlink>
    </w:p>
    <w:p w:rsidR="00CA0040" w:rsidRDefault="00853280">
      <w:pPr>
        <w:pStyle w:val="T4"/>
        <w:rPr>
          <w:rFonts w:asciiTheme="minorHAnsi" w:eastAsiaTheme="minorEastAsia" w:hAnsiTheme="minorHAnsi" w:cstheme="minorBidi"/>
          <w:noProof/>
          <w:sz w:val="22"/>
          <w:szCs w:val="22"/>
          <w:lang w:val="tr-TR" w:eastAsia="tr-TR"/>
        </w:rPr>
      </w:pPr>
      <w:hyperlink w:anchor="_Toc534750685" w:history="1">
        <w:r w:rsidR="00CA0040" w:rsidRPr="00911645">
          <w:rPr>
            <w:rStyle w:val="Kpr"/>
            <w:noProof/>
          </w:rPr>
          <w:t>A.2.1.1 ADAM-AY KARŞILAŞTIRMA TABLOSU</w:t>
        </w:r>
        <w:r w:rsidR="00CA0040">
          <w:rPr>
            <w:noProof/>
            <w:webHidden/>
          </w:rPr>
          <w:tab/>
        </w:r>
        <w:r w:rsidR="00CA0040">
          <w:rPr>
            <w:noProof/>
            <w:webHidden/>
          </w:rPr>
          <w:fldChar w:fldCharType="begin"/>
        </w:r>
        <w:r w:rsidR="00CA0040">
          <w:rPr>
            <w:noProof/>
            <w:webHidden/>
          </w:rPr>
          <w:instrText xml:space="preserve"> PAGEREF _Toc534750685 \h </w:instrText>
        </w:r>
        <w:r w:rsidR="00CA0040">
          <w:rPr>
            <w:noProof/>
            <w:webHidden/>
          </w:rPr>
        </w:r>
        <w:r w:rsidR="00CA0040">
          <w:rPr>
            <w:noProof/>
            <w:webHidden/>
          </w:rPr>
          <w:fldChar w:fldCharType="separate"/>
        </w:r>
        <w:r w:rsidR="00A67926">
          <w:rPr>
            <w:noProof/>
            <w:webHidden/>
          </w:rPr>
          <w:t>6</w:t>
        </w:r>
        <w:r w:rsidR="00CA0040">
          <w:rPr>
            <w:noProof/>
            <w:webHidden/>
          </w:rPr>
          <w:fldChar w:fldCharType="end"/>
        </w:r>
      </w:hyperlink>
    </w:p>
    <w:p w:rsidR="00CA0040" w:rsidRDefault="00853280">
      <w:pPr>
        <w:pStyle w:val="T4"/>
        <w:rPr>
          <w:rFonts w:asciiTheme="minorHAnsi" w:eastAsiaTheme="minorEastAsia" w:hAnsiTheme="minorHAnsi" w:cstheme="minorBidi"/>
          <w:noProof/>
          <w:sz w:val="22"/>
          <w:szCs w:val="22"/>
          <w:lang w:val="tr-TR" w:eastAsia="tr-TR"/>
        </w:rPr>
      </w:pPr>
      <w:hyperlink w:anchor="_Toc534750686" w:history="1">
        <w:r w:rsidR="00CA0040" w:rsidRPr="00911645">
          <w:rPr>
            <w:rStyle w:val="Kpr"/>
            <w:noProof/>
          </w:rPr>
          <w:t>A.2.1.2 SEYAHAT/KONAKLAMA GİDERLERİ KARŞILAŞTIRMA TABLOSU</w:t>
        </w:r>
        <w:r w:rsidR="00CA0040">
          <w:rPr>
            <w:noProof/>
            <w:webHidden/>
          </w:rPr>
          <w:tab/>
        </w:r>
        <w:r w:rsidR="00CA0040">
          <w:rPr>
            <w:noProof/>
            <w:webHidden/>
          </w:rPr>
          <w:fldChar w:fldCharType="begin"/>
        </w:r>
        <w:r w:rsidR="00CA0040">
          <w:rPr>
            <w:noProof/>
            <w:webHidden/>
          </w:rPr>
          <w:instrText xml:space="preserve"> PAGEREF _Toc534750686 \h </w:instrText>
        </w:r>
        <w:r w:rsidR="00CA0040">
          <w:rPr>
            <w:noProof/>
            <w:webHidden/>
          </w:rPr>
        </w:r>
        <w:r w:rsidR="00CA0040">
          <w:rPr>
            <w:noProof/>
            <w:webHidden/>
          </w:rPr>
          <w:fldChar w:fldCharType="separate"/>
        </w:r>
        <w:r w:rsidR="00A67926">
          <w:rPr>
            <w:noProof/>
            <w:webHidden/>
          </w:rPr>
          <w:t>7</w:t>
        </w:r>
        <w:r w:rsidR="00CA0040">
          <w:rPr>
            <w:noProof/>
            <w:webHidden/>
          </w:rPr>
          <w:fldChar w:fldCharType="end"/>
        </w:r>
      </w:hyperlink>
    </w:p>
    <w:p w:rsidR="00CA0040" w:rsidRDefault="00853280">
      <w:pPr>
        <w:pStyle w:val="T4"/>
        <w:rPr>
          <w:rFonts w:asciiTheme="minorHAnsi" w:eastAsiaTheme="minorEastAsia" w:hAnsiTheme="minorHAnsi" w:cstheme="minorBidi"/>
          <w:noProof/>
          <w:sz w:val="22"/>
          <w:szCs w:val="22"/>
          <w:lang w:val="tr-TR" w:eastAsia="tr-TR"/>
        </w:rPr>
      </w:pPr>
      <w:hyperlink w:anchor="_Toc534750687" w:history="1">
        <w:r w:rsidR="00CA0040" w:rsidRPr="00911645">
          <w:rPr>
            <w:rStyle w:val="Kpr"/>
            <w:noProof/>
          </w:rPr>
          <w:t>A.2.1.2 ALET/TEÇHİZAT/YAZILIM/YAYIN GİDERLERİ KARŞILAŞTIRMA TABLOSU</w:t>
        </w:r>
        <w:r w:rsidR="00CA0040">
          <w:rPr>
            <w:noProof/>
            <w:webHidden/>
          </w:rPr>
          <w:tab/>
        </w:r>
        <w:r w:rsidR="00CA0040">
          <w:rPr>
            <w:noProof/>
            <w:webHidden/>
          </w:rPr>
          <w:fldChar w:fldCharType="begin"/>
        </w:r>
        <w:r w:rsidR="00CA0040">
          <w:rPr>
            <w:noProof/>
            <w:webHidden/>
          </w:rPr>
          <w:instrText xml:space="preserve"> PAGEREF _Toc534750687 \h </w:instrText>
        </w:r>
        <w:r w:rsidR="00CA0040">
          <w:rPr>
            <w:noProof/>
            <w:webHidden/>
          </w:rPr>
        </w:r>
        <w:r w:rsidR="00CA0040">
          <w:rPr>
            <w:noProof/>
            <w:webHidden/>
          </w:rPr>
          <w:fldChar w:fldCharType="separate"/>
        </w:r>
        <w:r w:rsidR="00A67926">
          <w:rPr>
            <w:noProof/>
            <w:webHidden/>
          </w:rPr>
          <w:t>8</w:t>
        </w:r>
        <w:r w:rsidR="00CA0040">
          <w:rPr>
            <w:noProof/>
            <w:webHidden/>
          </w:rPr>
          <w:fldChar w:fldCharType="end"/>
        </w:r>
      </w:hyperlink>
    </w:p>
    <w:p w:rsidR="00CA0040" w:rsidRDefault="00853280">
      <w:pPr>
        <w:pStyle w:val="T4"/>
        <w:rPr>
          <w:rFonts w:asciiTheme="minorHAnsi" w:eastAsiaTheme="minorEastAsia" w:hAnsiTheme="minorHAnsi" w:cstheme="minorBidi"/>
          <w:noProof/>
          <w:sz w:val="22"/>
          <w:szCs w:val="22"/>
          <w:lang w:val="tr-TR" w:eastAsia="tr-TR"/>
        </w:rPr>
      </w:pPr>
      <w:hyperlink w:anchor="_Toc534750688" w:history="1">
        <w:r w:rsidR="00CA0040" w:rsidRPr="00911645">
          <w:rPr>
            <w:rStyle w:val="Kpr"/>
            <w:noProof/>
          </w:rPr>
          <w:t>A.2.1.4 HİZMET ALIMLARI KARŞILAŞTIRMA TABLOSU</w:t>
        </w:r>
        <w:r w:rsidR="00CA0040">
          <w:rPr>
            <w:noProof/>
            <w:webHidden/>
          </w:rPr>
          <w:tab/>
        </w:r>
        <w:r w:rsidR="00CA0040">
          <w:rPr>
            <w:noProof/>
            <w:webHidden/>
          </w:rPr>
          <w:fldChar w:fldCharType="begin"/>
        </w:r>
        <w:r w:rsidR="00CA0040">
          <w:rPr>
            <w:noProof/>
            <w:webHidden/>
          </w:rPr>
          <w:instrText xml:space="preserve"> PAGEREF _Toc534750688 \h </w:instrText>
        </w:r>
        <w:r w:rsidR="00CA0040">
          <w:rPr>
            <w:noProof/>
            <w:webHidden/>
          </w:rPr>
        </w:r>
        <w:r w:rsidR="00CA0040">
          <w:rPr>
            <w:noProof/>
            <w:webHidden/>
          </w:rPr>
          <w:fldChar w:fldCharType="separate"/>
        </w:r>
        <w:r w:rsidR="00A67926">
          <w:rPr>
            <w:noProof/>
            <w:webHidden/>
          </w:rPr>
          <w:t>9</w:t>
        </w:r>
        <w:r w:rsidR="00CA0040">
          <w:rPr>
            <w:noProof/>
            <w:webHidden/>
          </w:rPr>
          <w:fldChar w:fldCharType="end"/>
        </w:r>
      </w:hyperlink>
    </w:p>
    <w:p w:rsidR="00CA0040" w:rsidRDefault="00853280">
      <w:pPr>
        <w:pStyle w:val="T2"/>
        <w:rPr>
          <w:rFonts w:asciiTheme="minorHAnsi" w:eastAsiaTheme="minorEastAsia" w:hAnsiTheme="minorHAnsi" w:cstheme="minorBidi"/>
          <w:noProof/>
          <w:sz w:val="22"/>
          <w:szCs w:val="22"/>
          <w:lang w:val="tr-TR" w:eastAsia="tr-TR"/>
        </w:rPr>
      </w:pPr>
      <w:hyperlink w:anchor="_Toc534750689" w:history="1">
        <w:r w:rsidR="00CA0040" w:rsidRPr="00911645">
          <w:rPr>
            <w:rStyle w:val="Kpr"/>
            <w:noProof/>
          </w:rPr>
          <w:t>A.3 TAKİP EDEN DÖNEM ÇALIŞMA PLANI</w:t>
        </w:r>
        <w:r w:rsidR="00CA0040">
          <w:rPr>
            <w:noProof/>
            <w:webHidden/>
          </w:rPr>
          <w:tab/>
        </w:r>
        <w:r w:rsidR="00CA0040">
          <w:rPr>
            <w:noProof/>
            <w:webHidden/>
          </w:rPr>
          <w:fldChar w:fldCharType="begin"/>
        </w:r>
        <w:r w:rsidR="00CA0040">
          <w:rPr>
            <w:noProof/>
            <w:webHidden/>
          </w:rPr>
          <w:instrText xml:space="preserve"> PAGEREF _Toc534750689 \h </w:instrText>
        </w:r>
        <w:r w:rsidR="00CA0040">
          <w:rPr>
            <w:noProof/>
            <w:webHidden/>
          </w:rPr>
        </w:r>
        <w:r w:rsidR="00CA0040">
          <w:rPr>
            <w:noProof/>
            <w:webHidden/>
          </w:rPr>
          <w:fldChar w:fldCharType="separate"/>
        </w:r>
        <w:r w:rsidR="00A67926">
          <w:rPr>
            <w:noProof/>
            <w:webHidden/>
          </w:rPr>
          <w:t>10</w:t>
        </w:r>
        <w:r w:rsidR="00CA0040">
          <w:rPr>
            <w:noProof/>
            <w:webHidden/>
          </w:rPr>
          <w:fldChar w:fldCharType="end"/>
        </w:r>
      </w:hyperlink>
    </w:p>
    <w:p w:rsidR="00CA0040" w:rsidRDefault="00853280">
      <w:pPr>
        <w:pStyle w:val="T3"/>
        <w:rPr>
          <w:rFonts w:asciiTheme="minorHAnsi" w:eastAsiaTheme="minorEastAsia" w:hAnsiTheme="minorHAnsi" w:cstheme="minorBidi"/>
          <w:noProof/>
          <w:sz w:val="22"/>
          <w:szCs w:val="22"/>
          <w:lang w:val="tr-TR" w:eastAsia="tr-TR"/>
        </w:rPr>
      </w:pPr>
      <w:hyperlink w:anchor="_Toc534750690" w:history="1">
        <w:r w:rsidR="00CA0040" w:rsidRPr="00911645">
          <w:rPr>
            <w:rStyle w:val="Kpr"/>
            <w:noProof/>
          </w:rPr>
          <w:t>A.2.2 PROJE DEĞİŞİKLİK BİLDİRİMİ</w:t>
        </w:r>
        <w:r w:rsidR="00CA0040">
          <w:rPr>
            <w:noProof/>
            <w:webHidden/>
          </w:rPr>
          <w:tab/>
        </w:r>
        <w:r w:rsidR="00CA0040">
          <w:rPr>
            <w:noProof/>
            <w:webHidden/>
          </w:rPr>
          <w:fldChar w:fldCharType="begin"/>
        </w:r>
        <w:r w:rsidR="00CA0040">
          <w:rPr>
            <w:noProof/>
            <w:webHidden/>
          </w:rPr>
          <w:instrText xml:space="preserve"> PAGEREF _Toc534750690 \h </w:instrText>
        </w:r>
        <w:r w:rsidR="00CA0040">
          <w:rPr>
            <w:noProof/>
            <w:webHidden/>
          </w:rPr>
        </w:r>
        <w:r w:rsidR="00CA0040">
          <w:rPr>
            <w:noProof/>
            <w:webHidden/>
          </w:rPr>
          <w:fldChar w:fldCharType="separate"/>
        </w:r>
        <w:r w:rsidR="00A67926">
          <w:rPr>
            <w:noProof/>
            <w:webHidden/>
          </w:rPr>
          <w:t>11</w:t>
        </w:r>
        <w:r w:rsidR="00CA0040">
          <w:rPr>
            <w:noProof/>
            <w:webHidden/>
          </w:rPr>
          <w:fldChar w:fldCharType="end"/>
        </w:r>
      </w:hyperlink>
    </w:p>
    <w:p w:rsidR="00CA0040" w:rsidRDefault="00853280">
      <w:pPr>
        <w:pStyle w:val="T2"/>
        <w:rPr>
          <w:rFonts w:asciiTheme="minorHAnsi" w:eastAsiaTheme="minorEastAsia" w:hAnsiTheme="minorHAnsi" w:cstheme="minorBidi"/>
          <w:noProof/>
          <w:sz w:val="22"/>
          <w:szCs w:val="22"/>
          <w:lang w:val="tr-TR" w:eastAsia="tr-TR"/>
        </w:rPr>
      </w:pPr>
      <w:hyperlink w:anchor="_Toc534750691" w:history="1">
        <w:r w:rsidR="00CA0040" w:rsidRPr="00911645">
          <w:rPr>
            <w:rStyle w:val="Kpr"/>
            <w:noProof/>
          </w:rPr>
          <w:t>A.3 PROJENİN KAZANIMLARI</w:t>
        </w:r>
        <w:r w:rsidR="00CA0040">
          <w:rPr>
            <w:noProof/>
            <w:webHidden/>
          </w:rPr>
          <w:tab/>
        </w:r>
        <w:r w:rsidR="00CA0040">
          <w:rPr>
            <w:noProof/>
            <w:webHidden/>
          </w:rPr>
          <w:fldChar w:fldCharType="begin"/>
        </w:r>
        <w:r w:rsidR="00CA0040">
          <w:rPr>
            <w:noProof/>
            <w:webHidden/>
          </w:rPr>
          <w:instrText xml:space="preserve"> PAGEREF _Toc534750691 \h </w:instrText>
        </w:r>
        <w:r w:rsidR="00CA0040">
          <w:rPr>
            <w:noProof/>
            <w:webHidden/>
          </w:rPr>
        </w:r>
        <w:r w:rsidR="00CA0040">
          <w:rPr>
            <w:noProof/>
            <w:webHidden/>
          </w:rPr>
          <w:fldChar w:fldCharType="separate"/>
        </w:r>
        <w:r w:rsidR="00A67926">
          <w:rPr>
            <w:noProof/>
            <w:webHidden/>
          </w:rPr>
          <w:t>12</w:t>
        </w:r>
        <w:r w:rsidR="00CA0040">
          <w:rPr>
            <w:noProof/>
            <w:webHidden/>
          </w:rPr>
          <w:fldChar w:fldCharType="end"/>
        </w:r>
      </w:hyperlink>
    </w:p>
    <w:p w:rsidR="00CA0040" w:rsidRDefault="00853280">
      <w:pPr>
        <w:pStyle w:val="T2"/>
        <w:rPr>
          <w:rFonts w:asciiTheme="minorHAnsi" w:eastAsiaTheme="minorEastAsia" w:hAnsiTheme="minorHAnsi" w:cstheme="minorBidi"/>
          <w:noProof/>
          <w:sz w:val="22"/>
          <w:szCs w:val="22"/>
          <w:lang w:val="tr-TR" w:eastAsia="tr-TR"/>
        </w:rPr>
      </w:pPr>
      <w:hyperlink w:anchor="_Toc534750692" w:history="1">
        <w:r w:rsidR="00CA0040" w:rsidRPr="00911645">
          <w:rPr>
            <w:rStyle w:val="Kpr"/>
            <w:noProof/>
          </w:rPr>
          <w:t>A.4 İNSAN KAYNAKLARI</w:t>
        </w:r>
        <w:r w:rsidR="00CA0040">
          <w:rPr>
            <w:noProof/>
            <w:webHidden/>
          </w:rPr>
          <w:tab/>
        </w:r>
        <w:r w:rsidR="00CA0040">
          <w:rPr>
            <w:noProof/>
            <w:webHidden/>
          </w:rPr>
          <w:fldChar w:fldCharType="begin"/>
        </w:r>
        <w:r w:rsidR="00CA0040">
          <w:rPr>
            <w:noProof/>
            <w:webHidden/>
          </w:rPr>
          <w:instrText xml:space="preserve"> PAGEREF _Toc534750692 \h </w:instrText>
        </w:r>
        <w:r w:rsidR="00CA0040">
          <w:rPr>
            <w:noProof/>
            <w:webHidden/>
          </w:rPr>
        </w:r>
        <w:r w:rsidR="00CA0040">
          <w:rPr>
            <w:noProof/>
            <w:webHidden/>
          </w:rPr>
          <w:fldChar w:fldCharType="separate"/>
        </w:r>
        <w:r w:rsidR="00A67926">
          <w:rPr>
            <w:noProof/>
            <w:webHidden/>
          </w:rPr>
          <w:t>13</w:t>
        </w:r>
        <w:r w:rsidR="00CA0040">
          <w:rPr>
            <w:noProof/>
            <w:webHidden/>
          </w:rPr>
          <w:fldChar w:fldCharType="end"/>
        </w:r>
      </w:hyperlink>
    </w:p>
    <w:p w:rsidR="00CA0040" w:rsidRDefault="00853280">
      <w:pPr>
        <w:pStyle w:val="T2"/>
        <w:rPr>
          <w:rFonts w:asciiTheme="minorHAnsi" w:eastAsiaTheme="minorEastAsia" w:hAnsiTheme="minorHAnsi" w:cstheme="minorBidi"/>
          <w:noProof/>
          <w:sz w:val="22"/>
          <w:szCs w:val="22"/>
          <w:lang w:val="tr-TR" w:eastAsia="tr-TR"/>
        </w:rPr>
      </w:pPr>
      <w:hyperlink w:anchor="_Toc534750693" w:history="1">
        <w:r w:rsidR="00CA0040" w:rsidRPr="00911645">
          <w:rPr>
            <w:rStyle w:val="Kpr"/>
            <w:noProof/>
          </w:rPr>
          <w:t>A.4 ÖNERİLER</w:t>
        </w:r>
        <w:r w:rsidR="00CA0040">
          <w:rPr>
            <w:noProof/>
            <w:webHidden/>
          </w:rPr>
          <w:tab/>
        </w:r>
        <w:r w:rsidR="00CA0040">
          <w:rPr>
            <w:noProof/>
            <w:webHidden/>
          </w:rPr>
          <w:fldChar w:fldCharType="begin"/>
        </w:r>
        <w:r w:rsidR="00CA0040">
          <w:rPr>
            <w:noProof/>
            <w:webHidden/>
          </w:rPr>
          <w:instrText xml:space="preserve"> PAGEREF _Toc534750693 \h </w:instrText>
        </w:r>
        <w:r w:rsidR="00CA0040">
          <w:rPr>
            <w:noProof/>
            <w:webHidden/>
          </w:rPr>
        </w:r>
        <w:r w:rsidR="00CA0040">
          <w:rPr>
            <w:noProof/>
            <w:webHidden/>
          </w:rPr>
          <w:fldChar w:fldCharType="separate"/>
        </w:r>
        <w:r w:rsidR="00A67926">
          <w:rPr>
            <w:noProof/>
            <w:webHidden/>
          </w:rPr>
          <w:t>14</w:t>
        </w:r>
        <w:r w:rsidR="00CA0040">
          <w:rPr>
            <w:noProof/>
            <w:webHidden/>
          </w:rPr>
          <w:fldChar w:fldCharType="end"/>
        </w:r>
      </w:hyperlink>
    </w:p>
    <w:p w:rsidR="00CA0040" w:rsidRDefault="00853280">
      <w:pPr>
        <w:pStyle w:val="T1"/>
        <w:rPr>
          <w:rFonts w:asciiTheme="minorHAnsi" w:eastAsiaTheme="minorEastAsia" w:hAnsiTheme="minorHAnsi" w:cstheme="minorBidi"/>
          <w:b w:val="0"/>
          <w:noProof/>
          <w:sz w:val="22"/>
          <w:szCs w:val="22"/>
          <w:lang w:val="tr-TR" w:eastAsia="tr-TR"/>
        </w:rPr>
      </w:pPr>
      <w:hyperlink w:anchor="_Toc534750694" w:history="1">
        <w:r w:rsidR="00CA0040" w:rsidRPr="00911645">
          <w:rPr>
            <w:rStyle w:val="Kpr"/>
            <w:noProof/>
          </w:rPr>
          <w:t>B. YEMİNLİ MALİ MÜŞAVİRLİK PROJE HARCAMALARI DEĞERLENDİRME VE TASDİK RAPORU (TTO 500)</w:t>
        </w:r>
        <w:r w:rsidR="00CA0040">
          <w:rPr>
            <w:noProof/>
            <w:webHidden/>
          </w:rPr>
          <w:tab/>
        </w:r>
        <w:r w:rsidR="00CA0040">
          <w:rPr>
            <w:noProof/>
            <w:webHidden/>
          </w:rPr>
          <w:fldChar w:fldCharType="begin"/>
        </w:r>
        <w:r w:rsidR="00CA0040">
          <w:rPr>
            <w:noProof/>
            <w:webHidden/>
          </w:rPr>
          <w:instrText xml:space="preserve"> PAGEREF _Toc534750694 \h </w:instrText>
        </w:r>
        <w:r w:rsidR="00CA0040">
          <w:rPr>
            <w:noProof/>
            <w:webHidden/>
          </w:rPr>
        </w:r>
        <w:r w:rsidR="00CA0040">
          <w:rPr>
            <w:noProof/>
            <w:webHidden/>
          </w:rPr>
          <w:fldChar w:fldCharType="separate"/>
        </w:r>
        <w:r w:rsidR="00A67926">
          <w:rPr>
            <w:noProof/>
            <w:webHidden/>
          </w:rPr>
          <w:t>15</w:t>
        </w:r>
        <w:r w:rsidR="00CA0040">
          <w:rPr>
            <w:noProof/>
            <w:webHidden/>
          </w:rPr>
          <w:fldChar w:fldCharType="end"/>
        </w:r>
      </w:hyperlink>
    </w:p>
    <w:p w:rsidR="00CA0040" w:rsidRDefault="00853280">
      <w:pPr>
        <w:pStyle w:val="T1"/>
        <w:rPr>
          <w:rFonts w:asciiTheme="minorHAnsi" w:eastAsiaTheme="minorEastAsia" w:hAnsiTheme="minorHAnsi" w:cstheme="minorBidi"/>
          <w:b w:val="0"/>
          <w:noProof/>
          <w:sz w:val="22"/>
          <w:szCs w:val="22"/>
          <w:lang w:val="tr-TR" w:eastAsia="tr-TR"/>
        </w:rPr>
      </w:pPr>
      <w:hyperlink w:anchor="_Toc534750695" w:history="1">
        <w:r w:rsidR="00CA0040" w:rsidRPr="00911645">
          <w:rPr>
            <w:rStyle w:val="Kpr"/>
            <w:noProof/>
          </w:rPr>
          <w:t>C. İŞ YÜKÜ TAAHHÜT BELGELERİ</w:t>
        </w:r>
        <w:r w:rsidR="00CA0040">
          <w:rPr>
            <w:noProof/>
            <w:webHidden/>
          </w:rPr>
          <w:tab/>
        </w:r>
        <w:r w:rsidR="00CA0040">
          <w:rPr>
            <w:noProof/>
            <w:webHidden/>
          </w:rPr>
          <w:fldChar w:fldCharType="begin"/>
        </w:r>
        <w:r w:rsidR="00CA0040">
          <w:rPr>
            <w:noProof/>
            <w:webHidden/>
          </w:rPr>
          <w:instrText xml:space="preserve"> PAGEREF _Toc534750695 \h </w:instrText>
        </w:r>
        <w:r w:rsidR="00CA0040">
          <w:rPr>
            <w:noProof/>
            <w:webHidden/>
          </w:rPr>
        </w:r>
        <w:r w:rsidR="00CA0040">
          <w:rPr>
            <w:noProof/>
            <w:webHidden/>
          </w:rPr>
          <w:fldChar w:fldCharType="separate"/>
        </w:r>
        <w:r w:rsidR="00A67926">
          <w:rPr>
            <w:noProof/>
            <w:webHidden/>
          </w:rPr>
          <w:t>15</w:t>
        </w:r>
        <w:r w:rsidR="00CA0040">
          <w:rPr>
            <w:noProof/>
            <w:webHidden/>
          </w:rPr>
          <w:fldChar w:fldCharType="end"/>
        </w:r>
      </w:hyperlink>
    </w:p>
    <w:p w:rsidR="00CA0040" w:rsidRDefault="00853280">
      <w:pPr>
        <w:pStyle w:val="T1"/>
        <w:rPr>
          <w:rFonts w:asciiTheme="minorHAnsi" w:eastAsiaTheme="minorEastAsia" w:hAnsiTheme="minorHAnsi" w:cstheme="minorBidi"/>
          <w:b w:val="0"/>
          <w:noProof/>
          <w:sz w:val="22"/>
          <w:szCs w:val="22"/>
          <w:lang w:val="tr-TR" w:eastAsia="tr-TR"/>
        </w:rPr>
      </w:pPr>
      <w:hyperlink w:anchor="_Toc534750696" w:history="1">
        <w:r w:rsidR="00CA0040" w:rsidRPr="00911645">
          <w:rPr>
            <w:rStyle w:val="Kpr"/>
            <w:noProof/>
          </w:rPr>
          <w:t>D. TAKİP EDEN DÖNEME AİT BÜTÇE ÖNERİSİ</w:t>
        </w:r>
        <w:r w:rsidR="00CA0040">
          <w:rPr>
            <w:noProof/>
            <w:webHidden/>
          </w:rPr>
          <w:tab/>
        </w:r>
        <w:r w:rsidR="00CA0040">
          <w:rPr>
            <w:noProof/>
            <w:webHidden/>
          </w:rPr>
          <w:fldChar w:fldCharType="begin"/>
        </w:r>
        <w:r w:rsidR="00CA0040">
          <w:rPr>
            <w:noProof/>
            <w:webHidden/>
          </w:rPr>
          <w:instrText xml:space="preserve"> PAGEREF _Toc534750696 \h </w:instrText>
        </w:r>
        <w:r w:rsidR="00CA0040">
          <w:rPr>
            <w:noProof/>
            <w:webHidden/>
          </w:rPr>
        </w:r>
        <w:r w:rsidR="00CA0040">
          <w:rPr>
            <w:noProof/>
            <w:webHidden/>
          </w:rPr>
          <w:fldChar w:fldCharType="separate"/>
        </w:r>
        <w:r w:rsidR="00A67926">
          <w:rPr>
            <w:noProof/>
            <w:webHidden/>
          </w:rPr>
          <w:t>15</w:t>
        </w:r>
        <w:r w:rsidR="00CA0040">
          <w:rPr>
            <w:noProof/>
            <w:webHidden/>
          </w:rPr>
          <w:fldChar w:fldCharType="end"/>
        </w:r>
      </w:hyperlink>
    </w:p>
    <w:p w:rsidR="007C6473" w:rsidRDefault="00D638E7" w:rsidP="00032FC8">
      <w:pPr>
        <w:rPr>
          <w:lang w:val="tr-TR"/>
        </w:rPr>
      </w:pPr>
      <w:r>
        <w:rPr>
          <w:lang w:val="tr-TR"/>
        </w:rPr>
        <w:fldChar w:fldCharType="end"/>
      </w:r>
    </w:p>
    <w:p w:rsidR="007C6473" w:rsidRDefault="007C6473" w:rsidP="00032FC8">
      <w:pPr>
        <w:rPr>
          <w:lang w:val="tr-TR"/>
        </w:rPr>
      </w:pPr>
    </w:p>
    <w:p w:rsidR="007C6473" w:rsidRPr="00032FC8" w:rsidRDefault="007C6473" w:rsidP="00032FC8">
      <w:pPr>
        <w:rPr>
          <w:lang w:val="tr-TR"/>
        </w:rPr>
      </w:pPr>
    </w:p>
    <w:p w:rsidR="007C6473" w:rsidRDefault="007C6473" w:rsidP="007C6473">
      <w:pPr>
        <w:rPr>
          <w:lang w:val="tr-TR"/>
        </w:rPr>
      </w:pPr>
    </w:p>
    <w:p w:rsidR="007C6473" w:rsidRDefault="007C6473" w:rsidP="007C6473">
      <w:pPr>
        <w:rPr>
          <w:lang w:val="tr-TR"/>
        </w:rPr>
      </w:pPr>
    </w:p>
    <w:p w:rsidR="007C6473" w:rsidRDefault="007C6473" w:rsidP="007C6473">
      <w:pPr>
        <w:rPr>
          <w:lang w:val="tr-TR"/>
        </w:rPr>
      </w:pPr>
    </w:p>
    <w:p w:rsidR="007C6473" w:rsidRPr="007C6473" w:rsidRDefault="007C6473" w:rsidP="007C6473">
      <w:pPr>
        <w:rPr>
          <w:lang w:val="tr-TR"/>
        </w:rPr>
        <w:sectPr w:rsidR="007C6473" w:rsidRPr="007C6473" w:rsidSect="002F4A8F">
          <w:footerReference w:type="default" r:id="rId12"/>
          <w:footnotePr>
            <w:pos w:val="beneathText"/>
          </w:footnotePr>
          <w:pgSz w:w="11905" w:h="16837"/>
          <w:pgMar w:top="1701" w:right="1134" w:bottom="993" w:left="1701" w:header="1701" w:footer="708" w:gutter="0"/>
          <w:cols w:space="708"/>
          <w:docGrid w:linePitch="360"/>
        </w:sectPr>
      </w:pPr>
    </w:p>
    <w:p w:rsidR="00FD7DE8" w:rsidRPr="002A192A" w:rsidRDefault="00FD7DE8" w:rsidP="005D1472">
      <w:pPr>
        <w:ind w:right="4"/>
        <w:jc w:val="right"/>
        <w:rPr>
          <w:rFonts w:ascii="Arial" w:hAnsi="Arial" w:cs="Arial"/>
          <w:b/>
          <w:i/>
          <w:sz w:val="22"/>
          <w:szCs w:val="22"/>
          <w:lang w:val="tr-TR"/>
        </w:rPr>
      </w:pPr>
    </w:p>
    <w:tbl>
      <w:tblPr>
        <w:tblpPr w:leftFromText="141" w:rightFromText="141" w:vertAnchor="page" w:horzAnchor="margin"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B2CCD" w:rsidRPr="002F4A8F">
        <w:tc>
          <w:tcPr>
            <w:tcW w:w="9286" w:type="dxa"/>
          </w:tcPr>
          <w:p w:rsidR="007A0134" w:rsidRPr="00CE7BB9" w:rsidRDefault="00770F12" w:rsidP="006C4B10">
            <w:pPr>
              <w:pStyle w:val="T1"/>
              <w:spacing w:line="280" w:lineRule="exact"/>
              <w:jc w:val="both"/>
              <w:rPr>
                <w:rFonts w:cs="Arial"/>
                <w:b w:val="0"/>
                <w:color w:val="000000"/>
                <w:lang w:val="tr-TR"/>
              </w:rPr>
            </w:pPr>
            <w:bookmarkStart w:id="0" w:name="_Toc153266194"/>
            <w:r>
              <w:rPr>
                <w:rFonts w:cs="Arial"/>
                <w:b w:val="0"/>
                <w:color w:val="000000"/>
                <w:lang w:val="tr-TR"/>
              </w:rPr>
              <w:t>Dönemsel Faaliyet Raporu</w:t>
            </w:r>
            <w:r w:rsidR="006C4B10">
              <w:rPr>
                <w:rFonts w:cs="Arial"/>
                <w:b w:val="0"/>
                <w:color w:val="000000"/>
                <w:lang w:val="tr-TR"/>
              </w:rPr>
              <w:t xml:space="preserve"> </w:t>
            </w:r>
            <w:r>
              <w:rPr>
                <w:rFonts w:cs="Arial"/>
                <w:b w:val="0"/>
                <w:color w:val="000000"/>
                <w:lang w:val="tr-TR"/>
              </w:rPr>
              <w:t>(</w:t>
            </w:r>
            <w:r w:rsidR="006C4B10">
              <w:rPr>
                <w:rFonts w:cs="Arial"/>
                <w:b w:val="0"/>
                <w:color w:val="000000"/>
                <w:lang w:val="tr-TR"/>
              </w:rPr>
              <w:t>TTO 300</w:t>
            </w:r>
            <w:r>
              <w:rPr>
                <w:rFonts w:cs="Arial"/>
                <w:b w:val="0"/>
                <w:color w:val="000000"/>
                <w:lang w:val="tr-TR"/>
              </w:rPr>
              <w:t>)</w:t>
            </w:r>
            <w:r w:rsidR="00B0155E">
              <w:rPr>
                <w:rFonts w:cs="Arial"/>
                <w:b w:val="0"/>
                <w:color w:val="000000"/>
                <w:lang w:val="tr-TR"/>
              </w:rPr>
              <w:t xml:space="preserve"> hazırlanırken</w:t>
            </w:r>
            <w:r w:rsidR="006B2CCD" w:rsidRPr="002F4A8F">
              <w:rPr>
                <w:rFonts w:cs="Arial"/>
                <w:b w:val="0"/>
                <w:color w:val="000000"/>
                <w:lang w:val="tr-TR"/>
              </w:rPr>
              <w:t xml:space="preserve"> </w:t>
            </w:r>
            <w:r w:rsidR="006C4B10">
              <w:rPr>
                <w:rFonts w:cs="Arial"/>
                <w:b w:val="0"/>
                <w:color w:val="000000"/>
                <w:lang w:val="tr-TR"/>
              </w:rPr>
              <w:t>TÜBİTAK</w:t>
            </w:r>
            <w:r w:rsidR="00BD719D">
              <w:rPr>
                <w:rFonts w:cs="Arial"/>
                <w:b w:val="0"/>
                <w:color w:val="000000"/>
                <w:lang w:val="tr-TR"/>
              </w:rPr>
              <w:t xml:space="preserve"> Teknoloji Transfer Ofisleri Destekleme </w:t>
            </w:r>
            <w:r w:rsidR="00B0155E" w:rsidRPr="007A0134">
              <w:rPr>
                <w:rFonts w:cs="Arial"/>
                <w:b w:val="0"/>
                <w:color w:val="000000"/>
                <w:lang w:val="tr-TR"/>
              </w:rPr>
              <w:t xml:space="preserve">Programı </w:t>
            </w:r>
            <w:r w:rsidR="00955AD3" w:rsidRPr="007A0134">
              <w:rPr>
                <w:rFonts w:cs="Arial"/>
                <w:b w:val="0"/>
                <w:color w:val="000000"/>
                <w:lang w:val="tr-TR"/>
              </w:rPr>
              <w:t>Uygulama Esasları</w:t>
            </w:r>
            <w:r w:rsidR="006C4B10">
              <w:rPr>
                <w:rFonts w:cs="Arial"/>
                <w:b w:val="0"/>
                <w:color w:val="000000"/>
                <w:lang w:val="tr-TR"/>
              </w:rPr>
              <w:t>’</w:t>
            </w:r>
            <w:r w:rsidR="006B2CCD" w:rsidRPr="002F4A8F">
              <w:rPr>
                <w:rFonts w:cs="Arial"/>
                <w:b w:val="0"/>
                <w:color w:val="000000"/>
                <w:lang w:val="tr-TR"/>
              </w:rPr>
              <w:t>ndan yararlanılmalıdır.</w:t>
            </w:r>
          </w:p>
        </w:tc>
      </w:tr>
    </w:tbl>
    <w:p w:rsidR="005D1472" w:rsidRPr="002A192A" w:rsidRDefault="00B0155E" w:rsidP="007C6473">
      <w:pPr>
        <w:pStyle w:val="Stil1"/>
      </w:pPr>
      <w:bookmarkStart w:id="1" w:name="_Toc392232254"/>
      <w:bookmarkStart w:id="2" w:name="_Toc392232692"/>
      <w:bookmarkStart w:id="3" w:name="_Toc534750678"/>
      <w:r>
        <w:t xml:space="preserve">A. GELİŞME </w:t>
      </w:r>
      <w:r w:rsidR="005D1472" w:rsidRPr="002A192A">
        <w:t>RAPORU</w:t>
      </w:r>
      <w:bookmarkEnd w:id="1"/>
      <w:bookmarkEnd w:id="2"/>
      <w:bookmarkEnd w:id="3"/>
    </w:p>
    <w:p w:rsidR="005D1472" w:rsidRDefault="005D1472" w:rsidP="005D1472">
      <w:pPr>
        <w:pStyle w:val="StyleHeading1NotBoldNotItalicLeft"/>
        <w:numPr>
          <w:ilvl w:val="0"/>
          <w:numId w:val="0"/>
        </w:numPr>
        <w:rPr>
          <w:rFonts w:ascii="Arial" w:hAnsi="Arial" w:cs="Arial"/>
          <w:sz w:val="22"/>
          <w:szCs w:val="22"/>
        </w:rPr>
      </w:pPr>
    </w:p>
    <w:p w:rsidR="00FD7DE8" w:rsidRDefault="001C24C5" w:rsidP="007C6473">
      <w:pPr>
        <w:pStyle w:val="Stil2"/>
      </w:pPr>
      <w:bookmarkStart w:id="4" w:name="_Toc392232255"/>
      <w:bookmarkStart w:id="5" w:name="_Toc392232693"/>
      <w:bookmarkStart w:id="6" w:name="_Toc534750679"/>
      <w:r>
        <w:t xml:space="preserve">A.1 </w:t>
      </w:r>
      <w:bookmarkEnd w:id="0"/>
      <w:bookmarkEnd w:id="4"/>
      <w:bookmarkEnd w:id="5"/>
      <w:r w:rsidR="00E23DD6">
        <w:t>DÖNEMSEL FAALİYETLER</w:t>
      </w:r>
      <w:bookmarkEnd w:id="6"/>
    </w:p>
    <w:p w:rsidR="00DE25B0" w:rsidRDefault="00DE25B0" w:rsidP="00DE25B0">
      <w:pPr>
        <w:pStyle w:val="StyleHeading1NotBoldNotItalicLeft"/>
        <w:numPr>
          <w:ilvl w:val="0"/>
          <w:numId w:val="0"/>
        </w:numPr>
        <w:ind w:left="360"/>
        <w:rPr>
          <w:rFonts w:ascii="Arial" w:hAnsi="Arial" w:cs="Arial"/>
          <w:sz w:val="22"/>
          <w:szCs w:val="22"/>
        </w:rPr>
      </w:pPr>
    </w:p>
    <w:p w:rsidR="00DE25B0" w:rsidRDefault="001C24C5" w:rsidP="007C6473">
      <w:pPr>
        <w:pStyle w:val="Stil3"/>
      </w:pPr>
      <w:bookmarkStart w:id="7" w:name="_Toc392232256"/>
      <w:bookmarkStart w:id="8" w:name="_Toc392232694"/>
      <w:bookmarkStart w:id="9" w:name="_Toc534750680"/>
      <w:r>
        <w:t xml:space="preserve">A.1.1 </w:t>
      </w:r>
      <w:r w:rsidR="00DE25B0">
        <w:t>ÖZET</w:t>
      </w:r>
      <w:bookmarkEnd w:id="7"/>
      <w:bookmarkEnd w:id="8"/>
      <w:bookmarkEnd w:id="9"/>
    </w:p>
    <w:tbl>
      <w:tblPr>
        <w:tblStyle w:val="TabloKlavuzu"/>
        <w:tblW w:w="0" w:type="auto"/>
        <w:tblInd w:w="-5" w:type="dxa"/>
        <w:tblLook w:val="04A0" w:firstRow="1" w:lastRow="0" w:firstColumn="1" w:lastColumn="0" w:noHBand="0" w:noVBand="1"/>
      </w:tblPr>
      <w:tblGrid>
        <w:gridCol w:w="9065"/>
      </w:tblGrid>
      <w:tr w:rsidR="00717FAF" w:rsidTr="00C000EA">
        <w:tc>
          <w:tcPr>
            <w:tcW w:w="9065" w:type="dxa"/>
          </w:tcPr>
          <w:p w:rsidR="00717FAF" w:rsidRDefault="00717FAF" w:rsidP="00717FAF">
            <w:pPr>
              <w:rPr>
                <w:rFonts w:ascii="Arial" w:hAnsi="Arial" w:cs="Arial"/>
                <w:i/>
                <w:sz w:val="22"/>
                <w:szCs w:val="22"/>
                <w:lang w:val="tr-TR"/>
              </w:rPr>
            </w:pPr>
            <w:r w:rsidRPr="00717FAF">
              <w:rPr>
                <w:rFonts w:ascii="Arial" w:hAnsi="Arial" w:cs="Arial"/>
                <w:i/>
                <w:sz w:val="22"/>
                <w:szCs w:val="22"/>
                <w:lang w:val="tr-TR"/>
              </w:rPr>
              <w:t xml:space="preserve">Faaliyet döneminde </w:t>
            </w:r>
            <w:r>
              <w:rPr>
                <w:rFonts w:ascii="Arial" w:hAnsi="Arial" w:cs="Arial"/>
                <w:i/>
                <w:sz w:val="22"/>
                <w:szCs w:val="22"/>
                <w:lang w:val="tr-TR"/>
              </w:rPr>
              <w:t>gerçekleştirilen çalışmaları ve elde edilen kazanımları özetleyiniz.</w:t>
            </w: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Default="00717FAF" w:rsidP="00717FAF">
            <w:pPr>
              <w:rPr>
                <w:rFonts w:ascii="Arial" w:hAnsi="Arial" w:cs="Arial"/>
                <w:i/>
                <w:sz w:val="22"/>
                <w:szCs w:val="22"/>
                <w:lang w:val="tr-TR"/>
              </w:rPr>
            </w:pPr>
          </w:p>
          <w:p w:rsidR="00717FAF" w:rsidRPr="00717FAF" w:rsidRDefault="00717FAF" w:rsidP="00717FAF">
            <w:pPr>
              <w:rPr>
                <w:rFonts w:ascii="Arial" w:hAnsi="Arial" w:cs="Arial"/>
                <w:i/>
                <w:sz w:val="22"/>
                <w:szCs w:val="22"/>
                <w:lang w:val="tr-TR"/>
              </w:rPr>
            </w:pPr>
          </w:p>
          <w:p w:rsidR="00717FAF" w:rsidRDefault="00717FAF" w:rsidP="00DE25B0">
            <w:pPr>
              <w:rPr>
                <w:rFonts w:ascii="Arial" w:hAnsi="Arial" w:cs="Arial"/>
                <w:b/>
                <w:sz w:val="22"/>
                <w:szCs w:val="22"/>
                <w:lang w:val="tr-TR"/>
              </w:rPr>
            </w:pPr>
          </w:p>
        </w:tc>
      </w:tr>
    </w:tbl>
    <w:p w:rsidR="00FD7DE8" w:rsidRPr="00A0300A" w:rsidRDefault="00FD7DE8">
      <w:pPr>
        <w:rPr>
          <w:rFonts w:ascii="Arial" w:hAnsi="Arial" w:cs="Arial"/>
          <w:sz w:val="22"/>
          <w:szCs w:val="22"/>
          <w:lang w:val="tr-TR"/>
        </w:rPr>
      </w:pPr>
    </w:p>
    <w:p w:rsidR="00C56209" w:rsidRDefault="0027397D" w:rsidP="007C6473">
      <w:pPr>
        <w:pStyle w:val="Stil3"/>
      </w:pPr>
      <w:r>
        <w:br w:type="page"/>
      </w:r>
      <w:bookmarkStart w:id="10" w:name="_Toc392232257"/>
      <w:bookmarkStart w:id="11" w:name="_Toc392232695"/>
      <w:bookmarkStart w:id="12" w:name="_Toc534750681"/>
      <w:r w:rsidR="001C24C5">
        <w:lastRenderedPageBreak/>
        <w:t>A.</w:t>
      </w:r>
      <w:r w:rsidR="00DE25B0">
        <w:t xml:space="preserve">1.2 </w:t>
      </w:r>
      <w:r w:rsidR="00500412">
        <w:t>MODÜLLERDE</w:t>
      </w:r>
      <w:r w:rsidR="00445F93" w:rsidRPr="00A0300A">
        <w:t xml:space="preserve"> GERÇEKLEŞEN FAALİYET BİLGİLERİ</w:t>
      </w:r>
      <w:bookmarkEnd w:id="10"/>
      <w:bookmarkEnd w:id="11"/>
      <w:bookmarkEnd w:id="12"/>
    </w:p>
    <w:p w:rsidR="004A3967" w:rsidRDefault="004A3967" w:rsidP="004A3967">
      <w:pPr>
        <w:jc w:val="both"/>
        <w:rPr>
          <w:rFonts w:ascii="Arial" w:hAnsi="Arial" w:cs="Arial"/>
          <w:b/>
          <w:sz w:val="22"/>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6911"/>
      </w:tblGrid>
      <w:tr w:rsidR="004A3967" w:rsidRPr="002F4A8F" w:rsidTr="00C000EA">
        <w:trPr>
          <w:trHeight w:val="549"/>
        </w:trPr>
        <w:tc>
          <w:tcPr>
            <w:tcW w:w="2041" w:type="dxa"/>
            <w:vAlign w:val="center"/>
          </w:tcPr>
          <w:p w:rsidR="004A3967" w:rsidRPr="002F4A8F" w:rsidRDefault="00500412" w:rsidP="006C4B10">
            <w:pPr>
              <w:tabs>
                <w:tab w:val="left" w:pos="3270"/>
              </w:tabs>
              <w:jc w:val="both"/>
              <w:rPr>
                <w:rFonts w:ascii="Arial" w:hAnsi="Arial" w:cs="Arial"/>
                <w:b/>
                <w:sz w:val="22"/>
                <w:szCs w:val="22"/>
                <w:lang w:val="tr-TR"/>
              </w:rPr>
            </w:pPr>
            <w:r>
              <w:rPr>
                <w:rFonts w:ascii="Arial" w:hAnsi="Arial" w:cs="Arial"/>
                <w:b/>
                <w:sz w:val="22"/>
                <w:szCs w:val="22"/>
                <w:lang w:val="tr-TR"/>
              </w:rPr>
              <w:t xml:space="preserve">Modül </w:t>
            </w:r>
            <w:r w:rsidR="004A3967" w:rsidRPr="002F4A8F">
              <w:rPr>
                <w:rFonts w:ascii="Arial" w:hAnsi="Arial" w:cs="Arial"/>
                <w:b/>
                <w:sz w:val="22"/>
                <w:szCs w:val="22"/>
                <w:lang w:val="tr-TR"/>
              </w:rPr>
              <w:t>No/Adı</w:t>
            </w:r>
          </w:p>
        </w:tc>
        <w:tc>
          <w:tcPr>
            <w:tcW w:w="6911" w:type="dxa"/>
            <w:vAlign w:val="center"/>
          </w:tcPr>
          <w:p w:rsidR="004A3967" w:rsidRPr="002F4A8F" w:rsidRDefault="004A3967" w:rsidP="00F778B8">
            <w:pPr>
              <w:jc w:val="both"/>
              <w:rPr>
                <w:rFonts w:ascii="Arial" w:hAnsi="Arial" w:cs="Arial"/>
                <w:sz w:val="22"/>
                <w:szCs w:val="22"/>
                <w:lang w:val="tr-TR"/>
              </w:rPr>
            </w:pPr>
          </w:p>
        </w:tc>
      </w:tr>
      <w:tr w:rsidR="004A3967" w:rsidRPr="002F4A8F" w:rsidTr="00C000EA">
        <w:trPr>
          <w:trHeight w:val="2993"/>
        </w:trPr>
        <w:tc>
          <w:tcPr>
            <w:tcW w:w="8952" w:type="dxa"/>
            <w:gridSpan w:val="2"/>
          </w:tcPr>
          <w:p w:rsidR="004A3967" w:rsidRPr="00717FAF" w:rsidRDefault="00717FAF" w:rsidP="00F778B8">
            <w:pPr>
              <w:jc w:val="both"/>
              <w:rPr>
                <w:rFonts w:ascii="Arial" w:hAnsi="Arial" w:cs="Arial"/>
                <w:i/>
                <w:sz w:val="22"/>
                <w:szCs w:val="22"/>
                <w:lang w:val="tr-TR"/>
              </w:rPr>
            </w:pPr>
            <w:r>
              <w:rPr>
                <w:rFonts w:ascii="Arial" w:hAnsi="Arial" w:cs="Arial"/>
                <w:i/>
                <w:sz w:val="22"/>
                <w:szCs w:val="22"/>
                <w:lang w:val="tr-TR"/>
              </w:rPr>
              <w:t>Faaliyet döneminde gerçekleştirilen çalışmaları detaylı olarak açıklayınız.</w:t>
            </w: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4A3967" w:rsidRPr="002F4A8F" w:rsidRDefault="004A3967" w:rsidP="00F778B8">
            <w:pPr>
              <w:jc w:val="both"/>
              <w:rPr>
                <w:rFonts w:ascii="Arial" w:hAnsi="Arial" w:cs="Arial"/>
                <w:b/>
                <w:sz w:val="22"/>
                <w:szCs w:val="22"/>
                <w:lang w:val="tr-TR"/>
              </w:rPr>
            </w:pPr>
          </w:p>
        </w:tc>
      </w:tr>
      <w:tr w:rsidR="004A3967" w:rsidRPr="002F4A8F" w:rsidTr="00C000EA">
        <w:trPr>
          <w:trHeight w:val="2672"/>
        </w:trPr>
        <w:tc>
          <w:tcPr>
            <w:tcW w:w="8952" w:type="dxa"/>
            <w:gridSpan w:val="2"/>
          </w:tcPr>
          <w:p w:rsidR="004A3967" w:rsidRPr="00717FAF" w:rsidRDefault="00717FAF" w:rsidP="00F778B8">
            <w:pPr>
              <w:jc w:val="both"/>
              <w:rPr>
                <w:rFonts w:ascii="Arial" w:hAnsi="Arial" w:cs="Arial"/>
                <w:i/>
                <w:sz w:val="22"/>
                <w:szCs w:val="22"/>
                <w:lang w:val="tr-TR"/>
              </w:rPr>
            </w:pPr>
            <w:r>
              <w:rPr>
                <w:rFonts w:ascii="Arial" w:hAnsi="Arial" w:cs="Arial"/>
                <w:i/>
                <w:sz w:val="22"/>
                <w:szCs w:val="22"/>
                <w:lang w:val="tr-TR"/>
              </w:rPr>
              <w:t>Bu çalışmaların performans göstergesi hedeflerine olan katkısını somut örnek ve analizlerle açıklayınız.</w:t>
            </w: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4A3967" w:rsidRDefault="004A3967"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717FAF" w:rsidRDefault="00717FAF" w:rsidP="00F778B8">
            <w:pPr>
              <w:jc w:val="both"/>
              <w:rPr>
                <w:rFonts w:ascii="Arial" w:hAnsi="Arial" w:cs="Arial"/>
                <w:b/>
                <w:sz w:val="22"/>
                <w:szCs w:val="22"/>
                <w:lang w:val="tr-TR"/>
              </w:rPr>
            </w:pPr>
          </w:p>
          <w:p w:rsidR="004A3967" w:rsidRPr="002F4A8F" w:rsidRDefault="004A3967" w:rsidP="00F778B8">
            <w:pPr>
              <w:jc w:val="both"/>
              <w:rPr>
                <w:rFonts w:ascii="Arial" w:hAnsi="Arial" w:cs="Arial"/>
                <w:b/>
                <w:sz w:val="22"/>
                <w:szCs w:val="22"/>
                <w:lang w:val="tr-TR"/>
              </w:rPr>
            </w:pPr>
          </w:p>
        </w:tc>
      </w:tr>
    </w:tbl>
    <w:p w:rsidR="005259AE" w:rsidRDefault="00B77A45">
      <w:pPr>
        <w:jc w:val="both"/>
        <w:rPr>
          <w:rFonts w:ascii="Arial" w:hAnsi="Arial" w:cs="Arial"/>
          <w:b/>
          <w:sz w:val="22"/>
          <w:szCs w:val="22"/>
          <w:lang w:val="tr-TR"/>
        </w:rPr>
      </w:pPr>
      <w:r>
        <w:rPr>
          <w:rFonts w:ascii="Arial" w:hAnsi="Arial" w:cs="Arial"/>
          <w:sz w:val="22"/>
          <w:szCs w:val="22"/>
          <w:lang w:val="tr-TR"/>
        </w:rPr>
        <w:t>Bu form her m</w:t>
      </w:r>
      <w:r w:rsidR="00500412" w:rsidRPr="00B77A45">
        <w:rPr>
          <w:rFonts w:ascii="Arial" w:hAnsi="Arial" w:cs="Arial"/>
          <w:sz w:val="22"/>
          <w:szCs w:val="22"/>
          <w:lang w:val="tr-TR"/>
        </w:rPr>
        <w:t>odül için ayrı olarak hazırlanmalıdır.</w:t>
      </w:r>
    </w:p>
    <w:p w:rsidR="00CE7BB9" w:rsidRDefault="00CE7BB9">
      <w:pPr>
        <w:jc w:val="both"/>
        <w:rPr>
          <w:rFonts w:ascii="Arial" w:hAnsi="Arial" w:cs="Arial"/>
          <w:b/>
          <w:sz w:val="22"/>
          <w:szCs w:val="22"/>
          <w:lang w:val="tr-TR"/>
        </w:rPr>
        <w:sectPr w:rsidR="00CE7BB9" w:rsidSect="00413D41">
          <w:footerReference w:type="first" r:id="rId13"/>
          <w:footnotePr>
            <w:pos w:val="beneathText"/>
          </w:footnotePr>
          <w:pgSz w:w="11905" w:h="16837"/>
          <w:pgMar w:top="1701" w:right="1134" w:bottom="993" w:left="1701" w:header="1701" w:footer="708" w:gutter="0"/>
          <w:cols w:space="708"/>
          <w:docGrid w:linePitch="360"/>
        </w:sectPr>
      </w:pPr>
    </w:p>
    <w:p w:rsidR="00FD7DE8" w:rsidRPr="00A0300A" w:rsidRDefault="001C24C5" w:rsidP="007C6473">
      <w:pPr>
        <w:pStyle w:val="Stil2"/>
      </w:pPr>
      <w:bookmarkStart w:id="13" w:name="_Toc153266195"/>
      <w:bookmarkStart w:id="14" w:name="_Toc392232258"/>
      <w:bookmarkStart w:id="15" w:name="_Toc392232696"/>
      <w:bookmarkStart w:id="16" w:name="_Toc534750682"/>
      <w:r>
        <w:lastRenderedPageBreak/>
        <w:t xml:space="preserve">A.2 </w:t>
      </w:r>
      <w:r w:rsidR="003D6520" w:rsidRPr="00A0300A">
        <w:t>PROJE PLANINA UYGUNLUK</w:t>
      </w:r>
      <w:bookmarkEnd w:id="13"/>
      <w:bookmarkEnd w:id="14"/>
      <w:bookmarkEnd w:id="15"/>
      <w:bookmarkEnd w:id="16"/>
    </w:p>
    <w:p w:rsidR="00FD7DE8" w:rsidRDefault="00FD7DE8">
      <w:pPr>
        <w:jc w:val="both"/>
        <w:rPr>
          <w:rFonts w:ascii="Arial" w:hAnsi="Arial" w:cs="Arial"/>
          <w:sz w:val="22"/>
          <w:szCs w:val="22"/>
          <w:lang w:val="tr-TR"/>
        </w:rPr>
      </w:pPr>
    </w:p>
    <w:p w:rsidR="00717FAF" w:rsidRPr="00A0300A" w:rsidRDefault="00717FAF" w:rsidP="00717FAF">
      <w:pPr>
        <w:pStyle w:val="Stil3"/>
      </w:pPr>
      <w:bookmarkStart w:id="17" w:name="_Toc534750683"/>
      <w:r>
        <w:t>A.2.1 PERFORMANS GÖSTERGESİ KARŞILAŞTIRMA TABLOSU</w:t>
      </w:r>
      <w:bookmarkEnd w:id="17"/>
    </w:p>
    <w:p w:rsidR="00717FAF" w:rsidRDefault="00717FAF">
      <w:pPr>
        <w:jc w:val="both"/>
        <w:rPr>
          <w:rFonts w:ascii="Arial" w:hAnsi="Arial" w:cs="Arial"/>
          <w:sz w:val="22"/>
          <w:szCs w:val="22"/>
          <w:lang w:val="tr-TR"/>
        </w:rPr>
      </w:pPr>
    </w:p>
    <w:tbl>
      <w:tblPr>
        <w:tblStyle w:val="TabloKlavuzu"/>
        <w:tblW w:w="14552" w:type="dxa"/>
        <w:tblLayout w:type="fixed"/>
        <w:tblLook w:val="04A0" w:firstRow="1" w:lastRow="0" w:firstColumn="1" w:lastColumn="0" w:noHBand="0" w:noVBand="1"/>
      </w:tblPr>
      <w:tblGrid>
        <w:gridCol w:w="704"/>
        <w:gridCol w:w="7999"/>
        <w:gridCol w:w="1237"/>
        <w:gridCol w:w="1387"/>
        <w:gridCol w:w="3225"/>
      </w:tblGrid>
      <w:tr w:rsidR="00381316" w:rsidRPr="00717FAF" w:rsidTr="00203693">
        <w:trPr>
          <w:tblHeader/>
        </w:trPr>
        <w:tc>
          <w:tcPr>
            <w:tcW w:w="704" w:type="dxa"/>
          </w:tcPr>
          <w:p w:rsidR="00717FAF" w:rsidRPr="00717FAF" w:rsidRDefault="00717FAF">
            <w:pPr>
              <w:jc w:val="both"/>
              <w:rPr>
                <w:rFonts w:ascii="Arial" w:hAnsi="Arial" w:cs="Arial"/>
                <w:b/>
                <w:sz w:val="18"/>
                <w:szCs w:val="22"/>
                <w:lang w:val="tr-TR"/>
              </w:rPr>
            </w:pPr>
            <w:bookmarkStart w:id="18" w:name="_GoBack" w:colFirst="0" w:colLast="5"/>
            <w:r w:rsidRPr="00717FAF">
              <w:rPr>
                <w:rFonts w:ascii="Arial" w:hAnsi="Arial" w:cs="Arial"/>
                <w:b/>
                <w:sz w:val="18"/>
                <w:szCs w:val="22"/>
                <w:lang w:val="tr-TR"/>
              </w:rPr>
              <w:t>No</w:t>
            </w:r>
          </w:p>
        </w:tc>
        <w:tc>
          <w:tcPr>
            <w:tcW w:w="7999" w:type="dxa"/>
          </w:tcPr>
          <w:p w:rsidR="00717FAF" w:rsidRPr="00717FAF" w:rsidRDefault="00717FAF">
            <w:pPr>
              <w:jc w:val="both"/>
              <w:rPr>
                <w:rFonts w:ascii="Arial" w:hAnsi="Arial" w:cs="Arial"/>
                <w:b/>
                <w:sz w:val="18"/>
                <w:szCs w:val="22"/>
                <w:lang w:val="tr-TR"/>
              </w:rPr>
            </w:pPr>
            <w:r w:rsidRPr="00717FAF">
              <w:rPr>
                <w:rFonts w:ascii="Arial" w:hAnsi="Arial" w:cs="Arial"/>
                <w:b/>
                <w:sz w:val="18"/>
                <w:szCs w:val="22"/>
                <w:lang w:val="tr-TR"/>
              </w:rPr>
              <w:t>Performans Göstergesi</w:t>
            </w:r>
          </w:p>
        </w:tc>
        <w:tc>
          <w:tcPr>
            <w:tcW w:w="1237" w:type="dxa"/>
          </w:tcPr>
          <w:p w:rsidR="00717FAF" w:rsidRPr="00717FAF" w:rsidRDefault="00717FAF">
            <w:pPr>
              <w:jc w:val="both"/>
              <w:rPr>
                <w:rFonts w:ascii="Arial" w:hAnsi="Arial" w:cs="Arial"/>
                <w:b/>
                <w:sz w:val="18"/>
                <w:szCs w:val="22"/>
                <w:lang w:val="tr-TR"/>
              </w:rPr>
            </w:pPr>
            <w:r w:rsidRPr="00717FAF">
              <w:rPr>
                <w:rFonts w:ascii="Arial" w:hAnsi="Arial" w:cs="Arial"/>
                <w:b/>
                <w:sz w:val="18"/>
                <w:szCs w:val="22"/>
                <w:lang w:val="tr-TR"/>
              </w:rPr>
              <w:t>Hedeflenen</w:t>
            </w:r>
          </w:p>
        </w:tc>
        <w:tc>
          <w:tcPr>
            <w:tcW w:w="1387" w:type="dxa"/>
          </w:tcPr>
          <w:p w:rsidR="00717FAF" w:rsidRPr="00717FAF" w:rsidRDefault="00717FAF">
            <w:pPr>
              <w:jc w:val="both"/>
              <w:rPr>
                <w:rFonts w:ascii="Arial" w:hAnsi="Arial" w:cs="Arial"/>
                <w:b/>
                <w:sz w:val="18"/>
                <w:szCs w:val="22"/>
                <w:lang w:val="tr-TR"/>
              </w:rPr>
            </w:pPr>
            <w:r w:rsidRPr="00717FAF">
              <w:rPr>
                <w:rFonts w:ascii="Arial" w:hAnsi="Arial" w:cs="Arial"/>
                <w:b/>
                <w:sz w:val="18"/>
                <w:szCs w:val="22"/>
                <w:lang w:val="tr-TR"/>
              </w:rPr>
              <w:t>Gerçekleşen</w:t>
            </w:r>
          </w:p>
        </w:tc>
        <w:tc>
          <w:tcPr>
            <w:tcW w:w="3225" w:type="dxa"/>
          </w:tcPr>
          <w:p w:rsidR="00717FAF" w:rsidRPr="00717FAF" w:rsidRDefault="00717FAF">
            <w:pPr>
              <w:jc w:val="both"/>
              <w:rPr>
                <w:rFonts w:ascii="Arial" w:hAnsi="Arial" w:cs="Arial"/>
                <w:b/>
                <w:sz w:val="18"/>
                <w:szCs w:val="22"/>
                <w:lang w:val="tr-TR"/>
              </w:rPr>
            </w:pPr>
            <w:r w:rsidRPr="00717FAF">
              <w:rPr>
                <w:rFonts w:ascii="Arial" w:hAnsi="Arial" w:cs="Arial"/>
                <w:b/>
                <w:sz w:val="18"/>
                <w:szCs w:val="22"/>
                <w:lang w:val="tr-TR"/>
              </w:rPr>
              <w:t>(Varsa) Sapmanın Gerekçesi</w:t>
            </w:r>
          </w:p>
        </w:tc>
      </w:tr>
      <w:bookmarkEnd w:id="18"/>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1-a</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Üniversite – sanayi işbirliğinde yapılmış kamu destekli (TÜBİTAK, Kalkınma Ajansı vb.) Ar-Ge proje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1-b</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Uluslararası destek programları kapsamında gerçekleştirilen Ar-Ge projesi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2-a</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Tamamen sanayi tarafından finanse edilen kontratlı Ar-Ge proje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2-b</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Teknoloji geliştirme bölgesinde faaliyet gösteren firmaların yükseköğretim kurumları/araştırma kurumları ile işbirliğinde gerçekleştirdiği proje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3-a</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Üniversite – sanayi işbirliğinde yapılmış kamu destekli Ar-Ge projelerinin toplam bütçesi</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3-b</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Uluslararası destek programları kapsamında gerçekleştirilen Ar-Ge projelerinin toplam bütçesi (Türk Lirası cinsinden)</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4</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Tamamen sanayi tarafından finanse edilen kontratlı Ar-Ge projelerinin toplam bütçesi</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5</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6769 sayılı Sınai Mülkiyet Kanunu’nun “Yükseköğretim kurumlarında gerçekleştirilen buluşlar” başlıklı 121 inci maddesi kapsamında alınan buluş bildirimleri</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6-a</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6769 sayılı Sınai Mülkiyet Kanunu kapsamında hak sahipliği kısmen ya da tamamen yükseköğretim kurumuna ve/veya kuruluşa ait ulusal patent başvurusu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6-b</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6769 sayılı Sınai Mülkiyet Kanunu kapsamında hak sahipliği kısmen ya da tamamen teknoloji geliştirme bölgesinde faaliyet gösteren firmaya ait ulusal patent başvurusu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7-a</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Hak sahipliği kısmen ya da tamamen yükseköğretim kurumuna ve/veya kuruluşa ait uluslararası patent başvurusu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7-b</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Hak sahipliği kısmen ya da tamamen teknoloji geliştirme bölgesinde faaliyet gösteren firmaya ait uluslararası patent başvurusu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8</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(6-a) ve/veya (6-b) kapsamında son üç yıl içerisinde başvurusu yapılmış ve faaliyet döneminde tescil edilmiş ulusal patent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9</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(7-a) ve/veya (7-b)  kapsamında son beş yıl içerisinde başvurusu yapılmış ve faaliyet döneminde tescil edilmiş uluslararası patent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10-a</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 xml:space="preserve">Başvuru ya da tescil tarihine bakılmaksızın hak sahipliği yükseköğretim kurumuna ve/veya kuruluşa ait olup faaliyet dönemi içinde başka bir kurum ya da kuruluşa lisanslanmış ve/veya hak sahipliği devredilmiş patentlerle ilgili lisans anlaşması sayısı  </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10-b</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 xml:space="preserve">Başvuru ya da tescil tarihine bakılmaksızın hak sahipliği kısmen ya da tamamen teknoloji geliştirme bölgesinde faaliyet gösteren firmaya ait olup faaliyet dönemi içinde başka bir kurum ya da kuruluşa lisanslanmış ve/veya hak sahipliği devredilmiş patentlerle ilgili lisans anlaşması sayısı  </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11-a</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(10-a) kapsamında son üç yıl içerisinde yapılmış lisans ve/veya devir sözleşmelerinden faaliyet dönemi içerisinde elde edilen gelir tutarı (Türk Lirası cinsinden)</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11-b</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(10-b) kapsamında son üç yıl içerisinde yapılmış lisans ve/veya devir sözleşmelerinden faaliyet dönemi içerisinde elde edilen gelir tutarı (Türk Lirası cinsinden)</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lastRenderedPageBreak/>
              <w:t>12</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Uygulama Esasları’nın 7 nci maddesinin birinci fıkrasının d) bendinin (1) alt bendi kapsamında faaliyet dönemi içerisinde hızlandırıcı programa ve/veya ön kuluçkaya alınan iş fikri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13</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(12) kapsamında hızlandırıcı programa ve/veya ön kuluçkaya alınan ve faaliyet dönemi içerisinde şirketleşen girişim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14</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Kuruluş yılına bakılmaksızın (13) kapsamında yer alan ve kuruluşun ortak olduğu ve/veya hisse alım vaadine sahip olduğu şirketlerden faaliyet dönemi içerisinde elde ettiği temettü geliri, hisse satışı geliri, hisse alım vaadinin devrinden elde edilen gelirlerin toplamı (Türk Lirası cinsinden)</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15</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Teknoloji geliştirme bölgesinde faaliyet gösteren firmaların, bölgede gerçekleştirdikleri projeler sonucunda gerçekleştirdikleri yurtiçi satış tutarı (Türk Lirası cinsinden)</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16</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Teknoloji geliştirme bölgesinde faaliyet gösteren firmaların, bölgede gerçekleştirdikleri projeler sonucunda gerçekleştirdikleri yurtdışı satış tutarı (ABD Doları cinsinden)</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17</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4691 sayılı Kanun kapsamında teknoloji geliştirme bölgesinde faaliyet gösteren kuluçka firmalarına, diğer kişi, kurum ve kuruluşlar tarafından yapılan sermaye yatırımları (Türk Lirası cinsinden)</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r w:rsidR="00203693" w:rsidRPr="00203693" w:rsidTr="00203693">
        <w:tc>
          <w:tcPr>
            <w:tcW w:w="704"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18</w:t>
            </w:r>
          </w:p>
        </w:tc>
        <w:tc>
          <w:tcPr>
            <w:tcW w:w="7999" w:type="dxa"/>
          </w:tcPr>
          <w:p w:rsidR="00203693" w:rsidRPr="00203693" w:rsidRDefault="00203693" w:rsidP="00203693">
            <w:pPr>
              <w:jc w:val="both"/>
              <w:rPr>
                <w:rFonts w:ascii="Arial" w:hAnsi="Arial" w:cs="Arial"/>
                <w:sz w:val="18"/>
                <w:szCs w:val="22"/>
                <w:lang w:val="tr-TR"/>
              </w:rPr>
            </w:pPr>
            <w:r w:rsidRPr="00203693">
              <w:rPr>
                <w:rFonts w:ascii="Arial" w:hAnsi="Arial" w:cs="Arial"/>
                <w:sz w:val="18"/>
                <w:szCs w:val="22"/>
                <w:lang w:val="tr-TR"/>
              </w:rPr>
              <w:t>4691 sayılı Kanun kapsamında teknoloji geliştirme bölgesinde faaliyet gösteren firmaların aynı ya da farklı teknoloji geliştirme bölgesinde faaliyet gösteren firmalarla ya da Ar-Ge merkezi işletmeleri ile işbirliğinde gerçekleştirdiği proje sayısı</w:t>
            </w:r>
          </w:p>
        </w:tc>
        <w:tc>
          <w:tcPr>
            <w:tcW w:w="1237" w:type="dxa"/>
          </w:tcPr>
          <w:p w:rsidR="00203693" w:rsidRPr="00717FAF" w:rsidRDefault="00203693" w:rsidP="00203693">
            <w:pPr>
              <w:jc w:val="both"/>
              <w:rPr>
                <w:rFonts w:ascii="Arial" w:hAnsi="Arial" w:cs="Arial"/>
                <w:sz w:val="18"/>
                <w:szCs w:val="22"/>
                <w:lang w:val="tr-TR"/>
              </w:rPr>
            </w:pPr>
          </w:p>
        </w:tc>
        <w:tc>
          <w:tcPr>
            <w:tcW w:w="1387" w:type="dxa"/>
          </w:tcPr>
          <w:p w:rsidR="00203693" w:rsidRPr="00717FAF" w:rsidRDefault="00203693" w:rsidP="00203693">
            <w:pPr>
              <w:jc w:val="both"/>
              <w:rPr>
                <w:rFonts w:ascii="Arial" w:hAnsi="Arial" w:cs="Arial"/>
                <w:sz w:val="18"/>
                <w:szCs w:val="22"/>
                <w:lang w:val="tr-TR"/>
              </w:rPr>
            </w:pPr>
          </w:p>
        </w:tc>
        <w:tc>
          <w:tcPr>
            <w:tcW w:w="3225" w:type="dxa"/>
          </w:tcPr>
          <w:p w:rsidR="00203693" w:rsidRPr="00717FAF" w:rsidRDefault="00203693" w:rsidP="00203693">
            <w:pPr>
              <w:jc w:val="both"/>
              <w:rPr>
                <w:rFonts w:ascii="Arial" w:hAnsi="Arial" w:cs="Arial"/>
                <w:sz w:val="18"/>
                <w:szCs w:val="22"/>
                <w:lang w:val="tr-TR"/>
              </w:rPr>
            </w:pPr>
          </w:p>
        </w:tc>
      </w:tr>
    </w:tbl>
    <w:p w:rsidR="00717FAF" w:rsidRPr="00A0300A" w:rsidRDefault="00717FAF">
      <w:pPr>
        <w:jc w:val="both"/>
        <w:rPr>
          <w:rFonts w:ascii="Arial" w:hAnsi="Arial" w:cs="Arial"/>
          <w:sz w:val="22"/>
          <w:szCs w:val="22"/>
          <w:lang w:val="tr-TR"/>
        </w:rPr>
      </w:pPr>
    </w:p>
    <w:p w:rsidR="00717FAF" w:rsidRDefault="00717FAF">
      <w:pPr>
        <w:suppressAutoHyphens w:val="0"/>
        <w:rPr>
          <w:rFonts w:ascii="Arial" w:hAnsi="Arial" w:cs="Arial"/>
          <w:b/>
          <w:sz w:val="22"/>
          <w:szCs w:val="22"/>
          <w:lang w:val="tr-TR"/>
        </w:rPr>
      </w:pPr>
      <w:bookmarkStart w:id="19" w:name="_Toc153266196"/>
      <w:bookmarkStart w:id="20" w:name="_Toc392232259"/>
      <w:bookmarkStart w:id="21" w:name="_Toc392232697"/>
      <w:r>
        <w:br w:type="page"/>
      </w:r>
    </w:p>
    <w:p w:rsidR="00FD7DE8" w:rsidRPr="00A0300A" w:rsidRDefault="001C24C5" w:rsidP="007C6473">
      <w:pPr>
        <w:pStyle w:val="Stil3"/>
      </w:pPr>
      <w:bookmarkStart w:id="22" w:name="_Toc534750684"/>
      <w:r>
        <w:lastRenderedPageBreak/>
        <w:t xml:space="preserve">A.2.1 </w:t>
      </w:r>
      <w:r w:rsidR="005259AE">
        <w:t xml:space="preserve">ÖNGÖRÜ - GERÇEKLEŞME </w:t>
      </w:r>
      <w:r w:rsidR="005259AE" w:rsidRPr="00A0300A">
        <w:t>KARŞILAŞTIRMA TABLOLARI</w:t>
      </w:r>
      <w:bookmarkEnd w:id="19"/>
      <w:bookmarkEnd w:id="20"/>
      <w:bookmarkEnd w:id="21"/>
      <w:bookmarkEnd w:id="22"/>
    </w:p>
    <w:p w:rsidR="00A15E68" w:rsidRDefault="00A15E68" w:rsidP="00A15E68">
      <w:pPr>
        <w:rPr>
          <w:rFonts w:ascii="Arial" w:hAnsi="Arial" w:cs="Arial"/>
          <w:sz w:val="22"/>
          <w:szCs w:val="22"/>
          <w:lang w:val="tr-TR"/>
        </w:rPr>
      </w:pPr>
    </w:p>
    <w:p w:rsidR="00CF44BD" w:rsidRDefault="001C24C5" w:rsidP="007C6473">
      <w:pPr>
        <w:pStyle w:val="Stil4"/>
      </w:pPr>
      <w:bookmarkStart w:id="23" w:name="_Toc392232260"/>
      <w:bookmarkStart w:id="24" w:name="_Toc392232698"/>
      <w:bookmarkStart w:id="25" w:name="_Toc534750685"/>
      <w:r>
        <w:t>A.</w:t>
      </w:r>
      <w:r w:rsidR="00CF44BD" w:rsidRPr="00CF44BD">
        <w:t>2.1.1</w:t>
      </w:r>
      <w:r w:rsidR="005259AE">
        <w:t xml:space="preserve"> </w:t>
      </w:r>
      <w:bookmarkStart w:id="26" w:name="_Toc153266197"/>
      <w:r w:rsidR="005259AE" w:rsidRPr="005259AE">
        <w:t>ADAM-AY KARŞILAŞTIRMA TABLOSU</w:t>
      </w:r>
      <w:bookmarkEnd w:id="23"/>
      <w:bookmarkEnd w:id="24"/>
      <w:bookmarkEnd w:id="25"/>
      <w:bookmarkEnd w:id="26"/>
    </w:p>
    <w:p w:rsidR="007607B7" w:rsidRPr="00CF44BD" w:rsidRDefault="007607B7" w:rsidP="007C6473">
      <w:pPr>
        <w:pStyle w:val="Stil4"/>
      </w:pPr>
    </w:p>
    <w:tbl>
      <w:tblPr>
        <w:tblW w:w="5000" w:type="pct"/>
        <w:tblCellMar>
          <w:left w:w="0" w:type="dxa"/>
          <w:right w:w="0" w:type="dxa"/>
        </w:tblCellMar>
        <w:tblLook w:val="0000" w:firstRow="0" w:lastRow="0" w:firstColumn="0" w:lastColumn="0" w:noHBand="0" w:noVBand="0"/>
      </w:tblPr>
      <w:tblGrid>
        <w:gridCol w:w="1576"/>
        <w:gridCol w:w="2974"/>
        <w:gridCol w:w="2974"/>
        <w:gridCol w:w="2799"/>
        <w:gridCol w:w="3811"/>
      </w:tblGrid>
      <w:tr w:rsidR="00381316" w:rsidRPr="00EF3AA9" w:rsidTr="00381316">
        <w:trPr>
          <w:trHeight w:val="1134"/>
        </w:trPr>
        <w:tc>
          <w:tcPr>
            <w:tcW w:w="557" w:type="pct"/>
            <w:tcBorders>
              <w:top w:val="single" w:sz="4" w:space="0" w:color="000000"/>
              <w:left w:val="single" w:sz="4" w:space="0" w:color="000000"/>
              <w:bottom w:val="single" w:sz="4" w:space="0" w:color="000000"/>
            </w:tcBorders>
            <w:tcMar>
              <w:left w:w="108" w:type="dxa"/>
              <w:right w:w="108" w:type="dxa"/>
            </w:tcMar>
            <w:vAlign w:val="center"/>
          </w:tcPr>
          <w:p w:rsidR="00381316" w:rsidRPr="00EF3AA9" w:rsidRDefault="00381316" w:rsidP="00180C1B">
            <w:pPr>
              <w:snapToGrid w:val="0"/>
              <w:jc w:val="center"/>
              <w:rPr>
                <w:rFonts w:ascii="Arial" w:hAnsi="Arial" w:cs="Arial"/>
                <w:b/>
                <w:sz w:val="22"/>
                <w:szCs w:val="22"/>
                <w:lang w:val="tr-TR"/>
              </w:rPr>
            </w:pPr>
            <w:r>
              <w:rPr>
                <w:rFonts w:ascii="Arial" w:hAnsi="Arial" w:cs="Arial"/>
                <w:b/>
                <w:sz w:val="22"/>
                <w:szCs w:val="22"/>
                <w:lang w:val="tr-TR"/>
              </w:rPr>
              <w:t>Modül No</w:t>
            </w:r>
          </w:p>
        </w:tc>
        <w:tc>
          <w:tcPr>
            <w:tcW w:w="1052" w:type="pct"/>
            <w:tcBorders>
              <w:top w:val="single" w:sz="4" w:space="0" w:color="000000"/>
              <w:left w:val="single" w:sz="4" w:space="0" w:color="000000"/>
              <w:bottom w:val="single" w:sz="4" w:space="0" w:color="000000"/>
            </w:tcBorders>
            <w:tcMar>
              <w:left w:w="108" w:type="dxa"/>
              <w:right w:w="108" w:type="dxa"/>
            </w:tcMar>
            <w:vAlign w:val="center"/>
          </w:tcPr>
          <w:p w:rsidR="00381316" w:rsidRPr="00EF3AA9" w:rsidRDefault="00381316" w:rsidP="00180C1B">
            <w:pPr>
              <w:snapToGrid w:val="0"/>
              <w:jc w:val="center"/>
              <w:rPr>
                <w:rFonts w:ascii="Arial" w:hAnsi="Arial" w:cs="Arial"/>
                <w:b/>
                <w:sz w:val="22"/>
                <w:szCs w:val="22"/>
                <w:lang w:val="tr-TR"/>
              </w:rPr>
            </w:pPr>
            <w:r>
              <w:rPr>
                <w:rFonts w:ascii="Arial" w:hAnsi="Arial" w:cs="Arial"/>
                <w:b/>
                <w:sz w:val="22"/>
                <w:szCs w:val="22"/>
                <w:lang w:val="tr-TR"/>
              </w:rPr>
              <w:t>Modülde</w:t>
            </w:r>
            <w:r w:rsidRPr="00EF3AA9">
              <w:rPr>
                <w:rFonts w:ascii="Arial" w:hAnsi="Arial" w:cs="Arial"/>
                <w:b/>
                <w:sz w:val="22"/>
                <w:szCs w:val="22"/>
                <w:lang w:val="tr-TR"/>
              </w:rPr>
              <w:t xml:space="preserve"> Öngörül</w:t>
            </w:r>
            <w:r>
              <w:rPr>
                <w:rFonts w:ascii="Arial" w:hAnsi="Arial" w:cs="Arial"/>
                <w:b/>
                <w:sz w:val="22"/>
                <w:szCs w:val="22"/>
                <w:lang w:val="tr-TR"/>
              </w:rPr>
              <w:t xml:space="preserve">en </w:t>
            </w:r>
            <w:r w:rsidRPr="00EF3AA9">
              <w:rPr>
                <w:rFonts w:ascii="Arial" w:hAnsi="Arial" w:cs="Arial"/>
                <w:b/>
                <w:sz w:val="22"/>
                <w:szCs w:val="22"/>
                <w:lang w:val="tr-TR"/>
              </w:rPr>
              <w:t>Adam-</w:t>
            </w:r>
            <w:r>
              <w:rPr>
                <w:rFonts w:ascii="Arial" w:hAnsi="Arial" w:cs="Arial"/>
                <w:b/>
                <w:sz w:val="22"/>
                <w:szCs w:val="22"/>
                <w:lang w:val="tr-TR"/>
              </w:rPr>
              <w:t>A</w:t>
            </w:r>
            <w:r w:rsidRPr="00EF3AA9">
              <w:rPr>
                <w:rFonts w:ascii="Arial" w:hAnsi="Arial" w:cs="Arial"/>
                <w:b/>
                <w:sz w:val="22"/>
                <w:szCs w:val="22"/>
                <w:lang w:val="tr-TR"/>
              </w:rPr>
              <w:t>y</w:t>
            </w:r>
            <w:r>
              <w:rPr>
                <w:rFonts w:ascii="Arial" w:hAnsi="Arial" w:cs="Arial"/>
                <w:b/>
                <w:sz w:val="22"/>
                <w:szCs w:val="22"/>
                <w:lang w:val="tr-TR"/>
              </w:rPr>
              <w:t xml:space="preserve"> Toplamı</w:t>
            </w:r>
          </w:p>
        </w:tc>
        <w:tc>
          <w:tcPr>
            <w:tcW w:w="1052" w:type="pct"/>
            <w:tcBorders>
              <w:top w:val="single" w:sz="4" w:space="0" w:color="000000"/>
              <w:left w:val="single" w:sz="4" w:space="0" w:color="000000"/>
              <w:bottom w:val="single" w:sz="4" w:space="0" w:color="000000"/>
            </w:tcBorders>
            <w:vAlign w:val="center"/>
          </w:tcPr>
          <w:p w:rsidR="00381316" w:rsidRPr="00EF3AA9" w:rsidRDefault="00381316" w:rsidP="00180C1B">
            <w:pPr>
              <w:snapToGrid w:val="0"/>
              <w:jc w:val="center"/>
              <w:rPr>
                <w:rFonts w:ascii="Arial" w:hAnsi="Arial" w:cs="Arial"/>
                <w:b/>
                <w:sz w:val="22"/>
                <w:szCs w:val="22"/>
                <w:lang w:val="tr-TR"/>
              </w:rPr>
            </w:pPr>
            <w:r w:rsidRPr="00EF3AA9">
              <w:rPr>
                <w:rFonts w:ascii="Arial" w:hAnsi="Arial" w:cs="Arial"/>
                <w:b/>
                <w:sz w:val="22"/>
                <w:szCs w:val="22"/>
                <w:lang w:val="tr-TR"/>
              </w:rPr>
              <w:t>Dönem İçinde Gerçekleşen Adam-Ay</w:t>
            </w:r>
            <w:r>
              <w:rPr>
                <w:rFonts w:ascii="Arial" w:hAnsi="Arial" w:cs="Arial"/>
                <w:b/>
                <w:sz w:val="22"/>
                <w:szCs w:val="22"/>
                <w:lang w:val="tr-TR"/>
              </w:rPr>
              <w:t xml:space="preserve"> Toplamı</w:t>
            </w:r>
          </w:p>
        </w:tc>
        <w:tc>
          <w:tcPr>
            <w:tcW w:w="990" w:type="pct"/>
            <w:tcBorders>
              <w:top w:val="single" w:sz="4" w:space="0" w:color="000000"/>
              <w:left w:val="single" w:sz="4" w:space="0" w:color="000000"/>
              <w:bottom w:val="single" w:sz="4" w:space="0" w:color="000000"/>
            </w:tcBorders>
            <w:vAlign w:val="center"/>
          </w:tcPr>
          <w:p w:rsidR="00381316" w:rsidRPr="00EF3AA9" w:rsidRDefault="00381316" w:rsidP="00180C1B">
            <w:pPr>
              <w:snapToGrid w:val="0"/>
              <w:jc w:val="center"/>
              <w:rPr>
                <w:rFonts w:ascii="Arial" w:hAnsi="Arial" w:cs="Arial"/>
                <w:b/>
                <w:sz w:val="22"/>
                <w:szCs w:val="22"/>
                <w:lang w:val="tr-TR"/>
              </w:rPr>
            </w:pPr>
            <w:r>
              <w:rPr>
                <w:rFonts w:ascii="Arial" w:hAnsi="Arial" w:cs="Arial"/>
                <w:b/>
                <w:sz w:val="22"/>
                <w:szCs w:val="22"/>
                <w:lang w:val="tr-TR"/>
              </w:rPr>
              <w:t xml:space="preserve">Gerçekleşmelerdeki </w:t>
            </w:r>
            <w:r w:rsidRPr="00EF3AA9">
              <w:rPr>
                <w:rFonts w:ascii="Arial" w:hAnsi="Arial" w:cs="Arial"/>
                <w:b/>
                <w:sz w:val="22"/>
                <w:szCs w:val="22"/>
                <w:lang w:val="tr-TR"/>
              </w:rPr>
              <w:t>Sapma</w:t>
            </w:r>
          </w:p>
        </w:tc>
        <w:tc>
          <w:tcPr>
            <w:tcW w:w="1348" w:type="pct"/>
            <w:tcBorders>
              <w:top w:val="single" w:sz="4" w:space="0" w:color="000000"/>
              <w:left w:val="single" w:sz="4" w:space="0" w:color="000000"/>
              <w:bottom w:val="single" w:sz="4" w:space="0" w:color="000000"/>
              <w:right w:val="single" w:sz="4" w:space="0" w:color="000000"/>
            </w:tcBorders>
            <w:vAlign w:val="center"/>
          </w:tcPr>
          <w:p w:rsidR="00381316" w:rsidRPr="00EF3AA9" w:rsidRDefault="00381316" w:rsidP="00180C1B">
            <w:pPr>
              <w:snapToGrid w:val="0"/>
              <w:jc w:val="center"/>
              <w:rPr>
                <w:rFonts w:ascii="Arial" w:hAnsi="Arial" w:cs="Arial"/>
                <w:b/>
                <w:sz w:val="22"/>
                <w:szCs w:val="22"/>
                <w:lang w:val="tr-TR"/>
              </w:rPr>
            </w:pPr>
            <w:r w:rsidRPr="00EF3AA9">
              <w:rPr>
                <w:rFonts w:ascii="Arial" w:hAnsi="Arial" w:cs="Arial"/>
                <w:b/>
                <w:sz w:val="22"/>
                <w:szCs w:val="22"/>
                <w:lang w:val="tr-TR"/>
              </w:rPr>
              <w:t xml:space="preserve">Sapmanın </w:t>
            </w:r>
            <w:r>
              <w:rPr>
                <w:rFonts w:ascii="Arial" w:hAnsi="Arial" w:cs="Arial"/>
                <w:b/>
                <w:sz w:val="22"/>
                <w:szCs w:val="22"/>
                <w:lang w:val="tr-TR"/>
              </w:rPr>
              <w:t>G</w:t>
            </w:r>
            <w:r w:rsidRPr="00EF3AA9">
              <w:rPr>
                <w:rFonts w:ascii="Arial" w:hAnsi="Arial" w:cs="Arial"/>
                <w:b/>
                <w:sz w:val="22"/>
                <w:szCs w:val="22"/>
                <w:lang w:val="tr-TR"/>
              </w:rPr>
              <w:t>erekçesi</w:t>
            </w:r>
          </w:p>
        </w:tc>
      </w:tr>
      <w:tr w:rsidR="00381316" w:rsidRPr="00A0300A" w:rsidTr="00381316">
        <w:trPr>
          <w:trHeight w:val="567"/>
        </w:trPr>
        <w:tc>
          <w:tcPr>
            <w:tcW w:w="557"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990"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1348" w:type="pct"/>
            <w:tcBorders>
              <w:left w:val="single" w:sz="4" w:space="0" w:color="000000"/>
              <w:bottom w:val="single" w:sz="4" w:space="0" w:color="000000"/>
              <w:right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r>
      <w:tr w:rsidR="00381316" w:rsidRPr="00A0300A" w:rsidTr="00381316">
        <w:trPr>
          <w:trHeight w:val="567"/>
        </w:trPr>
        <w:tc>
          <w:tcPr>
            <w:tcW w:w="557"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990"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1348" w:type="pct"/>
            <w:tcBorders>
              <w:left w:val="single" w:sz="4" w:space="0" w:color="000000"/>
              <w:bottom w:val="single" w:sz="4" w:space="0" w:color="000000"/>
              <w:right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r>
      <w:tr w:rsidR="00381316" w:rsidRPr="00A0300A" w:rsidTr="00381316">
        <w:trPr>
          <w:trHeight w:val="567"/>
        </w:trPr>
        <w:tc>
          <w:tcPr>
            <w:tcW w:w="557"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990"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1348" w:type="pct"/>
            <w:tcBorders>
              <w:left w:val="single" w:sz="4" w:space="0" w:color="000000"/>
              <w:bottom w:val="single" w:sz="4" w:space="0" w:color="000000"/>
              <w:right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r>
      <w:tr w:rsidR="00381316" w:rsidRPr="00A0300A" w:rsidTr="00381316">
        <w:trPr>
          <w:trHeight w:val="567"/>
        </w:trPr>
        <w:tc>
          <w:tcPr>
            <w:tcW w:w="557"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990"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1348" w:type="pct"/>
            <w:tcBorders>
              <w:left w:val="single" w:sz="4" w:space="0" w:color="000000"/>
              <w:bottom w:val="single" w:sz="4" w:space="0" w:color="000000"/>
              <w:right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r>
      <w:tr w:rsidR="00381316" w:rsidRPr="00A0300A" w:rsidTr="00381316">
        <w:trPr>
          <w:trHeight w:val="567"/>
        </w:trPr>
        <w:tc>
          <w:tcPr>
            <w:tcW w:w="557"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990"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1348" w:type="pct"/>
            <w:tcBorders>
              <w:left w:val="single" w:sz="4" w:space="0" w:color="000000"/>
              <w:bottom w:val="single" w:sz="4" w:space="0" w:color="000000"/>
              <w:right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r>
      <w:tr w:rsidR="00381316" w:rsidRPr="00A0300A" w:rsidTr="00381316">
        <w:trPr>
          <w:trHeight w:val="567"/>
        </w:trPr>
        <w:tc>
          <w:tcPr>
            <w:tcW w:w="557" w:type="pct"/>
            <w:tcBorders>
              <w:left w:val="single" w:sz="4" w:space="0" w:color="000000"/>
              <w:bottom w:val="single" w:sz="4" w:space="0" w:color="000000"/>
            </w:tcBorders>
            <w:tcMar>
              <w:left w:w="108" w:type="dxa"/>
              <w:right w:w="108" w:type="dxa"/>
            </w:tcMar>
            <w:vAlign w:val="center"/>
          </w:tcPr>
          <w:p w:rsidR="00381316" w:rsidRPr="00B25D8D" w:rsidRDefault="00381316" w:rsidP="00180C1B">
            <w:pPr>
              <w:snapToGrid w:val="0"/>
              <w:jc w:val="center"/>
              <w:rPr>
                <w:rFonts w:ascii="Arial" w:hAnsi="Arial" w:cs="Arial"/>
                <w:b/>
                <w:sz w:val="22"/>
                <w:szCs w:val="22"/>
                <w:lang w:val="tr-TR"/>
              </w:rPr>
            </w:pPr>
            <w:r w:rsidRPr="00B25D8D">
              <w:rPr>
                <w:rFonts w:ascii="Arial" w:hAnsi="Arial" w:cs="Arial"/>
                <w:b/>
                <w:sz w:val="22"/>
                <w:szCs w:val="22"/>
                <w:lang w:val="tr-TR"/>
              </w:rPr>
              <w:t>TOPLAM</w:t>
            </w:r>
          </w:p>
        </w:tc>
        <w:tc>
          <w:tcPr>
            <w:tcW w:w="1052" w:type="pct"/>
            <w:tcBorders>
              <w:left w:val="single" w:sz="4" w:space="0" w:color="000000"/>
              <w:bottom w:val="single" w:sz="4" w:space="0" w:color="000000"/>
            </w:tcBorders>
            <w:tcMar>
              <w:left w:w="108" w:type="dxa"/>
              <w:right w:w="108" w:type="dxa"/>
            </w:tcMar>
            <w:vAlign w:val="center"/>
          </w:tcPr>
          <w:p w:rsidR="00381316" w:rsidRPr="00A0300A" w:rsidRDefault="00381316" w:rsidP="00180C1B">
            <w:pPr>
              <w:snapToGrid w:val="0"/>
              <w:jc w:val="center"/>
              <w:rPr>
                <w:rFonts w:ascii="Arial" w:hAnsi="Arial" w:cs="Arial"/>
                <w:sz w:val="22"/>
                <w:szCs w:val="22"/>
                <w:lang w:val="tr-TR"/>
              </w:rPr>
            </w:pPr>
          </w:p>
        </w:tc>
        <w:tc>
          <w:tcPr>
            <w:tcW w:w="1052" w:type="pct"/>
            <w:tcBorders>
              <w:left w:val="single" w:sz="4" w:space="0" w:color="000000"/>
              <w:bottom w:val="single" w:sz="4" w:space="0" w:color="000000"/>
            </w:tcBorders>
            <w:vAlign w:val="center"/>
          </w:tcPr>
          <w:p w:rsidR="00381316" w:rsidRPr="00A0300A" w:rsidRDefault="00381316" w:rsidP="00180C1B">
            <w:pPr>
              <w:snapToGrid w:val="0"/>
              <w:jc w:val="center"/>
              <w:rPr>
                <w:rFonts w:ascii="Arial" w:hAnsi="Arial" w:cs="Arial"/>
                <w:sz w:val="22"/>
                <w:szCs w:val="22"/>
                <w:lang w:val="tr-TR"/>
              </w:rPr>
            </w:pPr>
          </w:p>
        </w:tc>
        <w:tc>
          <w:tcPr>
            <w:tcW w:w="990" w:type="pct"/>
            <w:tcBorders>
              <w:top w:val="single" w:sz="4" w:space="0" w:color="auto"/>
              <w:left w:val="single" w:sz="4" w:space="0" w:color="auto"/>
              <w:bottom w:val="single" w:sz="4" w:space="0" w:color="auto"/>
              <w:right w:val="single" w:sz="4" w:space="0" w:color="auto"/>
            </w:tcBorders>
            <w:vAlign w:val="center"/>
          </w:tcPr>
          <w:p w:rsidR="00381316" w:rsidRPr="00A0300A" w:rsidRDefault="00381316" w:rsidP="00180C1B">
            <w:pPr>
              <w:snapToGrid w:val="0"/>
              <w:jc w:val="center"/>
              <w:rPr>
                <w:rFonts w:ascii="Arial" w:hAnsi="Arial" w:cs="Arial"/>
                <w:sz w:val="22"/>
                <w:szCs w:val="22"/>
                <w:lang w:val="tr-TR"/>
              </w:rPr>
            </w:pPr>
          </w:p>
        </w:tc>
        <w:tc>
          <w:tcPr>
            <w:tcW w:w="1348" w:type="pct"/>
            <w:tcBorders>
              <w:top w:val="single" w:sz="4" w:space="0" w:color="auto"/>
              <w:left w:val="single" w:sz="4" w:space="0" w:color="auto"/>
              <w:bottom w:val="single" w:sz="4" w:space="0" w:color="auto"/>
              <w:right w:val="single" w:sz="4" w:space="0" w:color="auto"/>
            </w:tcBorders>
            <w:vAlign w:val="center"/>
          </w:tcPr>
          <w:p w:rsidR="00381316" w:rsidRPr="00A0300A" w:rsidRDefault="00381316" w:rsidP="00180C1B">
            <w:pPr>
              <w:snapToGrid w:val="0"/>
              <w:jc w:val="center"/>
              <w:rPr>
                <w:rFonts w:ascii="Arial" w:hAnsi="Arial" w:cs="Arial"/>
                <w:sz w:val="22"/>
                <w:szCs w:val="22"/>
                <w:lang w:val="tr-TR"/>
              </w:rPr>
            </w:pPr>
          </w:p>
        </w:tc>
      </w:tr>
    </w:tbl>
    <w:p w:rsidR="00717FAF" w:rsidRDefault="00717FAF" w:rsidP="007C6473">
      <w:pPr>
        <w:pStyle w:val="Stil4"/>
      </w:pPr>
      <w:bookmarkStart w:id="27" w:name="_Toc392232261"/>
      <w:bookmarkStart w:id="28" w:name="_Toc392232699"/>
    </w:p>
    <w:p w:rsidR="00717FAF" w:rsidRDefault="00717FAF">
      <w:pPr>
        <w:suppressAutoHyphens w:val="0"/>
        <w:rPr>
          <w:rFonts w:ascii="Arial" w:hAnsi="Arial" w:cs="Arial"/>
          <w:b/>
          <w:sz w:val="22"/>
          <w:szCs w:val="22"/>
          <w:lang w:val="tr-TR"/>
        </w:rPr>
      </w:pPr>
      <w:r>
        <w:br w:type="page"/>
      </w:r>
    </w:p>
    <w:p w:rsidR="00A15E68" w:rsidRDefault="001C24C5" w:rsidP="007C6473">
      <w:pPr>
        <w:pStyle w:val="Stil4"/>
      </w:pPr>
      <w:bookmarkStart w:id="29" w:name="_Toc534750686"/>
      <w:r>
        <w:lastRenderedPageBreak/>
        <w:t>A.</w:t>
      </w:r>
      <w:r w:rsidR="008528FE" w:rsidRPr="008528FE">
        <w:t>2.1.</w:t>
      </w:r>
      <w:r w:rsidR="0003689F">
        <w:t>2</w:t>
      </w:r>
      <w:r w:rsidR="00417756">
        <w:t xml:space="preserve"> </w:t>
      </w:r>
      <w:bookmarkStart w:id="30" w:name="_Toc153266200"/>
      <w:r w:rsidR="009F2F10">
        <w:t xml:space="preserve">SEYAHAT/KONAKLAMA GİDERLERİ </w:t>
      </w:r>
      <w:r w:rsidR="00DE5943" w:rsidRPr="00417756">
        <w:t>KARŞILAŞTIRMA TABLOSU</w:t>
      </w:r>
      <w:bookmarkEnd w:id="27"/>
      <w:bookmarkEnd w:id="28"/>
      <w:bookmarkEnd w:id="29"/>
      <w:bookmarkEnd w:id="30"/>
    </w:p>
    <w:p w:rsidR="00381316" w:rsidRPr="00CA0040" w:rsidRDefault="00381316" w:rsidP="00CA0040">
      <w:pPr>
        <w:rPr>
          <w:rFonts w:ascii="Arial" w:hAnsi="Arial" w:cs="Arial"/>
          <w:i/>
          <w:sz w:val="22"/>
          <w:szCs w:val="22"/>
          <w:lang w:val="tr-TR"/>
        </w:rPr>
      </w:pPr>
    </w:p>
    <w:tbl>
      <w:tblPr>
        <w:tblStyle w:val="TabloKlavuzu"/>
        <w:tblW w:w="0" w:type="auto"/>
        <w:tblLook w:val="04A0" w:firstRow="1" w:lastRow="0" w:firstColumn="1" w:lastColumn="0" w:noHBand="0" w:noVBand="1"/>
      </w:tblPr>
      <w:tblGrid>
        <w:gridCol w:w="1655"/>
        <w:gridCol w:w="7765"/>
        <w:gridCol w:w="4714"/>
      </w:tblGrid>
      <w:tr w:rsidR="00381316" w:rsidRPr="00CA0040" w:rsidTr="00381316">
        <w:tc>
          <w:tcPr>
            <w:tcW w:w="1668" w:type="dxa"/>
          </w:tcPr>
          <w:p w:rsidR="00381316" w:rsidRPr="00CA0040" w:rsidRDefault="00381316" w:rsidP="00CA0040">
            <w:pPr>
              <w:rPr>
                <w:rFonts w:ascii="Arial" w:hAnsi="Arial" w:cs="Arial"/>
                <w:b/>
                <w:sz w:val="22"/>
                <w:szCs w:val="22"/>
                <w:lang w:val="tr-TR"/>
              </w:rPr>
            </w:pPr>
            <w:r w:rsidRPr="00CA0040">
              <w:rPr>
                <w:rFonts w:ascii="Arial" w:hAnsi="Arial" w:cs="Arial"/>
                <w:b/>
                <w:sz w:val="22"/>
                <w:szCs w:val="22"/>
                <w:lang w:val="tr-TR"/>
              </w:rPr>
              <w:t>M012 Sıra No</w:t>
            </w:r>
          </w:p>
        </w:tc>
        <w:tc>
          <w:tcPr>
            <w:tcW w:w="7854" w:type="dxa"/>
          </w:tcPr>
          <w:p w:rsidR="00381316" w:rsidRPr="00CA0040" w:rsidRDefault="00381316" w:rsidP="00CA0040">
            <w:pPr>
              <w:rPr>
                <w:rFonts w:ascii="Arial" w:hAnsi="Arial" w:cs="Arial"/>
                <w:b/>
                <w:sz w:val="22"/>
                <w:szCs w:val="22"/>
                <w:lang w:val="tr-TR"/>
              </w:rPr>
            </w:pPr>
            <w:r w:rsidRPr="00CA0040">
              <w:rPr>
                <w:rFonts w:ascii="Arial" w:hAnsi="Arial" w:cs="Arial"/>
                <w:b/>
                <w:sz w:val="22"/>
                <w:szCs w:val="22"/>
                <w:lang w:val="tr-TR"/>
              </w:rPr>
              <w:t>Gider Açıklaması</w:t>
            </w:r>
          </w:p>
        </w:tc>
        <w:tc>
          <w:tcPr>
            <w:tcW w:w="4762" w:type="dxa"/>
          </w:tcPr>
          <w:p w:rsidR="00381316" w:rsidRPr="00CA0040" w:rsidRDefault="00381316" w:rsidP="00CA0040">
            <w:pPr>
              <w:rPr>
                <w:rFonts w:ascii="Arial" w:hAnsi="Arial" w:cs="Arial"/>
                <w:b/>
                <w:sz w:val="22"/>
                <w:szCs w:val="22"/>
                <w:lang w:val="tr-TR"/>
              </w:rPr>
            </w:pPr>
            <w:r w:rsidRPr="00CA0040">
              <w:rPr>
                <w:rFonts w:ascii="Arial" w:hAnsi="Arial" w:cs="Arial"/>
                <w:b/>
                <w:sz w:val="22"/>
                <w:szCs w:val="22"/>
                <w:lang w:val="tr-TR"/>
              </w:rPr>
              <w:t>(Varsa) Sapma Gerekçesi</w:t>
            </w: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r w:rsidR="00381316" w:rsidTr="00381316">
        <w:tc>
          <w:tcPr>
            <w:tcW w:w="1668" w:type="dxa"/>
          </w:tcPr>
          <w:p w:rsidR="00381316" w:rsidRDefault="00381316" w:rsidP="007C6473">
            <w:pPr>
              <w:pStyle w:val="Stil4"/>
            </w:pPr>
          </w:p>
        </w:tc>
        <w:tc>
          <w:tcPr>
            <w:tcW w:w="7854" w:type="dxa"/>
          </w:tcPr>
          <w:p w:rsidR="00381316" w:rsidRDefault="00381316" w:rsidP="007C6473">
            <w:pPr>
              <w:pStyle w:val="Stil4"/>
            </w:pPr>
          </w:p>
        </w:tc>
        <w:tc>
          <w:tcPr>
            <w:tcW w:w="4762" w:type="dxa"/>
          </w:tcPr>
          <w:p w:rsidR="00381316" w:rsidRDefault="00381316" w:rsidP="007C6473">
            <w:pPr>
              <w:pStyle w:val="Stil4"/>
            </w:pPr>
          </w:p>
        </w:tc>
      </w:tr>
    </w:tbl>
    <w:p w:rsidR="00381316" w:rsidRDefault="00381316">
      <w:pPr>
        <w:suppressAutoHyphens w:val="0"/>
        <w:rPr>
          <w:rFonts w:ascii="Arial" w:hAnsi="Arial" w:cs="Arial"/>
          <w:b/>
          <w:sz w:val="22"/>
          <w:szCs w:val="22"/>
          <w:lang w:val="tr-TR"/>
        </w:rPr>
      </w:pPr>
      <w:bookmarkStart w:id="31" w:name="_Toc392232262"/>
      <w:bookmarkStart w:id="32" w:name="_Toc392232700"/>
      <w:r>
        <w:br w:type="page"/>
      </w:r>
    </w:p>
    <w:p w:rsidR="009F2F10" w:rsidRDefault="009F2F10" w:rsidP="009F2F10">
      <w:pPr>
        <w:pStyle w:val="Stil4"/>
      </w:pPr>
      <w:bookmarkStart w:id="33" w:name="_Toc534750687"/>
      <w:r>
        <w:lastRenderedPageBreak/>
        <w:t>A.</w:t>
      </w:r>
      <w:r w:rsidRPr="008528FE">
        <w:t>2.1.</w:t>
      </w:r>
      <w:r>
        <w:t xml:space="preserve">2 ALET/TEÇHİZAT/YAZILIM/YAYIN GİDERLERİ </w:t>
      </w:r>
      <w:r w:rsidRPr="00417756">
        <w:t>KARŞILAŞTIRMA TABLOSU</w:t>
      </w:r>
      <w:bookmarkEnd w:id="33"/>
    </w:p>
    <w:p w:rsidR="00CA0040" w:rsidRDefault="00CA0040" w:rsidP="009F2F10">
      <w:pPr>
        <w:pStyle w:val="Stil4"/>
      </w:pPr>
    </w:p>
    <w:tbl>
      <w:tblPr>
        <w:tblStyle w:val="TabloKlavuzu"/>
        <w:tblW w:w="0" w:type="auto"/>
        <w:tblLook w:val="04A0" w:firstRow="1" w:lastRow="0" w:firstColumn="1" w:lastColumn="0" w:noHBand="0" w:noVBand="1"/>
      </w:tblPr>
      <w:tblGrid>
        <w:gridCol w:w="1655"/>
        <w:gridCol w:w="7765"/>
        <w:gridCol w:w="4714"/>
      </w:tblGrid>
      <w:tr w:rsidR="005D603B" w:rsidRPr="00CA0040" w:rsidTr="005D603B">
        <w:tc>
          <w:tcPr>
            <w:tcW w:w="1668" w:type="dxa"/>
          </w:tcPr>
          <w:p w:rsidR="005D603B" w:rsidRPr="00CA0040" w:rsidRDefault="005D603B" w:rsidP="00CA0040">
            <w:pPr>
              <w:rPr>
                <w:rFonts w:ascii="Arial" w:hAnsi="Arial" w:cs="Arial"/>
                <w:b/>
                <w:sz w:val="22"/>
                <w:szCs w:val="22"/>
                <w:lang w:val="tr-TR"/>
              </w:rPr>
            </w:pPr>
            <w:r w:rsidRPr="00CA0040">
              <w:rPr>
                <w:rFonts w:ascii="Arial" w:hAnsi="Arial" w:cs="Arial"/>
                <w:b/>
                <w:sz w:val="22"/>
                <w:szCs w:val="22"/>
                <w:lang w:val="tr-TR"/>
              </w:rPr>
              <w:t>M013 Sıra No</w:t>
            </w:r>
          </w:p>
        </w:tc>
        <w:tc>
          <w:tcPr>
            <w:tcW w:w="7854" w:type="dxa"/>
          </w:tcPr>
          <w:p w:rsidR="005D603B" w:rsidRPr="00CA0040" w:rsidRDefault="005D603B" w:rsidP="00CA0040">
            <w:pPr>
              <w:rPr>
                <w:rFonts w:ascii="Arial" w:hAnsi="Arial" w:cs="Arial"/>
                <w:b/>
                <w:sz w:val="22"/>
                <w:szCs w:val="22"/>
                <w:lang w:val="tr-TR"/>
              </w:rPr>
            </w:pPr>
            <w:r w:rsidRPr="00CA0040">
              <w:rPr>
                <w:rFonts w:ascii="Arial" w:hAnsi="Arial" w:cs="Arial"/>
                <w:b/>
                <w:sz w:val="22"/>
                <w:szCs w:val="22"/>
                <w:lang w:val="tr-TR"/>
              </w:rPr>
              <w:t>Gider Açıklaması</w:t>
            </w:r>
          </w:p>
        </w:tc>
        <w:tc>
          <w:tcPr>
            <w:tcW w:w="4762" w:type="dxa"/>
          </w:tcPr>
          <w:p w:rsidR="005D603B" w:rsidRPr="00CA0040" w:rsidRDefault="005D603B" w:rsidP="00CA0040">
            <w:pPr>
              <w:rPr>
                <w:rFonts w:ascii="Arial" w:hAnsi="Arial" w:cs="Arial"/>
                <w:b/>
                <w:sz w:val="22"/>
                <w:szCs w:val="22"/>
                <w:lang w:val="tr-TR"/>
              </w:rPr>
            </w:pPr>
            <w:r w:rsidRPr="00CA0040">
              <w:rPr>
                <w:rFonts w:ascii="Arial" w:hAnsi="Arial" w:cs="Arial"/>
                <w:b/>
                <w:sz w:val="22"/>
                <w:szCs w:val="22"/>
                <w:lang w:val="tr-TR"/>
              </w:rPr>
              <w:t>(Varsa) Sapma Gerekçesi</w:t>
            </w: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bl>
    <w:p w:rsidR="005D603B" w:rsidRDefault="005D603B">
      <w:pPr>
        <w:suppressAutoHyphens w:val="0"/>
        <w:rPr>
          <w:rFonts w:ascii="Arial" w:hAnsi="Arial" w:cs="Arial"/>
          <w:b/>
          <w:sz w:val="22"/>
          <w:szCs w:val="22"/>
          <w:lang w:val="tr-TR"/>
        </w:rPr>
      </w:pPr>
      <w:r>
        <w:br w:type="page"/>
      </w:r>
    </w:p>
    <w:p w:rsidR="009A185D" w:rsidRDefault="009A185D" w:rsidP="009A185D">
      <w:pPr>
        <w:pStyle w:val="Stil4"/>
      </w:pPr>
      <w:bookmarkStart w:id="34" w:name="_Toc534750688"/>
      <w:r>
        <w:lastRenderedPageBreak/>
        <w:t>A.</w:t>
      </w:r>
      <w:r w:rsidRPr="008528FE">
        <w:t>2.1.</w:t>
      </w:r>
      <w:r>
        <w:t xml:space="preserve">4 </w:t>
      </w:r>
      <w:r w:rsidRPr="00315506">
        <w:t>HİZMET ALIMLARI</w:t>
      </w:r>
      <w:r w:rsidRPr="00DE5943">
        <w:t xml:space="preserve"> </w:t>
      </w:r>
      <w:r w:rsidRPr="00417756">
        <w:t>KARŞILAŞTIRMA TABLOSU</w:t>
      </w:r>
      <w:bookmarkEnd w:id="34"/>
    </w:p>
    <w:p w:rsidR="005D603B" w:rsidRDefault="005D603B" w:rsidP="009A185D">
      <w:pPr>
        <w:pStyle w:val="Stil4"/>
      </w:pPr>
    </w:p>
    <w:tbl>
      <w:tblPr>
        <w:tblStyle w:val="TabloKlavuzu"/>
        <w:tblW w:w="0" w:type="auto"/>
        <w:tblLook w:val="04A0" w:firstRow="1" w:lastRow="0" w:firstColumn="1" w:lastColumn="0" w:noHBand="0" w:noVBand="1"/>
      </w:tblPr>
      <w:tblGrid>
        <w:gridCol w:w="1655"/>
        <w:gridCol w:w="7765"/>
        <w:gridCol w:w="4714"/>
      </w:tblGrid>
      <w:tr w:rsidR="005D603B" w:rsidRPr="00CA0040" w:rsidTr="005D603B">
        <w:tc>
          <w:tcPr>
            <w:tcW w:w="1668" w:type="dxa"/>
          </w:tcPr>
          <w:p w:rsidR="005D603B" w:rsidRPr="00CA0040" w:rsidRDefault="005D603B" w:rsidP="00CA0040">
            <w:pPr>
              <w:rPr>
                <w:rFonts w:ascii="Arial" w:hAnsi="Arial" w:cs="Arial"/>
                <w:b/>
                <w:sz w:val="22"/>
                <w:szCs w:val="22"/>
                <w:lang w:val="tr-TR"/>
              </w:rPr>
            </w:pPr>
            <w:r w:rsidRPr="00CA0040">
              <w:rPr>
                <w:rFonts w:ascii="Arial" w:hAnsi="Arial" w:cs="Arial"/>
                <w:b/>
                <w:sz w:val="22"/>
                <w:szCs w:val="22"/>
                <w:lang w:val="tr-TR"/>
              </w:rPr>
              <w:t>M01</w:t>
            </w:r>
            <w:r w:rsidR="00CA0040">
              <w:rPr>
                <w:rFonts w:ascii="Arial" w:hAnsi="Arial" w:cs="Arial"/>
                <w:b/>
                <w:sz w:val="22"/>
                <w:szCs w:val="22"/>
                <w:lang w:val="tr-TR"/>
              </w:rPr>
              <w:t>5</w:t>
            </w:r>
            <w:r w:rsidRPr="00CA0040">
              <w:rPr>
                <w:rFonts w:ascii="Arial" w:hAnsi="Arial" w:cs="Arial"/>
                <w:b/>
                <w:sz w:val="22"/>
                <w:szCs w:val="22"/>
                <w:lang w:val="tr-TR"/>
              </w:rPr>
              <w:t xml:space="preserve"> Sıra No</w:t>
            </w:r>
          </w:p>
        </w:tc>
        <w:tc>
          <w:tcPr>
            <w:tcW w:w="7854" w:type="dxa"/>
          </w:tcPr>
          <w:p w:rsidR="005D603B" w:rsidRPr="00CA0040" w:rsidRDefault="005D603B" w:rsidP="00CA0040">
            <w:pPr>
              <w:rPr>
                <w:rFonts w:ascii="Arial" w:hAnsi="Arial" w:cs="Arial"/>
                <w:b/>
                <w:sz w:val="22"/>
                <w:szCs w:val="22"/>
                <w:lang w:val="tr-TR"/>
              </w:rPr>
            </w:pPr>
            <w:r w:rsidRPr="00CA0040">
              <w:rPr>
                <w:rFonts w:ascii="Arial" w:hAnsi="Arial" w:cs="Arial"/>
                <w:b/>
                <w:sz w:val="22"/>
                <w:szCs w:val="22"/>
                <w:lang w:val="tr-TR"/>
              </w:rPr>
              <w:t>Gider Açıklaması</w:t>
            </w:r>
          </w:p>
        </w:tc>
        <w:tc>
          <w:tcPr>
            <w:tcW w:w="4762" w:type="dxa"/>
          </w:tcPr>
          <w:p w:rsidR="005D603B" w:rsidRPr="00CA0040" w:rsidRDefault="005D603B" w:rsidP="00CA0040">
            <w:pPr>
              <w:rPr>
                <w:rFonts w:ascii="Arial" w:hAnsi="Arial" w:cs="Arial"/>
                <w:b/>
                <w:sz w:val="22"/>
                <w:szCs w:val="22"/>
                <w:lang w:val="tr-TR"/>
              </w:rPr>
            </w:pPr>
            <w:r w:rsidRPr="00CA0040">
              <w:rPr>
                <w:rFonts w:ascii="Arial" w:hAnsi="Arial" w:cs="Arial"/>
                <w:b/>
                <w:sz w:val="22"/>
                <w:szCs w:val="22"/>
                <w:lang w:val="tr-TR"/>
              </w:rPr>
              <w:t>(Varsa) Sapma Gerekçesi</w:t>
            </w: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r w:rsidR="005D603B" w:rsidTr="005D603B">
        <w:tc>
          <w:tcPr>
            <w:tcW w:w="1668" w:type="dxa"/>
          </w:tcPr>
          <w:p w:rsidR="005D603B" w:rsidRDefault="005D603B" w:rsidP="005D603B">
            <w:pPr>
              <w:pStyle w:val="Stil4"/>
            </w:pPr>
          </w:p>
        </w:tc>
        <w:tc>
          <w:tcPr>
            <w:tcW w:w="7854" w:type="dxa"/>
          </w:tcPr>
          <w:p w:rsidR="005D603B" w:rsidRDefault="005D603B" w:rsidP="005D603B">
            <w:pPr>
              <w:pStyle w:val="Stil4"/>
            </w:pPr>
          </w:p>
        </w:tc>
        <w:tc>
          <w:tcPr>
            <w:tcW w:w="4762" w:type="dxa"/>
          </w:tcPr>
          <w:p w:rsidR="005D603B" w:rsidRDefault="005D603B" w:rsidP="005D603B">
            <w:pPr>
              <w:pStyle w:val="Stil4"/>
            </w:pPr>
          </w:p>
        </w:tc>
      </w:tr>
    </w:tbl>
    <w:p w:rsidR="009A185D" w:rsidRPr="008528FE" w:rsidRDefault="009A185D" w:rsidP="009A185D">
      <w:pPr>
        <w:pStyle w:val="Stil4"/>
      </w:pPr>
    </w:p>
    <w:p w:rsidR="00AD2C39" w:rsidRDefault="00AD2C39" w:rsidP="00AD2C39">
      <w:pPr>
        <w:pStyle w:val="Stil2"/>
      </w:pPr>
      <w:bookmarkStart w:id="35" w:name="_Toc534750689"/>
      <w:bookmarkEnd w:id="31"/>
      <w:bookmarkEnd w:id="32"/>
      <w:r>
        <w:lastRenderedPageBreak/>
        <w:t>A.3 TAKİP EDEN DÖNEM ÇALIŞMA PLANI</w:t>
      </w:r>
      <w:bookmarkEnd w:id="35"/>
    </w:p>
    <w:p w:rsidR="00B77A45" w:rsidRPr="00B77A45" w:rsidRDefault="00B77A45" w:rsidP="00B77A45">
      <w:pPr>
        <w:rPr>
          <w:rFonts w:ascii="Arial" w:hAnsi="Arial" w:cs="Arial"/>
          <w:i/>
          <w:sz w:val="22"/>
          <w:szCs w:val="22"/>
          <w:lang w:val="tr-TR"/>
        </w:rPr>
      </w:pPr>
      <w:r>
        <w:rPr>
          <w:rFonts w:ascii="Arial" w:hAnsi="Arial" w:cs="Arial"/>
          <w:i/>
          <w:sz w:val="22"/>
          <w:szCs w:val="22"/>
          <w:lang w:val="tr-TR"/>
        </w:rPr>
        <w:t xml:space="preserve">Uygulama Esasları’nın 25 inci maddesine göre kuruluşunuza bildirilmiş performans göstergeleri için faaliyet planınızı aşağıdaki tabloda özetleyeniz. </w:t>
      </w:r>
      <w:r w:rsidRPr="00B77A45">
        <w:rPr>
          <w:rFonts w:ascii="Arial" w:hAnsi="Arial" w:cs="Arial"/>
          <w:i/>
          <w:sz w:val="22"/>
          <w:szCs w:val="22"/>
          <w:lang w:val="tr-TR"/>
        </w:rPr>
        <w:t>Bu form her performans göstergesi için ayrı olarak hazırlanacaktır.</w:t>
      </w:r>
    </w:p>
    <w:p w:rsidR="00B706BA" w:rsidRPr="00AD2C39" w:rsidRDefault="00B706BA" w:rsidP="00AD2C39">
      <w:pPr>
        <w:rPr>
          <w:rFonts w:ascii="Arial" w:hAnsi="Arial" w:cs="Arial"/>
          <w:i/>
          <w:sz w:val="22"/>
          <w:szCs w:val="22"/>
          <w:lang w:val="tr-TR"/>
        </w:rPr>
      </w:pPr>
    </w:p>
    <w:tbl>
      <w:tblPr>
        <w:tblStyle w:val="TabloKlavuzu"/>
        <w:tblW w:w="0" w:type="auto"/>
        <w:tblLook w:val="04A0" w:firstRow="1" w:lastRow="0" w:firstColumn="1" w:lastColumn="0" w:noHBand="0" w:noVBand="1"/>
      </w:tblPr>
      <w:tblGrid>
        <w:gridCol w:w="2644"/>
        <w:gridCol w:w="2240"/>
        <w:gridCol w:w="6171"/>
        <w:gridCol w:w="3079"/>
      </w:tblGrid>
      <w:tr w:rsidR="00AD2C39" w:rsidRPr="00AD2C39" w:rsidTr="007C162D">
        <w:tc>
          <w:tcPr>
            <w:tcW w:w="2660" w:type="dxa"/>
          </w:tcPr>
          <w:p w:rsidR="00AD2C39" w:rsidRPr="00AD2C39" w:rsidRDefault="00AD2C39" w:rsidP="00AD2C39">
            <w:pPr>
              <w:rPr>
                <w:rFonts w:ascii="Arial" w:hAnsi="Arial" w:cs="Arial"/>
                <w:b/>
                <w:sz w:val="22"/>
                <w:szCs w:val="22"/>
                <w:lang w:val="tr-TR"/>
              </w:rPr>
            </w:pPr>
            <w:r w:rsidRPr="00AD2C39">
              <w:rPr>
                <w:rFonts w:ascii="Arial" w:hAnsi="Arial" w:cs="Arial"/>
                <w:b/>
                <w:sz w:val="22"/>
                <w:szCs w:val="22"/>
                <w:lang w:val="tr-TR"/>
              </w:rPr>
              <w:t>Performans Göstergesi</w:t>
            </w:r>
          </w:p>
        </w:tc>
        <w:tc>
          <w:tcPr>
            <w:tcW w:w="2268" w:type="dxa"/>
          </w:tcPr>
          <w:p w:rsidR="00AD2C39" w:rsidRPr="00AD2C39" w:rsidRDefault="00AD2C39" w:rsidP="00AD2C39">
            <w:pPr>
              <w:rPr>
                <w:rFonts w:ascii="Arial" w:hAnsi="Arial" w:cs="Arial"/>
                <w:b/>
                <w:sz w:val="22"/>
                <w:szCs w:val="22"/>
                <w:lang w:val="tr-TR"/>
              </w:rPr>
            </w:pPr>
          </w:p>
        </w:tc>
        <w:tc>
          <w:tcPr>
            <w:tcW w:w="6237" w:type="dxa"/>
          </w:tcPr>
          <w:p w:rsidR="00AD2C39" w:rsidRPr="00AD2C39" w:rsidRDefault="00AD2C39" w:rsidP="00AD2C39">
            <w:pPr>
              <w:rPr>
                <w:rFonts w:ascii="Arial" w:hAnsi="Arial" w:cs="Arial"/>
                <w:b/>
                <w:sz w:val="22"/>
                <w:szCs w:val="22"/>
                <w:lang w:val="tr-TR"/>
              </w:rPr>
            </w:pPr>
            <w:r>
              <w:rPr>
                <w:rFonts w:ascii="Arial" w:hAnsi="Arial" w:cs="Arial"/>
                <w:b/>
                <w:sz w:val="22"/>
                <w:szCs w:val="22"/>
                <w:lang w:val="tr-TR"/>
              </w:rPr>
              <w:t>Beklenen Performans Hedefi</w:t>
            </w:r>
          </w:p>
        </w:tc>
        <w:tc>
          <w:tcPr>
            <w:tcW w:w="3119" w:type="dxa"/>
          </w:tcPr>
          <w:p w:rsidR="00AD2C39" w:rsidRPr="00AD2C39" w:rsidRDefault="00AD2C39" w:rsidP="00AD2C39">
            <w:pPr>
              <w:rPr>
                <w:rFonts w:ascii="Arial" w:hAnsi="Arial" w:cs="Arial"/>
                <w:b/>
                <w:sz w:val="22"/>
                <w:szCs w:val="22"/>
                <w:lang w:val="tr-TR"/>
              </w:rPr>
            </w:pPr>
          </w:p>
        </w:tc>
      </w:tr>
      <w:tr w:rsidR="00AD2C39" w:rsidTr="00AD2C39">
        <w:tc>
          <w:tcPr>
            <w:tcW w:w="2660" w:type="dxa"/>
          </w:tcPr>
          <w:p w:rsidR="00AD2C39" w:rsidRDefault="00AD2C39" w:rsidP="00AD2C39">
            <w:pPr>
              <w:jc w:val="right"/>
              <w:rPr>
                <w:rFonts w:ascii="Arial" w:hAnsi="Arial" w:cs="Arial"/>
                <w:sz w:val="22"/>
                <w:szCs w:val="22"/>
                <w:lang w:val="tr-TR"/>
              </w:rPr>
            </w:pPr>
            <w:r>
              <w:rPr>
                <w:rFonts w:ascii="Arial" w:hAnsi="Arial" w:cs="Arial"/>
                <w:sz w:val="22"/>
                <w:szCs w:val="22"/>
                <w:lang w:val="tr-TR"/>
              </w:rPr>
              <w:t>Modül 1</w:t>
            </w:r>
          </w:p>
        </w:tc>
        <w:tc>
          <w:tcPr>
            <w:tcW w:w="11624" w:type="dxa"/>
            <w:gridSpan w:val="3"/>
          </w:tcPr>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tc>
      </w:tr>
      <w:tr w:rsidR="00AD2C39" w:rsidTr="00AD2C39">
        <w:tc>
          <w:tcPr>
            <w:tcW w:w="2660" w:type="dxa"/>
          </w:tcPr>
          <w:p w:rsidR="00AD2C39" w:rsidRDefault="00AD2C39" w:rsidP="00AD2C39">
            <w:pPr>
              <w:jc w:val="right"/>
              <w:rPr>
                <w:rFonts w:ascii="Arial" w:hAnsi="Arial" w:cs="Arial"/>
                <w:sz w:val="22"/>
                <w:szCs w:val="22"/>
                <w:lang w:val="tr-TR"/>
              </w:rPr>
            </w:pPr>
            <w:r>
              <w:rPr>
                <w:rFonts w:ascii="Arial" w:hAnsi="Arial" w:cs="Arial"/>
                <w:sz w:val="22"/>
                <w:szCs w:val="22"/>
                <w:lang w:val="tr-TR"/>
              </w:rPr>
              <w:t>Modül 2</w:t>
            </w:r>
          </w:p>
        </w:tc>
        <w:tc>
          <w:tcPr>
            <w:tcW w:w="11624" w:type="dxa"/>
            <w:gridSpan w:val="3"/>
          </w:tcPr>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tc>
      </w:tr>
      <w:tr w:rsidR="00AD2C39" w:rsidTr="00AD2C39">
        <w:tc>
          <w:tcPr>
            <w:tcW w:w="2660" w:type="dxa"/>
          </w:tcPr>
          <w:p w:rsidR="00AD2C39" w:rsidRDefault="00AD2C39" w:rsidP="00AD2C39">
            <w:pPr>
              <w:jc w:val="right"/>
              <w:rPr>
                <w:rFonts w:ascii="Arial" w:hAnsi="Arial" w:cs="Arial"/>
                <w:sz w:val="22"/>
                <w:szCs w:val="22"/>
                <w:lang w:val="tr-TR"/>
              </w:rPr>
            </w:pPr>
            <w:r>
              <w:rPr>
                <w:rFonts w:ascii="Arial" w:hAnsi="Arial" w:cs="Arial"/>
                <w:sz w:val="22"/>
                <w:szCs w:val="22"/>
                <w:lang w:val="tr-TR"/>
              </w:rPr>
              <w:t>Modül 3</w:t>
            </w:r>
          </w:p>
        </w:tc>
        <w:tc>
          <w:tcPr>
            <w:tcW w:w="11624" w:type="dxa"/>
            <w:gridSpan w:val="3"/>
          </w:tcPr>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tc>
      </w:tr>
      <w:tr w:rsidR="00AD2C39" w:rsidTr="00AD2C39">
        <w:tc>
          <w:tcPr>
            <w:tcW w:w="2660" w:type="dxa"/>
          </w:tcPr>
          <w:p w:rsidR="00AD2C39" w:rsidRDefault="00AD2C39" w:rsidP="00AD2C39">
            <w:pPr>
              <w:jc w:val="right"/>
              <w:rPr>
                <w:rFonts w:ascii="Arial" w:hAnsi="Arial" w:cs="Arial"/>
                <w:sz w:val="22"/>
                <w:szCs w:val="22"/>
                <w:lang w:val="tr-TR"/>
              </w:rPr>
            </w:pPr>
            <w:r>
              <w:rPr>
                <w:rFonts w:ascii="Arial" w:hAnsi="Arial" w:cs="Arial"/>
                <w:sz w:val="22"/>
                <w:szCs w:val="22"/>
                <w:lang w:val="tr-TR"/>
              </w:rPr>
              <w:t>Modül 4</w:t>
            </w:r>
          </w:p>
        </w:tc>
        <w:tc>
          <w:tcPr>
            <w:tcW w:w="11624" w:type="dxa"/>
            <w:gridSpan w:val="3"/>
          </w:tcPr>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tc>
      </w:tr>
      <w:tr w:rsidR="00AD2C39" w:rsidTr="00AD2C39">
        <w:tc>
          <w:tcPr>
            <w:tcW w:w="2660" w:type="dxa"/>
          </w:tcPr>
          <w:p w:rsidR="00AD2C39" w:rsidRDefault="00AD2C39" w:rsidP="00AD2C39">
            <w:pPr>
              <w:jc w:val="right"/>
              <w:rPr>
                <w:rFonts w:ascii="Arial" w:hAnsi="Arial" w:cs="Arial"/>
                <w:sz w:val="22"/>
                <w:szCs w:val="22"/>
                <w:lang w:val="tr-TR"/>
              </w:rPr>
            </w:pPr>
            <w:r>
              <w:rPr>
                <w:rFonts w:ascii="Arial" w:hAnsi="Arial" w:cs="Arial"/>
                <w:sz w:val="22"/>
                <w:szCs w:val="22"/>
                <w:lang w:val="tr-TR"/>
              </w:rPr>
              <w:t>Modül 5</w:t>
            </w:r>
          </w:p>
        </w:tc>
        <w:tc>
          <w:tcPr>
            <w:tcW w:w="11624" w:type="dxa"/>
            <w:gridSpan w:val="3"/>
          </w:tcPr>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p w:rsidR="00AD2C39" w:rsidRPr="00AD2C39" w:rsidRDefault="00AD2C39" w:rsidP="00AD2C39">
            <w:pPr>
              <w:rPr>
                <w:rFonts w:ascii="Arial" w:hAnsi="Arial" w:cs="Arial"/>
                <w:sz w:val="16"/>
                <w:szCs w:val="22"/>
                <w:lang w:val="tr-TR"/>
              </w:rPr>
            </w:pPr>
          </w:p>
        </w:tc>
      </w:tr>
    </w:tbl>
    <w:p w:rsidR="008038EE" w:rsidRDefault="008038EE">
      <w:pPr>
        <w:suppressAutoHyphens w:val="0"/>
        <w:rPr>
          <w:rFonts w:ascii="Arial" w:hAnsi="Arial" w:cs="Arial"/>
          <w:sz w:val="22"/>
          <w:szCs w:val="22"/>
          <w:lang w:val="tr-TR"/>
        </w:rPr>
      </w:pPr>
    </w:p>
    <w:p w:rsidR="00AD2C39" w:rsidRDefault="00AD2C39" w:rsidP="00A15E68">
      <w:pPr>
        <w:rPr>
          <w:rFonts w:ascii="Arial" w:hAnsi="Arial" w:cs="Arial"/>
          <w:sz w:val="22"/>
          <w:szCs w:val="22"/>
          <w:lang w:val="tr-TR"/>
        </w:rPr>
      </w:pPr>
    </w:p>
    <w:p w:rsidR="008038EE" w:rsidRDefault="008038EE" w:rsidP="00A15E68">
      <w:pPr>
        <w:rPr>
          <w:rFonts w:ascii="Arial" w:hAnsi="Arial" w:cs="Arial"/>
          <w:sz w:val="22"/>
          <w:szCs w:val="22"/>
          <w:lang w:val="tr-TR"/>
        </w:rPr>
      </w:pPr>
    </w:p>
    <w:p w:rsidR="00CE4A7D" w:rsidRPr="005D269A" w:rsidRDefault="00CE4A7D" w:rsidP="00A15E68">
      <w:pPr>
        <w:rPr>
          <w:rFonts w:ascii="Arial" w:hAnsi="Arial" w:cs="Arial"/>
          <w:b/>
          <w:sz w:val="22"/>
          <w:szCs w:val="22"/>
          <w:lang w:val="tr-TR"/>
        </w:rPr>
        <w:sectPr w:rsidR="00CE4A7D" w:rsidRPr="005D269A" w:rsidSect="00413D41">
          <w:footnotePr>
            <w:pos w:val="beneathText"/>
          </w:footnotePr>
          <w:pgSz w:w="16837" w:h="11905" w:orient="landscape"/>
          <w:pgMar w:top="1701" w:right="1701" w:bottom="1134" w:left="992" w:header="1701" w:footer="708" w:gutter="0"/>
          <w:cols w:space="708"/>
          <w:docGrid w:linePitch="360"/>
        </w:sectPr>
      </w:pPr>
    </w:p>
    <w:p w:rsidR="00FD7DE8" w:rsidRPr="00A0300A" w:rsidRDefault="001C24C5" w:rsidP="009A336D">
      <w:pPr>
        <w:pStyle w:val="Stil3"/>
      </w:pPr>
      <w:bookmarkStart w:id="36" w:name="_Toc153266203"/>
      <w:bookmarkStart w:id="37" w:name="_Toc392232264"/>
      <w:bookmarkStart w:id="38" w:name="_Toc392232702"/>
      <w:bookmarkStart w:id="39" w:name="_Toc534750690"/>
      <w:r>
        <w:lastRenderedPageBreak/>
        <w:t xml:space="preserve">A.2.2 </w:t>
      </w:r>
      <w:r w:rsidR="00445F93" w:rsidRPr="00A0300A">
        <w:t>PROJE DEĞİŞİKLİK BİLDİRİMİ</w:t>
      </w:r>
      <w:bookmarkEnd w:id="36"/>
      <w:bookmarkEnd w:id="37"/>
      <w:bookmarkEnd w:id="38"/>
      <w:bookmarkEnd w:id="39"/>
    </w:p>
    <w:p w:rsidR="00FD7DE8" w:rsidRPr="00CF49FB" w:rsidRDefault="00FD7DE8">
      <w:pPr>
        <w:jc w:val="both"/>
        <w:rPr>
          <w:rFonts w:ascii="Arial" w:hAnsi="Arial" w:cs="Arial"/>
          <w:b/>
          <w:sz w:val="22"/>
          <w:szCs w:val="22"/>
          <w:lang w:val="tr-T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15E68" w:rsidRPr="002F4A8F" w:rsidTr="004547B4">
        <w:trPr>
          <w:trHeight w:val="1901"/>
        </w:trPr>
        <w:tc>
          <w:tcPr>
            <w:tcW w:w="9214" w:type="dxa"/>
          </w:tcPr>
          <w:p w:rsidR="00CF49FB" w:rsidRPr="002F4A8F" w:rsidRDefault="00CF49FB" w:rsidP="002F4A8F">
            <w:pPr>
              <w:jc w:val="both"/>
              <w:rPr>
                <w:rFonts w:ascii="Arial" w:hAnsi="Arial" w:cs="Arial"/>
                <w:b/>
                <w:sz w:val="22"/>
                <w:szCs w:val="22"/>
                <w:lang w:val="tr-TR"/>
              </w:rPr>
            </w:pPr>
          </w:p>
          <w:p w:rsidR="00A15E68" w:rsidRDefault="00493EEA" w:rsidP="008B15D5">
            <w:pPr>
              <w:jc w:val="both"/>
              <w:rPr>
                <w:rFonts w:ascii="Arial" w:hAnsi="Arial" w:cs="Arial"/>
                <w:b/>
                <w:sz w:val="22"/>
                <w:szCs w:val="22"/>
                <w:lang w:val="tr-TR"/>
              </w:rPr>
            </w:pPr>
            <w:r w:rsidRPr="002F4A8F">
              <w:rPr>
                <w:rFonts w:ascii="Arial" w:hAnsi="Arial" w:cs="Arial"/>
                <w:b/>
                <w:sz w:val="22"/>
                <w:szCs w:val="22"/>
                <w:lang w:val="tr-TR"/>
              </w:rPr>
              <w:t xml:space="preserve">1. </w:t>
            </w:r>
            <w:r w:rsidR="00070487" w:rsidRPr="002F4A8F">
              <w:rPr>
                <w:rFonts w:ascii="Arial" w:hAnsi="Arial" w:cs="Arial"/>
                <w:b/>
                <w:sz w:val="22"/>
                <w:szCs w:val="22"/>
                <w:lang w:val="tr-TR"/>
              </w:rPr>
              <w:t>Proje</w:t>
            </w:r>
            <w:r w:rsidRPr="002F4A8F">
              <w:rPr>
                <w:rFonts w:ascii="Arial" w:hAnsi="Arial" w:cs="Arial"/>
                <w:b/>
                <w:sz w:val="22"/>
                <w:szCs w:val="22"/>
                <w:lang w:val="tr-TR"/>
              </w:rPr>
              <w:t xml:space="preserve"> faaliyetlerine ilişkin </w:t>
            </w:r>
            <w:r w:rsidR="00070487" w:rsidRPr="002F4A8F">
              <w:rPr>
                <w:rFonts w:ascii="Arial" w:hAnsi="Arial" w:cs="Arial"/>
                <w:b/>
                <w:sz w:val="22"/>
                <w:szCs w:val="22"/>
                <w:lang w:val="tr-TR"/>
              </w:rPr>
              <w:t>k</w:t>
            </w:r>
            <w:r w:rsidR="00A15E68" w:rsidRPr="002F4A8F">
              <w:rPr>
                <w:rFonts w:ascii="Arial" w:hAnsi="Arial" w:cs="Arial"/>
                <w:b/>
                <w:sz w:val="22"/>
                <w:szCs w:val="22"/>
                <w:lang w:val="tr-TR"/>
              </w:rPr>
              <w:t>apsam değişikliği:</w:t>
            </w:r>
          </w:p>
          <w:p w:rsidR="00B4129A" w:rsidRPr="00374E61" w:rsidRDefault="00500412" w:rsidP="00B4129A">
            <w:pPr>
              <w:tabs>
                <w:tab w:val="left" w:pos="420"/>
              </w:tabs>
              <w:jc w:val="both"/>
              <w:rPr>
                <w:rFonts w:ascii="Arial" w:hAnsi="Arial" w:cs="Arial"/>
                <w:i/>
                <w:sz w:val="22"/>
                <w:szCs w:val="22"/>
                <w:lang w:val="tr-TR"/>
              </w:rPr>
            </w:pPr>
            <w:r w:rsidRPr="00374E61">
              <w:rPr>
                <w:rFonts w:ascii="Arial" w:hAnsi="Arial" w:cs="Arial"/>
                <w:i/>
                <w:sz w:val="22"/>
                <w:szCs w:val="22"/>
                <w:lang w:val="tr-TR"/>
              </w:rPr>
              <w:t xml:space="preserve">Modül </w:t>
            </w:r>
            <w:r w:rsidR="00684AEC" w:rsidRPr="00374E61">
              <w:rPr>
                <w:rFonts w:ascii="Arial" w:hAnsi="Arial" w:cs="Arial"/>
                <w:i/>
                <w:sz w:val="22"/>
                <w:szCs w:val="22"/>
                <w:lang w:val="tr-TR"/>
              </w:rPr>
              <w:t>faaliyetleri, çıktıları veya yöntemlerinde bir değişiklik varsa değişiklik gerekçesi ve proje zaman/maliyet planına etkisi</w:t>
            </w:r>
            <w:r w:rsidR="00374E61">
              <w:rPr>
                <w:rFonts w:ascii="Arial" w:hAnsi="Arial" w:cs="Arial"/>
                <w:i/>
                <w:sz w:val="22"/>
                <w:szCs w:val="22"/>
                <w:lang w:val="tr-TR"/>
              </w:rPr>
              <w:t>ni</w:t>
            </w:r>
            <w:r w:rsidR="00684AEC" w:rsidRPr="00374E61">
              <w:rPr>
                <w:rFonts w:ascii="Arial" w:hAnsi="Arial" w:cs="Arial"/>
                <w:i/>
                <w:sz w:val="22"/>
                <w:szCs w:val="22"/>
                <w:lang w:val="tr-TR"/>
              </w:rPr>
              <w:t xml:space="preserve"> ayrıntılı olarak </w:t>
            </w:r>
            <w:r w:rsidR="00374E61">
              <w:rPr>
                <w:rFonts w:ascii="Arial" w:hAnsi="Arial" w:cs="Arial"/>
                <w:i/>
                <w:sz w:val="22"/>
                <w:szCs w:val="22"/>
                <w:lang w:val="tr-TR"/>
              </w:rPr>
              <w:t>açıklayınız</w:t>
            </w:r>
            <w:r w:rsidR="00684AEC" w:rsidRPr="00374E61">
              <w:rPr>
                <w:rFonts w:ascii="Arial" w:hAnsi="Arial" w:cs="Arial"/>
                <w:i/>
                <w:sz w:val="22"/>
                <w:szCs w:val="22"/>
                <w:lang w:val="tr-TR"/>
              </w:rPr>
              <w:t>.</w:t>
            </w:r>
            <w:r w:rsidR="00B4129A" w:rsidRPr="00374E61">
              <w:rPr>
                <w:rFonts w:ascii="Arial" w:hAnsi="Arial" w:cs="Arial"/>
                <w:i/>
                <w:sz w:val="22"/>
                <w:szCs w:val="22"/>
                <w:lang w:val="tr-TR"/>
              </w:rPr>
              <w:t xml:space="preserve"> (</w:t>
            </w:r>
            <w:r w:rsidR="007541FF" w:rsidRPr="00374E61">
              <w:rPr>
                <w:rFonts w:ascii="Arial" w:hAnsi="Arial" w:cs="Arial"/>
                <w:i/>
                <w:sz w:val="22"/>
                <w:szCs w:val="22"/>
                <w:lang w:val="tr-TR"/>
              </w:rPr>
              <w:t>TÜBİTAK tarafından kabul edilen b</w:t>
            </w:r>
            <w:r w:rsidR="00B4129A" w:rsidRPr="00374E61">
              <w:rPr>
                <w:rFonts w:ascii="Arial" w:hAnsi="Arial" w:cs="Arial"/>
                <w:i/>
                <w:sz w:val="22"/>
                <w:szCs w:val="22"/>
                <w:lang w:val="tr-TR"/>
              </w:rPr>
              <w:t xml:space="preserve">ütçe-süre sınırlarının aşılmamasına dikkat edilmelidir.) </w:t>
            </w:r>
          </w:p>
          <w:p w:rsidR="004547B4" w:rsidRDefault="004547B4" w:rsidP="008B15D5">
            <w:pPr>
              <w:jc w:val="both"/>
              <w:rPr>
                <w:rFonts w:ascii="Arial" w:hAnsi="Arial" w:cs="Arial"/>
                <w:sz w:val="22"/>
                <w:szCs w:val="22"/>
                <w:lang w:val="tr-TR"/>
              </w:rPr>
            </w:pPr>
          </w:p>
          <w:p w:rsidR="005C484C" w:rsidRPr="00807CC6" w:rsidRDefault="005C484C" w:rsidP="008B15D5">
            <w:pPr>
              <w:jc w:val="both"/>
              <w:rPr>
                <w:rFonts w:ascii="Arial" w:hAnsi="Arial" w:cs="Arial"/>
                <w:sz w:val="22"/>
                <w:szCs w:val="22"/>
                <w:lang w:val="tr-TR"/>
              </w:rPr>
            </w:pPr>
          </w:p>
          <w:p w:rsidR="004547B4" w:rsidRDefault="004547B4" w:rsidP="008B15D5">
            <w:pPr>
              <w:jc w:val="both"/>
              <w:rPr>
                <w:rFonts w:ascii="Arial" w:hAnsi="Arial" w:cs="Arial"/>
                <w:b/>
                <w:sz w:val="22"/>
                <w:szCs w:val="22"/>
                <w:lang w:val="tr-TR"/>
              </w:rPr>
            </w:pPr>
          </w:p>
          <w:p w:rsidR="004547B4" w:rsidRPr="002F4A8F" w:rsidRDefault="004547B4" w:rsidP="008B15D5">
            <w:pPr>
              <w:jc w:val="both"/>
              <w:rPr>
                <w:rFonts w:ascii="Arial" w:hAnsi="Arial" w:cs="Arial"/>
                <w:b/>
                <w:i/>
                <w:sz w:val="22"/>
                <w:szCs w:val="22"/>
                <w:lang w:val="tr-TR"/>
              </w:rPr>
            </w:pPr>
          </w:p>
        </w:tc>
      </w:tr>
      <w:tr w:rsidR="00A15E68" w:rsidRPr="002F4A8F" w:rsidTr="004547B4">
        <w:trPr>
          <w:trHeight w:val="2621"/>
        </w:trPr>
        <w:tc>
          <w:tcPr>
            <w:tcW w:w="9214" w:type="dxa"/>
          </w:tcPr>
          <w:p w:rsidR="00CF49FB" w:rsidRPr="002F4A8F" w:rsidRDefault="00CF49FB" w:rsidP="002F4A8F">
            <w:pPr>
              <w:tabs>
                <w:tab w:val="left" w:pos="420"/>
              </w:tabs>
              <w:jc w:val="both"/>
              <w:rPr>
                <w:rFonts w:ascii="Arial" w:hAnsi="Arial" w:cs="Arial"/>
                <w:sz w:val="22"/>
                <w:szCs w:val="22"/>
                <w:lang w:val="tr-TR"/>
              </w:rPr>
            </w:pPr>
          </w:p>
          <w:p w:rsidR="00A15E68" w:rsidRPr="002F4A8F" w:rsidRDefault="00493EEA" w:rsidP="002F4A8F">
            <w:pPr>
              <w:tabs>
                <w:tab w:val="left" w:pos="420"/>
              </w:tabs>
              <w:jc w:val="both"/>
              <w:rPr>
                <w:rFonts w:ascii="Arial" w:hAnsi="Arial" w:cs="Arial"/>
                <w:b/>
                <w:sz w:val="22"/>
                <w:szCs w:val="22"/>
                <w:lang w:val="tr-TR"/>
              </w:rPr>
            </w:pPr>
            <w:r w:rsidRPr="002F4A8F">
              <w:rPr>
                <w:rFonts w:ascii="Arial" w:hAnsi="Arial" w:cs="Arial"/>
                <w:b/>
                <w:sz w:val="22"/>
                <w:szCs w:val="22"/>
                <w:lang w:val="tr-TR"/>
              </w:rPr>
              <w:t xml:space="preserve">2. </w:t>
            </w:r>
            <w:r w:rsidR="00D071A4">
              <w:rPr>
                <w:rFonts w:ascii="Arial" w:hAnsi="Arial" w:cs="Arial"/>
                <w:b/>
                <w:sz w:val="22"/>
                <w:szCs w:val="22"/>
                <w:lang w:val="tr-TR"/>
              </w:rPr>
              <w:t>Kaynak ve b</w:t>
            </w:r>
            <w:r w:rsidRPr="002F4A8F">
              <w:rPr>
                <w:rFonts w:ascii="Arial" w:hAnsi="Arial" w:cs="Arial"/>
                <w:b/>
                <w:sz w:val="22"/>
                <w:szCs w:val="22"/>
                <w:lang w:val="tr-TR"/>
              </w:rPr>
              <w:t>ütçe değişikliği</w:t>
            </w:r>
            <w:r w:rsidR="00A15E68" w:rsidRPr="002F4A8F">
              <w:rPr>
                <w:rFonts w:ascii="Arial" w:hAnsi="Arial" w:cs="Arial"/>
                <w:b/>
                <w:sz w:val="22"/>
                <w:szCs w:val="22"/>
                <w:lang w:val="tr-TR"/>
              </w:rPr>
              <w:t>:</w:t>
            </w:r>
          </w:p>
          <w:p w:rsidR="004547B4" w:rsidRPr="00374E61" w:rsidRDefault="003511EA" w:rsidP="002F4A8F">
            <w:pPr>
              <w:tabs>
                <w:tab w:val="left" w:pos="420"/>
              </w:tabs>
              <w:jc w:val="both"/>
              <w:rPr>
                <w:rFonts w:ascii="Arial" w:hAnsi="Arial" w:cs="Arial"/>
                <w:b/>
                <w:i/>
                <w:sz w:val="22"/>
                <w:szCs w:val="22"/>
                <w:lang w:val="tr-TR"/>
              </w:rPr>
            </w:pPr>
            <w:r w:rsidRPr="00374E61">
              <w:rPr>
                <w:rFonts w:ascii="Arial" w:hAnsi="Arial" w:cs="Arial"/>
                <w:i/>
                <w:sz w:val="22"/>
                <w:szCs w:val="22"/>
                <w:lang w:val="tr-TR"/>
              </w:rPr>
              <w:t>Personel, hizmet alımı gibi proje kaynaklarındaki değişiklikler</w:t>
            </w:r>
            <w:r w:rsidR="00374E61" w:rsidRPr="00374E61">
              <w:rPr>
                <w:rFonts w:ascii="Arial" w:hAnsi="Arial" w:cs="Arial"/>
                <w:i/>
                <w:sz w:val="22"/>
                <w:szCs w:val="22"/>
                <w:lang w:val="tr-TR"/>
              </w:rPr>
              <w:t>ini</w:t>
            </w:r>
            <w:r w:rsidRPr="00374E61">
              <w:rPr>
                <w:rFonts w:ascii="Arial" w:hAnsi="Arial" w:cs="Arial"/>
                <w:i/>
                <w:sz w:val="22"/>
                <w:szCs w:val="22"/>
                <w:lang w:val="tr-TR"/>
              </w:rPr>
              <w:t xml:space="preserve"> </w:t>
            </w:r>
            <w:r w:rsidR="00374E61" w:rsidRPr="00374E61">
              <w:rPr>
                <w:rFonts w:ascii="Arial" w:hAnsi="Arial" w:cs="Arial"/>
                <w:i/>
                <w:sz w:val="22"/>
                <w:szCs w:val="22"/>
                <w:lang w:val="tr-TR"/>
              </w:rPr>
              <w:t>belirtiniz (Personel özgeçmişi, hizmet alımı sözleşmesi vb. destekleyici dokümanlar eklenmelidir.)</w:t>
            </w:r>
            <w:r w:rsidRPr="00374E61">
              <w:rPr>
                <w:rFonts w:ascii="Arial" w:hAnsi="Arial" w:cs="Arial"/>
                <w:i/>
                <w:sz w:val="22"/>
                <w:szCs w:val="22"/>
                <w:lang w:val="tr-TR"/>
              </w:rPr>
              <w:t xml:space="preserve">. </w:t>
            </w:r>
          </w:p>
          <w:p w:rsidR="004547B4" w:rsidRDefault="004547B4" w:rsidP="002F4A8F">
            <w:pPr>
              <w:tabs>
                <w:tab w:val="left" w:pos="420"/>
              </w:tabs>
              <w:jc w:val="both"/>
              <w:rPr>
                <w:rFonts w:ascii="Arial" w:hAnsi="Arial" w:cs="Arial"/>
                <w:b/>
                <w:sz w:val="22"/>
                <w:szCs w:val="22"/>
                <w:lang w:val="tr-TR"/>
              </w:rPr>
            </w:pPr>
          </w:p>
          <w:p w:rsidR="005C484C" w:rsidRDefault="005C484C" w:rsidP="002F4A8F">
            <w:pPr>
              <w:tabs>
                <w:tab w:val="left" w:pos="420"/>
              </w:tabs>
              <w:jc w:val="both"/>
              <w:rPr>
                <w:rFonts w:ascii="Arial" w:hAnsi="Arial" w:cs="Arial"/>
                <w:b/>
                <w:sz w:val="22"/>
                <w:szCs w:val="22"/>
                <w:lang w:val="tr-TR"/>
              </w:rPr>
            </w:pPr>
          </w:p>
          <w:p w:rsidR="004547B4" w:rsidRPr="002F4A8F" w:rsidRDefault="004547B4" w:rsidP="002F4A8F">
            <w:pPr>
              <w:tabs>
                <w:tab w:val="left" w:pos="420"/>
              </w:tabs>
              <w:jc w:val="both"/>
              <w:rPr>
                <w:rFonts w:ascii="Arial" w:hAnsi="Arial" w:cs="Arial"/>
                <w:b/>
                <w:sz w:val="22"/>
                <w:szCs w:val="22"/>
                <w:lang w:val="tr-TR"/>
              </w:rPr>
            </w:pPr>
          </w:p>
        </w:tc>
      </w:tr>
    </w:tbl>
    <w:p w:rsidR="00FD7DE8" w:rsidRDefault="00FD7DE8">
      <w:pPr>
        <w:jc w:val="both"/>
        <w:rPr>
          <w:rFonts w:ascii="Arial" w:hAnsi="Arial" w:cs="Arial"/>
          <w:sz w:val="22"/>
          <w:szCs w:val="22"/>
          <w:lang w:val="tr-TR"/>
        </w:rPr>
      </w:pPr>
    </w:p>
    <w:p w:rsidR="00622229" w:rsidRDefault="001C24C5" w:rsidP="001C24C5">
      <w:pPr>
        <w:pStyle w:val="Balk2"/>
        <w:numPr>
          <w:ilvl w:val="0"/>
          <w:numId w:val="0"/>
        </w:numPr>
        <w:rPr>
          <w:rFonts w:ascii="Arial" w:hAnsi="Arial" w:cs="Arial"/>
          <w:sz w:val="22"/>
          <w:szCs w:val="22"/>
          <w:lang w:val="tr-TR"/>
        </w:rPr>
      </w:pPr>
      <w:r>
        <w:rPr>
          <w:rFonts w:ascii="Arial" w:hAnsi="Arial" w:cs="Arial"/>
          <w:sz w:val="22"/>
          <w:szCs w:val="22"/>
          <w:lang w:val="tr-TR"/>
        </w:rPr>
        <w:t xml:space="preserve">A.2.3 </w:t>
      </w:r>
      <w:r w:rsidR="00622229" w:rsidRPr="00A0300A">
        <w:rPr>
          <w:rFonts w:ascii="Arial" w:hAnsi="Arial" w:cs="Arial"/>
          <w:sz w:val="22"/>
          <w:szCs w:val="22"/>
          <w:lang w:val="tr-TR"/>
        </w:rPr>
        <w:t xml:space="preserve">PROJE </w:t>
      </w:r>
      <w:r w:rsidR="00622229">
        <w:rPr>
          <w:rFonts w:ascii="Arial" w:hAnsi="Arial" w:cs="Arial"/>
          <w:sz w:val="22"/>
          <w:szCs w:val="22"/>
          <w:lang w:val="tr-TR"/>
        </w:rPr>
        <w:t>YÖNETİMİ</w:t>
      </w:r>
    </w:p>
    <w:p w:rsidR="006648F9" w:rsidRDefault="006648F9" w:rsidP="006648F9">
      <w:pPr>
        <w:rPr>
          <w:lang w:val="tr-T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648F9" w:rsidRPr="002F4A8F" w:rsidTr="005C484C">
        <w:trPr>
          <w:trHeight w:val="2597"/>
        </w:trPr>
        <w:tc>
          <w:tcPr>
            <w:tcW w:w="9214" w:type="dxa"/>
          </w:tcPr>
          <w:p w:rsidR="00737CB4" w:rsidRPr="00374E61" w:rsidRDefault="00AC6DE9" w:rsidP="005B7F4C">
            <w:pPr>
              <w:rPr>
                <w:rFonts w:ascii="Arial" w:hAnsi="Arial" w:cs="Arial"/>
                <w:i/>
                <w:sz w:val="22"/>
                <w:szCs w:val="22"/>
                <w:lang w:val="tr-TR"/>
              </w:rPr>
            </w:pPr>
            <w:r w:rsidRPr="00374E61">
              <w:rPr>
                <w:rFonts w:ascii="Arial" w:hAnsi="Arial" w:cs="Arial"/>
                <w:i/>
                <w:sz w:val="22"/>
                <w:szCs w:val="22"/>
                <w:lang w:val="tr-TR"/>
              </w:rPr>
              <w:t>Proje yönetimi</w:t>
            </w:r>
            <w:r w:rsidR="007607B7" w:rsidRPr="00374E61">
              <w:rPr>
                <w:rFonts w:ascii="Arial" w:hAnsi="Arial" w:cs="Arial"/>
                <w:i/>
                <w:sz w:val="22"/>
                <w:szCs w:val="22"/>
                <w:lang w:val="tr-TR"/>
              </w:rPr>
              <w:t xml:space="preserve"> kapsamında yapılan</w:t>
            </w:r>
            <w:r w:rsidRPr="00374E61">
              <w:rPr>
                <w:rFonts w:ascii="Arial" w:hAnsi="Arial" w:cs="Arial"/>
                <w:i/>
                <w:sz w:val="22"/>
                <w:szCs w:val="22"/>
                <w:lang w:val="tr-TR"/>
              </w:rPr>
              <w:t xml:space="preserve"> (bilgi, kaynak, yenilik ve risk yönetimi </w:t>
            </w:r>
            <w:r w:rsidR="006648F9" w:rsidRPr="00374E61">
              <w:rPr>
                <w:rFonts w:ascii="Arial" w:hAnsi="Arial" w:cs="Arial"/>
                <w:i/>
                <w:sz w:val="22"/>
                <w:szCs w:val="22"/>
                <w:lang w:val="tr-TR"/>
              </w:rPr>
              <w:t xml:space="preserve">gibi) çalışmaları </w:t>
            </w:r>
            <w:r w:rsidR="00374E61">
              <w:rPr>
                <w:rFonts w:ascii="Arial" w:hAnsi="Arial" w:cs="Arial"/>
                <w:i/>
                <w:sz w:val="22"/>
                <w:szCs w:val="22"/>
                <w:lang w:val="tr-TR"/>
              </w:rPr>
              <w:t>detaylı olarak açıklayınız</w:t>
            </w:r>
            <w:r w:rsidR="006648F9" w:rsidRPr="00374E61">
              <w:rPr>
                <w:rFonts w:ascii="Arial" w:hAnsi="Arial" w:cs="Arial"/>
                <w:i/>
                <w:sz w:val="22"/>
                <w:szCs w:val="22"/>
                <w:lang w:val="tr-TR"/>
              </w:rPr>
              <w:t>.</w:t>
            </w:r>
            <w:r w:rsidR="00BD3A75" w:rsidRPr="00374E61">
              <w:rPr>
                <w:rFonts w:ascii="Arial" w:hAnsi="Arial" w:cs="Arial"/>
                <w:i/>
                <w:sz w:val="22"/>
                <w:szCs w:val="22"/>
                <w:lang w:val="tr-TR"/>
              </w:rPr>
              <w:t xml:space="preserve"> </w:t>
            </w:r>
          </w:p>
          <w:p w:rsidR="00737CB4" w:rsidRDefault="00737CB4" w:rsidP="005B7F4C">
            <w:pPr>
              <w:rPr>
                <w:rFonts w:ascii="Arial" w:hAnsi="Arial" w:cs="Arial"/>
                <w:b/>
                <w:sz w:val="22"/>
                <w:szCs w:val="22"/>
                <w:lang w:val="tr-TR"/>
              </w:rPr>
            </w:pPr>
          </w:p>
          <w:p w:rsidR="00737CB4" w:rsidRDefault="00737CB4"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374E61" w:rsidRDefault="00374E61" w:rsidP="005B7F4C">
            <w:pPr>
              <w:rPr>
                <w:rFonts w:ascii="Arial" w:hAnsi="Arial" w:cs="Arial"/>
                <w:b/>
                <w:sz w:val="22"/>
                <w:szCs w:val="22"/>
                <w:lang w:val="tr-TR"/>
              </w:rPr>
            </w:pPr>
          </w:p>
          <w:p w:rsidR="004547B4" w:rsidRPr="002F4A8F" w:rsidRDefault="004547B4" w:rsidP="005B7F4C">
            <w:pPr>
              <w:rPr>
                <w:rFonts w:ascii="Arial" w:hAnsi="Arial" w:cs="Arial"/>
                <w:b/>
                <w:sz w:val="22"/>
                <w:szCs w:val="22"/>
                <w:lang w:val="tr-TR"/>
              </w:rPr>
            </w:pPr>
          </w:p>
        </w:tc>
      </w:tr>
    </w:tbl>
    <w:p w:rsidR="006648F9" w:rsidRDefault="006648F9" w:rsidP="006648F9">
      <w:pPr>
        <w:rPr>
          <w:lang w:val="tr-TR"/>
        </w:rPr>
      </w:pPr>
    </w:p>
    <w:p w:rsidR="00C604A7" w:rsidRPr="006648F9" w:rsidRDefault="00C604A7" w:rsidP="006648F9">
      <w:pPr>
        <w:rPr>
          <w:lang w:val="tr-TR"/>
        </w:rPr>
      </w:pPr>
    </w:p>
    <w:p w:rsidR="00374E61" w:rsidRDefault="00374E61">
      <w:pPr>
        <w:suppressAutoHyphens w:val="0"/>
        <w:rPr>
          <w:rFonts w:ascii="Arial" w:hAnsi="Arial" w:cs="Arial"/>
          <w:b/>
          <w:sz w:val="22"/>
          <w:szCs w:val="22"/>
          <w:lang w:val="tr-TR"/>
        </w:rPr>
      </w:pPr>
      <w:bookmarkStart w:id="40" w:name="_Toc153266204"/>
      <w:bookmarkStart w:id="41" w:name="_Toc392232265"/>
      <w:bookmarkStart w:id="42" w:name="_Toc392232703"/>
      <w:r>
        <w:br w:type="page"/>
      </w:r>
    </w:p>
    <w:p w:rsidR="00FD7DE8" w:rsidRPr="00A0300A" w:rsidRDefault="001C24C5" w:rsidP="009A336D">
      <w:pPr>
        <w:pStyle w:val="Stil2"/>
      </w:pPr>
      <w:bookmarkStart w:id="43" w:name="_Toc534750691"/>
      <w:r>
        <w:lastRenderedPageBreak/>
        <w:t xml:space="preserve">A.3 </w:t>
      </w:r>
      <w:r w:rsidR="003D6520" w:rsidRPr="00A0300A">
        <w:t>PROJENİN KA</w:t>
      </w:r>
      <w:bookmarkEnd w:id="40"/>
      <w:bookmarkEnd w:id="41"/>
      <w:bookmarkEnd w:id="42"/>
      <w:r w:rsidR="007800BB">
        <w:t>ZANIMLARI</w:t>
      </w:r>
      <w:bookmarkEnd w:id="43"/>
    </w:p>
    <w:p w:rsidR="00306075" w:rsidRPr="00306075" w:rsidRDefault="00306075">
      <w:pPr>
        <w:jc w:val="both"/>
        <w:rPr>
          <w:rFonts w:ascii="Arial" w:hAnsi="Arial" w:cs="Arial"/>
          <w:b/>
          <w:sz w:val="22"/>
          <w:szCs w:val="22"/>
          <w:lang w:val="tr-T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901EA" w:rsidRPr="002F4A8F" w:rsidTr="005C484C">
        <w:trPr>
          <w:trHeight w:val="1206"/>
        </w:trPr>
        <w:tc>
          <w:tcPr>
            <w:tcW w:w="9214" w:type="dxa"/>
          </w:tcPr>
          <w:p w:rsidR="004547B4" w:rsidRPr="00374E61" w:rsidRDefault="00AC6DE9" w:rsidP="00326F18">
            <w:pPr>
              <w:jc w:val="both"/>
              <w:rPr>
                <w:rFonts w:ascii="Arial" w:hAnsi="Arial" w:cs="Arial"/>
                <w:i/>
                <w:sz w:val="22"/>
                <w:szCs w:val="22"/>
                <w:lang w:val="tr-TR"/>
              </w:rPr>
            </w:pPr>
            <w:r w:rsidRPr="00374E61">
              <w:rPr>
                <w:rFonts w:ascii="Arial" w:hAnsi="Arial" w:cs="Arial"/>
                <w:i/>
                <w:sz w:val="22"/>
                <w:szCs w:val="22"/>
                <w:lang w:val="tr-TR"/>
              </w:rPr>
              <w:t>Projenin kazanımlarını</w:t>
            </w:r>
            <w:r w:rsidR="007607B7" w:rsidRPr="00374E61">
              <w:rPr>
                <w:rFonts w:ascii="Arial" w:hAnsi="Arial" w:cs="Arial"/>
                <w:i/>
                <w:sz w:val="22"/>
                <w:szCs w:val="22"/>
                <w:lang w:val="tr-TR"/>
              </w:rPr>
              <w:t>,</w:t>
            </w:r>
            <w:r w:rsidRPr="00374E61">
              <w:rPr>
                <w:rFonts w:ascii="Arial" w:hAnsi="Arial" w:cs="Arial"/>
                <w:i/>
                <w:sz w:val="22"/>
                <w:szCs w:val="22"/>
                <w:lang w:val="tr-TR"/>
              </w:rPr>
              <w:t xml:space="preserve"> </w:t>
            </w:r>
            <w:r w:rsidR="00500412" w:rsidRPr="00374E61">
              <w:rPr>
                <w:rFonts w:ascii="Arial" w:hAnsi="Arial" w:cs="Arial"/>
                <w:i/>
                <w:sz w:val="22"/>
                <w:szCs w:val="22"/>
                <w:lang w:val="tr-TR"/>
              </w:rPr>
              <w:t xml:space="preserve">teknoloji transfer </w:t>
            </w:r>
            <w:r w:rsidR="00BE6B63" w:rsidRPr="00374E61">
              <w:rPr>
                <w:rFonts w:ascii="Arial" w:hAnsi="Arial" w:cs="Arial"/>
                <w:i/>
                <w:sz w:val="22"/>
                <w:szCs w:val="22"/>
                <w:lang w:val="tr-TR"/>
              </w:rPr>
              <w:t>alanında</w:t>
            </w:r>
            <w:r w:rsidRPr="00374E61">
              <w:rPr>
                <w:rFonts w:ascii="Arial" w:hAnsi="Arial" w:cs="Arial"/>
                <w:i/>
                <w:sz w:val="22"/>
                <w:szCs w:val="22"/>
                <w:lang w:val="tr-TR"/>
              </w:rPr>
              <w:t xml:space="preserve"> k</w:t>
            </w:r>
            <w:r w:rsidR="005F2F65" w:rsidRPr="00374E61">
              <w:rPr>
                <w:rFonts w:ascii="Arial" w:hAnsi="Arial" w:cs="Arial"/>
                <w:i/>
                <w:sz w:val="22"/>
                <w:szCs w:val="22"/>
                <w:lang w:val="tr-TR"/>
              </w:rPr>
              <w:t xml:space="preserve">uruluşunuza kazandırdığı yetkinlikler açısından </w:t>
            </w:r>
            <w:r w:rsidR="00737CB4" w:rsidRPr="00374E61">
              <w:rPr>
                <w:rFonts w:ascii="Arial" w:hAnsi="Arial" w:cs="Arial"/>
                <w:i/>
                <w:sz w:val="22"/>
                <w:szCs w:val="22"/>
                <w:lang w:val="tr-TR"/>
              </w:rPr>
              <w:t>açıklayınız.</w:t>
            </w:r>
          </w:p>
          <w:p w:rsidR="004547B4" w:rsidRPr="00374E61" w:rsidRDefault="004547B4" w:rsidP="00326F18">
            <w:pPr>
              <w:jc w:val="both"/>
              <w:rPr>
                <w:rFonts w:ascii="Arial" w:hAnsi="Arial" w:cs="Arial"/>
                <w:sz w:val="22"/>
                <w:szCs w:val="22"/>
                <w:lang w:val="tr-TR"/>
              </w:rPr>
            </w:pPr>
          </w:p>
          <w:p w:rsidR="004547B4" w:rsidRPr="00374E61" w:rsidRDefault="004547B4" w:rsidP="00326F18">
            <w:pPr>
              <w:jc w:val="both"/>
              <w:rPr>
                <w:rFonts w:ascii="Arial" w:hAnsi="Arial" w:cs="Arial"/>
                <w:sz w:val="22"/>
                <w:szCs w:val="22"/>
                <w:lang w:val="tr-TR"/>
              </w:rPr>
            </w:pPr>
          </w:p>
          <w:p w:rsidR="005C484C" w:rsidRDefault="005C484C"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79622A" w:rsidRDefault="0079622A" w:rsidP="00326F18">
            <w:pPr>
              <w:jc w:val="both"/>
              <w:rPr>
                <w:rFonts w:ascii="Arial" w:hAnsi="Arial" w:cs="Arial"/>
                <w:sz w:val="22"/>
                <w:szCs w:val="22"/>
                <w:lang w:val="tr-TR"/>
              </w:rPr>
            </w:pPr>
          </w:p>
          <w:p w:rsidR="004547B4" w:rsidRPr="002F4A8F" w:rsidRDefault="004547B4" w:rsidP="00326F18">
            <w:pPr>
              <w:jc w:val="both"/>
              <w:rPr>
                <w:rFonts w:ascii="Arial" w:hAnsi="Arial" w:cs="Arial"/>
                <w:b/>
                <w:sz w:val="22"/>
                <w:szCs w:val="22"/>
                <w:lang w:val="tr-TR"/>
              </w:rPr>
            </w:pPr>
          </w:p>
        </w:tc>
      </w:tr>
    </w:tbl>
    <w:p w:rsidR="00374E61" w:rsidRDefault="00374E61" w:rsidP="003420DF">
      <w:pPr>
        <w:pStyle w:val="Stil2"/>
        <w:ind w:left="0" w:firstLine="0"/>
      </w:pPr>
      <w:bookmarkStart w:id="44" w:name="_Toc153266205"/>
    </w:p>
    <w:p w:rsidR="0079622A" w:rsidRDefault="0079622A">
      <w:pPr>
        <w:suppressAutoHyphens w:val="0"/>
        <w:rPr>
          <w:rFonts w:ascii="Arial" w:hAnsi="Arial" w:cs="Arial"/>
          <w:b/>
          <w:sz w:val="22"/>
          <w:szCs w:val="22"/>
          <w:lang w:val="tr-TR"/>
        </w:rPr>
      </w:pPr>
      <w:r>
        <w:br w:type="page"/>
      </w:r>
    </w:p>
    <w:p w:rsidR="00A209FB" w:rsidRDefault="00374E61" w:rsidP="00A209FB">
      <w:pPr>
        <w:pStyle w:val="Stil2"/>
      </w:pPr>
      <w:bookmarkStart w:id="45" w:name="_Toc534750692"/>
      <w:r>
        <w:lastRenderedPageBreak/>
        <w:t xml:space="preserve">A.4 </w:t>
      </w:r>
      <w:r w:rsidR="00A209FB">
        <w:t>İNSAN KAYNAKLARI</w:t>
      </w:r>
      <w:bookmarkEnd w:id="45"/>
    </w:p>
    <w:p w:rsidR="00CE3463" w:rsidRDefault="00CE3463" w:rsidP="00A209FB">
      <w:pPr>
        <w:jc w:val="both"/>
        <w:rPr>
          <w:rFonts w:ascii="Arial" w:hAnsi="Arial" w:cs="Arial"/>
          <w:i/>
          <w:sz w:val="22"/>
          <w:szCs w:val="22"/>
          <w:lang w:val="tr-TR"/>
        </w:rPr>
      </w:pPr>
    </w:p>
    <w:tbl>
      <w:tblPr>
        <w:tblStyle w:val="TabloKlavuzu"/>
        <w:tblW w:w="0" w:type="auto"/>
        <w:tblLook w:val="04A0" w:firstRow="1" w:lastRow="0" w:firstColumn="1" w:lastColumn="0" w:noHBand="0" w:noVBand="1"/>
      </w:tblPr>
      <w:tblGrid>
        <w:gridCol w:w="9060"/>
      </w:tblGrid>
      <w:tr w:rsidR="00CE3463" w:rsidTr="00CE3463">
        <w:tc>
          <w:tcPr>
            <w:tcW w:w="9060" w:type="dxa"/>
          </w:tcPr>
          <w:p w:rsidR="00CE3463" w:rsidRDefault="00CE3463" w:rsidP="00CE3463">
            <w:pPr>
              <w:jc w:val="both"/>
              <w:rPr>
                <w:rFonts w:ascii="Arial" w:hAnsi="Arial" w:cs="Arial"/>
                <w:i/>
                <w:sz w:val="22"/>
                <w:szCs w:val="22"/>
                <w:lang w:val="tr-TR"/>
              </w:rPr>
            </w:pPr>
            <w:r>
              <w:rPr>
                <w:rFonts w:ascii="Arial" w:hAnsi="Arial" w:cs="Arial"/>
                <w:i/>
                <w:sz w:val="22"/>
                <w:szCs w:val="22"/>
                <w:lang w:val="tr-TR"/>
              </w:rPr>
              <w:t>Faaliyet döneminde teknoloji transfer ofisinde çalışan personel sayısını aşağıdaki tabloda gösteriniz.</w:t>
            </w:r>
          </w:p>
          <w:p w:rsidR="00CE3463" w:rsidRPr="00A209FB" w:rsidRDefault="00CE3463" w:rsidP="00CE3463">
            <w:pPr>
              <w:jc w:val="both"/>
              <w:rPr>
                <w:rFonts w:ascii="Arial" w:hAnsi="Arial" w:cs="Arial"/>
                <w:i/>
                <w:sz w:val="22"/>
                <w:szCs w:val="22"/>
                <w:lang w:val="tr-TR"/>
              </w:rPr>
            </w:pPr>
          </w:p>
          <w:tbl>
            <w:tblPr>
              <w:tblStyle w:val="TabloKlavuzu"/>
              <w:tblW w:w="0" w:type="auto"/>
              <w:tblLook w:val="04A0" w:firstRow="1" w:lastRow="0" w:firstColumn="1" w:lastColumn="0" w:noHBand="0" w:noVBand="1"/>
            </w:tblPr>
            <w:tblGrid>
              <w:gridCol w:w="1330"/>
              <w:gridCol w:w="1506"/>
              <w:gridCol w:w="1503"/>
              <w:gridCol w:w="1499"/>
              <w:gridCol w:w="1491"/>
              <w:gridCol w:w="1505"/>
            </w:tblGrid>
            <w:tr w:rsidR="00CE3463" w:rsidRPr="004C1315" w:rsidTr="00986AB5">
              <w:tc>
                <w:tcPr>
                  <w:tcW w:w="1348" w:type="dxa"/>
                </w:tcPr>
                <w:p w:rsidR="00CE3463" w:rsidRPr="004C1315" w:rsidRDefault="00CE3463" w:rsidP="00CE3463">
                  <w:pPr>
                    <w:jc w:val="both"/>
                    <w:rPr>
                      <w:rFonts w:ascii="Arial" w:hAnsi="Arial" w:cs="Arial"/>
                      <w:sz w:val="22"/>
                      <w:szCs w:val="22"/>
                      <w:lang w:val="tr-TR"/>
                    </w:rPr>
                  </w:pPr>
                </w:p>
              </w:tc>
              <w:tc>
                <w:tcPr>
                  <w:tcW w:w="7712" w:type="dxa"/>
                  <w:gridSpan w:val="5"/>
                </w:tcPr>
                <w:p w:rsidR="00CE3463" w:rsidRPr="004C1315" w:rsidRDefault="00CE3463" w:rsidP="00CE3463">
                  <w:pPr>
                    <w:jc w:val="center"/>
                    <w:rPr>
                      <w:rFonts w:ascii="Arial" w:hAnsi="Arial" w:cs="Arial"/>
                      <w:sz w:val="22"/>
                      <w:szCs w:val="22"/>
                      <w:lang w:val="tr-TR"/>
                    </w:rPr>
                  </w:pPr>
                  <w:r w:rsidRPr="004C1315">
                    <w:rPr>
                      <w:rFonts w:ascii="Arial" w:hAnsi="Arial" w:cs="Arial"/>
                      <w:sz w:val="22"/>
                      <w:szCs w:val="22"/>
                      <w:lang w:val="tr-TR"/>
                    </w:rPr>
                    <w:t>Eğitim düzeyine göre çalışan personel sayısı</w:t>
                  </w: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Ay</w:t>
                  </w:r>
                </w:p>
              </w:tc>
              <w:tc>
                <w:tcPr>
                  <w:tcW w:w="1542"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Doktora</w:t>
                  </w:r>
                </w:p>
              </w:tc>
              <w:tc>
                <w:tcPr>
                  <w:tcW w:w="1542"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Yüksek Lisans</w:t>
                  </w:r>
                </w:p>
              </w:tc>
              <w:tc>
                <w:tcPr>
                  <w:tcW w:w="1543"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Lisans</w:t>
                  </w:r>
                </w:p>
              </w:tc>
              <w:tc>
                <w:tcPr>
                  <w:tcW w:w="1542"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Diğer</w:t>
                  </w:r>
                </w:p>
              </w:tc>
              <w:tc>
                <w:tcPr>
                  <w:tcW w:w="1543"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Toplam</w:t>
                  </w: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Ocak</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Şubat</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Mart</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Nisan</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Mayıs</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Haziran</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Temmuz</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Ağustos</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Eylül</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Ekim</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Kasım</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4C1315" w:rsidTr="00986AB5">
              <w:tc>
                <w:tcPr>
                  <w:tcW w:w="1348" w:type="dxa"/>
                </w:tcPr>
                <w:p w:rsidR="00CE3463" w:rsidRPr="004C1315" w:rsidRDefault="00CE3463" w:rsidP="00CE3463">
                  <w:pPr>
                    <w:jc w:val="both"/>
                    <w:rPr>
                      <w:rFonts w:ascii="Arial" w:hAnsi="Arial" w:cs="Arial"/>
                      <w:sz w:val="22"/>
                      <w:szCs w:val="22"/>
                      <w:lang w:val="tr-TR"/>
                    </w:rPr>
                  </w:pPr>
                  <w:r w:rsidRPr="004C1315">
                    <w:rPr>
                      <w:rFonts w:ascii="Arial" w:hAnsi="Arial" w:cs="Arial"/>
                      <w:sz w:val="22"/>
                      <w:szCs w:val="22"/>
                      <w:lang w:val="tr-TR"/>
                    </w:rPr>
                    <w:t>Aralık</w:t>
                  </w:r>
                </w:p>
              </w:tc>
              <w:tc>
                <w:tcPr>
                  <w:tcW w:w="1542"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c>
                <w:tcPr>
                  <w:tcW w:w="1542" w:type="dxa"/>
                </w:tcPr>
                <w:p w:rsidR="00CE3463" w:rsidRPr="004C1315" w:rsidRDefault="00CE3463" w:rsidP="00CE3463">
                  <w:pPr>
                    <w:jc w:val="both"/>
                    <w:rPr>
                      <w:rFonts w:ascii="Arial" w:hAnsi="Arial" w:cs="Arial"/>
                      <w:sz w:val="22"/>
                      <w:szCs w:val="22"/>
                      <w:lang w:val="tr-TR"/>
                    </w:rPr>
                  </w:pPr>
                </w:p>
              </w:tc>
              <w:tc>
                <w:tcPr>
                  <w:tcW w:w="1543" w:type="dxa"/>
                </w:tcPr>
                <w:p w:rsidR="00CE3463" w:rsidRPr="004C1315" w:rsidRDefault="00CE3463" w:rsidP="00CE3463">
                  <w:pPr>
                    <w:jc w:val="both"/>
                    <w:rPr>
                      <w:rFonts w:ascii="Arial" w:hAnsi="Arial" w:cs="Arial"/>
                      <w:sz w:val="22"/>
                      <w:szCs w:val="22"/>
                      <w:lang w:val="tr-TR"/>
                    </w:rPr>
                  </w:pPr>
                </w:p>
              </w:tc>
            </w:tr>
            <w:tr w:rsidR="00CE3463" w:rsidRPr="00A209FB" w:rsidTr="00986AB5">
              <w:tc>
                <w:tcPr>
                  <w:tcW w:w="7517" w:type="dxa"/>
                  <w:gridSpan w:val="5"/>
                </w:tcPr>
                <w:p w:rsidR="00CE3463" w:rsidRPr="00A209FB" w:rsidRDefault="00CE3463" w:rsidP="00CE3463">
                  <w:pPr>
                    <w:jc w:val="right"/>
                    <w:rPr>
                      <w:rFonts w:ascii="Arial" w:hAnsi="Arial" w:cs="Arial"/>
                      <w:sz w:val="22"/>
                      <w:szCs w:val="22"/>
                      <w:lang w:val="tr-TR"/>
                    </w:rPr>
                  </w:pPr>
                  <w:r>
                    <w:rPr>
                      <w:rFonts w:ascii="Arial" w:hAnsi="Arial" w:cs="Arial"/>
                      <w:sz w:val="22"/>
                      <w:szCs w:val="22"/>
                      <w:lang w:val="tr-TR"/>
                    </w:rPr>
                    <w:t>Toplam (A)</w:t>
                  </w:r>
                </w:p>
              </w:tc>
              <w:tc>
                <w:tcPr>
                  <w:tcW w:w="1543" w:type="dxa"/>
                </w:tcPr>
                <w:p w:rsidR="00CE3463" w:rsidRPr="00A209FB" w:rsidRDefault="00CE3463" w:rsidP="00CE3463">
                  <w:pPr>
                    <w:jc w:val="both"/>
                    <w:rPr>
                      <w:rFonts w:ascii="Arial" w:hAnsi="Arial" w:cs="Arial"/>
                      <w:sz w:val="22"/>
                      <w:szCs w:val="22"/>
                      <w:lang w:val="tr-TR"/>
                    </w:rPr>
                  </w:pPr>
                </w:p>
              </w:tc>
            </w:tr>
            <w:tr w:rsidR="00CE3463" w:rsidRPr="00A209FB" w:rsidTr="00986AB5">
              <w:tc>
                <w:tcPr>
                  <w:tcW w:w="7517" w:type="dxa"/>
                  <w:gridSpan w:val="5"/>
                </w:tcPr>
                <w:p w:rsidR="00CE3463" w:rsidRDefault="00CE3463" w:rsidP="00CE3463">
                  <w:pPr>
                    <w:jc w:val="right"/>
                    <w:rPr>
                      <w:rFonts w:ascii="Arial" w:hAnsi="Arial" w:cs="Arial"/>
                      <w:sz w:val="22"/>
                      <w:szCs w:val="22"/>
                      <w:lang w:val="tr-TR"/>
                    </w:rPr>
                  </w:pPr>
                  <w:r>
                    <w:rPr>
                      <w:rFonts w:ascii="Arial" w:hAnsi="Arial" w:cs="Arial"/>
                      <w:sz w:val="22"/>
                      <w:szCs w:val="22"/>
                      <w:lang w:val="tr-TR"/>
                    </w:rPr>
                    <w:t>Ortalama (B=A/12)</w:t>
                  </w:r>
                </w:p>
              </w:tc>
              <w:tc>
                <w:tcPr>
                  <w:tcW w:w="1543" w:type="dxa"/>
                </w:tcPr>
                <w:p w:rsidR="00CE3463" w:rsidRPr="00A209FB" w:rsidRDefault="00CE3463" w:rsidP="00CE3463">
                  <w:pPr>
                    <w:jc w:val="both"/>
                    <w:rPr>
                      <w:rFonts w:ascii="Arial" w:hAnsi="Arial" w:cs="Arial"/>
                      <w:sz w:val="22"/>
                      <w:szCs w:val="22"/>
                      <w:lang w:val="tr-TR"/>
                    </w:rPr>
                  </w:pPr>
                </w:p>
              </w:tc>
            </w:tr>
            <w:tr w:rsidR="00CE3463" w:rsidRPr="00A209FB" w:rsidTr="00986AB5">
              <w:tc>
                <w:tcPr>
                  <w:tcW w:w="7517" w:type="dxa"/>
                  <w:gridSpan w:val="5"/>
                </w:tcPr>
                <w:p w:rsidR="00CE3463" w:rsidRDefault="00CE3463" w:rsidP="00CE3463">
                  <w:pPr>
                    <w:jc w:val="right"/>
                    <w:rPr>
                      <w:rFonts w:ascii="Arial" w:hAnsi="Arial" w:cs="Arial"/>
                      <w:sz w:val="22"/>
                      <w:szCs w:val="22"/>
                      <w:lang w:val="tr-TR"/>
                    </w:rPr>
                  </w:pPr>
                  <w:r>
                    <w:rPr>
                      <w:rFonts w:ascii="Arial" w:hAnsi="Arial" w:cs="Arial"/>
                      <w:sz w:val="22"/>
                      <w:szCs w:val="22"/>
                      <w:lang w:val="tr-TR"/>
                    </w:rPr>
                    <w:t>Dönem içinde işten ayrılan personel sayısı (C)</w:t>
                  </w:r>
                </w:p>
              </w:tc>
              <w:tc>
                <w:tcPr>
                  <w:tcW w:w="1543" w:type="dxa"/>
                </w:tcPr>
                <w:p w:rsidR="00CE3463" w:rsidRPr="00A209FB" w:rsidRDefault="00CE3463" w:rsidP="00CE3463">
                  <w:pPr>
                    <w:jc w:val="both"/>
                    <w:rPr>
                      <w:rFonts w:ascii="Arial" w:hAnsi="Arial" w:cs="Arial"/>
                      <w:sz w:val="22"/>
                      <w:szCs w:val="22"/>
                      <w:lang w:val="tr-TR"/>
                    </w:rPr>
                  </w:pPr>
                </w:p>
              </w:tc>
            </w:tr>
            <w:tr w:rsidR="00CE3463" w:rsidRPr="00A209FB" w:rsidTr="00986AB5">
              <w:tc>
                <w:tcPr>
                  <w:tcW w:w="7517" w:type="dxa"/>
                  <w:gridSpan w:val="5"/>
                </w:tcPr>
                <w:p w:rsidR="00CE3463" w:rsidRDefault="00CE3463" w:rsidP="00CE3463">
                  <w:pPr>
                    <w:jc w:val="right"/>
                    <w:rPr>
                      <w:rFonts w:ascii="Arial" w:hAnsi="Arial" w:cs="Arial"/>
                      <w:sz w:val="22"/>
                      <w:szCs w:val="22"/>
                      <w:lang w:val="tr-TR"/>
                    </w:rPr>
                  </w:pPr>
                  <w:r>
                    <w:rPr>
                      <w:rFonts w:ascii="Arial" w:hAnsi="Arial" w:cs="Arial"/>
                      <w:sz w:val="22"/>
                      <w:szCs w:val="22"/>
                      <w:lang w:val="tr-TR"/>
                    </w:rPr>
                    <w:t>Devir oranı (C/B)</w:t>
                  </w:r>
                </w:p>
              </w:tc>
              <w:tc>
                <w:tcPr>
                  <w:tcW w:w="1543" w:type="dxa"/>
                </w:tcPr>
                <w:p w:rsidR="00CE3463" w:rsidRPr="00A209FB" w:rsidRDefault="00CE3463" w:rsidP="00CE3463">
                  <w:pPr>
                    <w:jc w:val="both"/>
                    <w:rPr>
                      <w:rFonts w:ascii="Arial" w:hAnsi="Arial" w:cs="Arial"/>
                      <w:sz w:val="22"/>
                      <w:szCs w:val="22"/>
                      <w:lang w:val="tr-TR"/>
                    </w:rPr>
                  </w:pPr>
                </w:p>
              </w:tc>
            </w:tr>
          </w:tbl>
          <w:p w:rsidR="00CE3463" w:rsidRDefault="00CE3463" w:rsidP="00A209FB">
            <w:pPr>
              <w:jc w:val="both"/>
              <w:rPr>
                <w:rFonts w:ascii="Arial" w:hAnsi="Arial" w:cs="Arial"/>
                <w:i/>
                <w:sz w:val="22"/>
                <w:szCs w:val="22"/>
                <w:lang w:val="tr-TR"/>
              </w:rPr>
            </w:pPr>
          </w:p>
          <w:p w:rsidR="00CE3463" w:rsidRDefault="00CE3463" w:rsidP="00A209FB">
            <w:pPr>
              <w:jc w:val="both"/>
              <w:rPr>
                <w:rFonts w:ascii="Arial" w:hAnsi="Arial" w:cs="Arial"/>
                <w:i/>
                <w:sz w:val="22"/>
                <w:szCs w:val="22"/>
                <w:lang w:val="tr-TR"/>
              </w:rPr>
            </w:pPr>
          </w:p>
        </w:tc>
      </w:tr>
    </w:tbl>
    <w:p w:rsidR="00CE3463" w:rsidRDefault="00CE3463" w:rsidP="00A209FB">
      <w:pPr>
        <w:jc w:val="both"/>
        <w:rPr>
          <w:rFonts w:ascii="Arial" w:hAnsi="Arial" w:cs="Arial"/>
          <w:i/>
          <w:sz w:val="22"/>
          <w:szCs w:val="22"/>
          <w:lang w:val="tr-TR"/>
        </w:rPr>
      </w:pPr>
    </w:p>
    <w:p w:rsidR="00A209FB" w:rsidRPr="004E328E" w:rsidRDefault="00A209FB" w:rsidP="00A209FB">
      <w:pPr>
        <w:jc w:val="both"/>
        <w:rPr>
          <w:rFonts w:ascii="Arial" w:hAnsi="Arial" w:cs="Arial"/>
          <w:sz w:val="22"/>
          <w:szCs w:val="22"/>
          <w:lang w:val="tr-TR"/>
        </w:rPr>
      </w:pPr>
    </w:p>
    <w:p w:rsidR="00A209FB" w:rsidRPr="00A209FB" w:rsidRDefault="00A209FB" w:rsidP="00A209FB">
      <w:pPr>
        <w:jc w:val="both"/>
        <w:rPr>
          <w:rFonts w:ascii="Arial" w:hAnsi="Arial" w:cs="Arial"/>
          <w:i/>
          <w:sz w:val="22"/>
          <w:szCs w:val="22"/>
          <w:lang w:val="tr-TR"/>
        </w:rPr>
      </w:pPr>
    </w:p>
    <w:p w:rsidR="00A209FB" w:rsidRPr="00A209FB" w:rsidRDefault="00A209FB" w:rsidP="00A209FB">
      <w:pPr>
        <w:jc w:val="both"/>
        <w:rPr>
          <w:rFonts w:ascii="Arial" w:hAnsi="Arial" w:cs="Arial"/>
          <w:i/>
          <w:sz w:val="22"/>
          <w:szCs w:val="22"/>
          <w:lang w:val="tr-TR"/>
        </w:rPr>
      </w:pPr>
    </w:p>
    <w:p w:rsidR="00374E61" w:rsidRDefault="00374E61">
      <w:pPr>
        <w:suppressAutoHyphens w:val="0"/>
        <w:rPr>
          <w:rFonts w:ascii="Arial" w:hAnsi="Arial" w:cs="Arial"/>
          <w:b/>
          <w:sz w:val="22"/>
          <w:szCs w:val="22"/>
          <w:lang w:val="tr-TR"/>
        </w:rPr>
      </w:pPr>
      <w:r>
        <w:br w:type="page"/>
      </w:r>
    </w:p>
    <w:p w:rsidR="00737CB4" w:rsidRDefault="009F2F10" w:rsidP="003420DF">
      <w:pPr>
        <w:pStyle w:val="Stil2"/>
        <w:ind w:left="0" w:firstLine="0"/>
      </w:pPr>
      <w:bookmarkStart w:id="46" w:name="_Toc534750693"/>
      <w:r>
        <w:lastRenderedPageBreak/>
        <w:t>A.4</w:t>
      </w:r>
      <w:r w:rsidR="00B4672D">
        <w:t xml:space="preserve"> </w:t>
      </w:r>
      <w:r w:rsidR="00500412">
        <w:t>ÖNERİLER</w:t>
      </w:r>
      <w:bookmarkEnd w:id="46"/>
    </w:p>
    <w:p w:rsidR="00737CB4" w:rsidRPr="005C484C" w:rsidRDefault="00737CB4" w:rsidP="005C484C">
      <w:pPr>
        <w:rPr>
          <w:rFonts w:ascii="Arial" w:hAnsi="Arial" w:cs="Arial"/>
          <w:b/>
          <w:sz w:val="22"/>
          <w:szCs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37CB4" w:rsidRPr="008B6279" w:rsidTr="00DD2589">
        <w:trPr>
          <w:trHeight w:val="1236"/>
        </w:trPr>
        <w:tc>
          <w:tcPr>
            <w:tcW w:w="9210" w:type="dxa"/>
            <w:shd w:val="clear" w:color="auto" w:fill="auto"/>
          </w:tcPr>
          <w:p w:rsidR="00737CB4" w:rsidRPr="006C4B10" w:rsidRDefault="006C4B10" w:rsidP="005F2F65">
            <w:pPr>
              <w:jc w:val="both"/>
              <w:rPr>
                <w:rFonts w:ascii="Arial" w:hAnsi="Arial" w:cs="Arial"/>
                <w:i/>
                <w:sz w:val="22"/>
                <w:szCs w:val="22"/>
                <w:lang w:val="tr-TR"/>
              </w:rPr>
            </w:pPr>
            <w:r>
              <w:rPr>
                <w:rFonts w:ascii="Arial" w:hAnsi="Arial" w:cs="Arial"/>
                <w:i/>
                <w:sz w:val="22"/>
                <w:szCs w:val="22"/>
                <w:lang w:val="tr-TR"/>
              </w:rPr>
              <w:t>1513 – TÜBİTAK Teknoloji Transfer Ofisleri Destekleme Programı’nın etkinliğini artırmaya yönelik önerilerinizi bu kısımda belirtiniz.</w:t>
            </w:r>
          </w:p>
          <w:p w:rsidR="00737CB4" w:rsidRDefault="00737CB4" w:rsidP="00DD2589">
            <w:pPr>
              <w:rPr>
                <w:rFonts w:ascii="Arial" w:hAnsi="Arial" w:cs="Arial"/>
                <w:b/>
                <w:sz w:val="22"/>
                <w:szCs w:val="22"/>
                <w:lang w:val="tr-TR"/>
              </w:rPr>
            </w:pPr>
          </w:p>
          <w:p w:rsidR="005F2F65" w:rsidRDefault="005F2F65" w:rsidP="00DD2589">
            <w:pPr>
              <w:rPr>
                <w:rFonts w:ascii="Arial" w:hAnsi="Arial" w:cs="Arial"/>
                <w:b/>
                <w:sz w:val="22"/>
                <w:szCs w:val="22"/>
                <w:lang w:val="tr-TR"/>
              </w:rPr>
            </w:pPr>
          </w:p>
          <w:p w:rsidR="005C484C" w:rsidRDefault="005C484C" w:rsidP="00DD2589">
            <w:pPr>
              <w:rPr>
                <w:rFonts w:ascii="Arial" w:hAnsi="Arial" w:cs="Arial"/>
                <w:b/>
                <w:sz w:val="22"/>
                <w:szCs w:val="22"/>
                <w:lang w:val="tr-TR"/>
              </w:rPr>
            </w:pPr>
          </w:p>
          <w:p w:rsidR="00C604A7" w:rsidRDefault="00C604A7" w:rsidP="00DD2589">
            <w:pPr>
              <w:rPr>
                <w:rFonts w:ascii="Arial" w:hAnsi="Arial" w:cs="Arial"/>
                <w:b/>
                <w:sz w:val="22"/>
                <w:szCs w:val="22"/>
                <w:lang w:val="tr-TR"/>
              </w:rPr>
            </w:pPr>
          </w:p>
          <w:p w:rsidR="00737CB4" w:rsidRDefault="00737CB4" w:rsidP="00DD2589">
            <w:pPr>
              <w:rPr>
                <w:rFonts w:ascii="Arial" w:hAnsi="Arial" w:cs="Arial"/>
                <w:b/>
                <w:sz w:val="22"/>
                <w:szCs w:val="22"/>
                <w:lang w:val="tr-TR"/>
              </w:rPr>
            </w:pPr>
          </w:p>
          <w:p w:rsidR="00737CB4" w:rsidRPr="008B6279" w:rsidRDefault="00737CB4" w:rsidP="00DD2589">
            <w:pPr>
              <w:rPr>
                <w:rFonts w:ascii="Arial" w:hAnsi="Arial" w:cs="Arial"/>
                <w:b/>
                <w:sz w:val="22"/>
                <w:szCs w:val="22"/>
                <w:lang w:val="tr-TR"/>
              </w:rPr>
            </w:pPr>
          </w:p>
        </w:tc>
      </w:tr>
      <w:bookmarkEnd w:id="44"/>
    </w:tbl>
    <w:p w:rsidR="00C604A7" w:rsidRDefault="00C604A7" w:rsidP="00EA7FBD">
      <w:pPr>
        <w:spacing w:line="280" w:lineRule="exact"/>
        <w:jc w:val="both"/>
        <w:rPr>
          <w:rFonts w:ascii="Arial" w:hAnsi="Arial" w:cs="Arial"/>
          <w:b/>
          <w:sz w:val="22"/>
          <w:szCs w:val="22"/>
          <w:lang w:val="tr-TR"/>
        </w:rPr>
      </w:pPr>
    </w:p>
    <w:p w:rsidR="006C4B10" w:rsidRDefault="006C4B10">
      <w:pPr>
        <w:suppressAutoHyphens w:val="0"/>
        <w:rPr>
          <w:rFonts w:ascii="Arial" w:hAnsi="Arial" w:cs="Arial"/>
          <w:b/>
          <w:sz w:val="22"/>
          <w:szCs w:val="22"/>
          <w:lang w:val="tr-TR"/>
        </w:rPr>
      </w:pPr>
      <w:bookmarkStart w:id="47" w:name="_Toc392232274"/>
      <w:bookmarkStart w:id="48" w:name="_Toc392232712"/>
      <w:r>
        <w:br w:type="page"/>
      </w:r>
    </w:p>
    <w:p w:rsidR="00EA7FBD" w:rsidRDefault="006C4B10" w:rsidP="009A336D">
      <w:pPr>
        <w:pStyle w:val="Stil1"/>
      </w:pPr>
      <w:bookmarkStart w:id="49" w:name="_Toc534750694"/>
      <w:r>
        <w:lastRenderedPageBreak/>
        <w:t>B</w:t>
      </w:r>
      <w:r w:rsidR="00EA7FBD" w:rsidRPr="00EB3639">
        <w:t>. YEMİNLİ MALİ MÜŞAVİRLİK PROJE HARCAMA</w:t>
      </w:r>
      <w:r w:rsidR="00EA7FBD">
        <w:t>LA</w:t>
      </w:r>
      <w:r w:rsidR="00EA7FBD" w:rsidRPr="00EB3639">
        <w:t>RI DEĞERLENDİRME VE TASDİK RAPORU</w:t>
      </w:r>
      <w:r w:rsidR="00CF5158">
        <w:t xml:space="preserve"> (</w:t>
      </w:r>
      <w:r>
        <w:t>TTO 500</w:t>
      </w:r>
      <w:r w:rsidR="00EA7FBD">
        <w:t>)</w:t>
      </w:r>
      <w:bookmarkEnd w:id="47"/>
      <w:bookmarkEnd w:id="48"/>
      <w:bookmarkEnd w:id="49"/>
    </w:p>
    <w:p w:rsidR="007800BB" w:rsidRPr="002D0A32" w:rsidRDefault="007069C8" w:rsidP="00476E92">
      <w:pPr>
        <w:spacing w:line="280" w:lineRule="exact"/>
        <w:jc w:val="both"/>
        <w:rPr>
          <w:rFonts w:ascii="Arial" w:hAnsi="Arial" w:cs="Arial"/>
          <w:i/>
          <w:sz w:val="22"/>
          <w:szCs w:val="22"/>
          <w:lang w:val="tr-TR"/>
        </w:rPr>
      </w:pPr>
      <w:r w:rsidRPr="00835BDE">
        <w:rPr>
          <w:rFonts w:ascii="Arial" w:hAnsi="Arial" w:cs="Arial"/>
          <w:i/>
          <w:sz w:val="22"/>
          <w:szCs w:val="22"/>
          <w:lang w:val="tr-TR"/>
        </w:rPr>
        <w:t>Uygulama Esasları ve Mali Rapor Hazırlama Kılavuzu</w:t>
      </w:r>
      <w:r w:rsidR="006C4B10" w:rsidRPr="00835BDE">
        <w:rPr>
          <w:rFonts w:ascii="Arial" w:hAnsi="Arial" w:cs="Arial"/>
          <w:i/>
          <w:sz w:val="22"/>
          <w:szCs w:val="22"/>
          <w:lang w:val="tr-TR"/>
        </w:rPr>
        <w:t>’</w:t>
      </w:r>
      <w:r w:rsidRPr="00835BDE">
        <w:rPr>
          <w:rFonts w:ascii="Arial" w:hAnsi="Arial" w:cs="Arial"/>
          <w:i/>
          <w:sz w:val="22"/>
          <w:szCs w:val="22"/>
          <w:lang w:val="tr-TR"/>
        </w:rPr>
        <w:t xml:space="preserve">na göre yeminli mali müşavir tarafından </w:t>
      </w:r>
      <w:r w:rsidRPr="002D0A32">
        <w:rPr>
          <w:rFonts w:ascii="Arial" w:hAnsi="Arial" w:cs="Arial"/>
          <w:i/>
          <w:sz w:val="22"/>
          <w:szCs w:val="22"/>
          <w:lang w:val="tr-TR"/>
        </w:rPr>
        <w:t xml:space="preserve">hazırlanan </w:t>
      </w:r>
      <w:r w:rsidR="006C4B10" w:rsidRPr="002D0A32">
        <w:rPr>
          <w:rFonts w:ascii="Arial" w:hAnsi="Arial" w:cs="Arial"/>
          <w:i/>
          <w:sz w:val="22"/>
          <w:szCs w:val="22"/>
          <w:lang w:val="tr-TR"/>
        </w:rPr>
        <w:t>TTO 500</w:t>
      </w:r>
      <w:r w:rsidR="00A5379C" w:rsidRPr="002D0A32">
        <w:rPr>
          <w:rFonts w:ascii="Arial" w:hAnsi="Arial" w:cs="Arial"/>
          <w:i/>
          <w:sz w:val="22"/>
          <w:szCs w:val="22"/>
          <w:lang w:val="tr-TR"/>
        </w:rPr>
        <w:t xml:space="preserve"> </w:t>
      </w:r>
      <w:r w:rsidR="007618C2" w:rsidRPr="002D0A32">
        <w:rPr>
          <w:rFonts w:ascii="Arial" w:hAnsi="Arial" w:cs="Arial"/>
          <w:i/>
          <w:sz w:val="22"/>
          <w:szCs w:val="22"/>
          <w:lang w:val="tr-TR"/>
        </w:rPr>
        <w:t xml:space="preserve">(ekinde Gider Formları </w:t>
      </w:r>
      <w:r w:rsidR="00184175" w:rsidRPr="002D0A32">
        <w:rPr>
          <w:rFonts w:ascii="Arial" w:hAnsi="Arial" w:cs="Arial"/>
          <w:i/>
          <w:sz w:val="22"/>
          <w:szCs w:val="22"/>
          <w:lang w:val="tr-TR"/>
        </w:rPr>
        <w:t xml:space="preserve">ve destekleyici </w:t>
      </w:r>
      <w:r w:rsidR="00835BDE" w:rsidRPr="002D0A32">
        <w:rPr>
          <w:rFonts w:ascii="Arial" w:hAnsi="Arial" w:cs="Arial"/>
          <w:i/>
          <w:sz w:val="22"/>
          <w:szCs w:val="22"/>
          <w:lang w:val="tr-TR"/>
        </w:rPr>
        <w:t>diğer belgeler</w:t>
      </w:r>
      <w:r w:rsidR="00184175" w:rsidRPr="002D0A32">
        <w:rPr>
          <w:rFonts w:ascii="Arial" w:hAnsi="Arial" w:cs="Arial"/>
          <w:i/>
          <w:sz w:val="22"/>
          <w:szCs w:val="22"/>
          <w:lang w:val="tr-TR"/>
        </w:rPr>
        <w:t xml:space="preserve"> </w:t>
      </w:r>
      <w:r w:rsidR="007618C2" w:rsidRPr="002D0A32">
        <w:rPr>
          <w:rFonts w:ascii="Arial" w:hAnsi="Arial" w:cs="Arial"/>
          <w:i/>
          <w:sz w:val="22"/>
          <w:szCs w:val="22"/>
          <w:lang w:val="tr-TR"/>
        </w:rPr>
        <w:t xml:space="preserve">ile birlikte) </w:t>
      </w:r>
      <w:r w:rsidR="00835BDE" w:rsidRPr="002D0A32">
        <w:rPr>
          <w:rFonts w:ascii="Arial" w:hAnsi="Arial" w:cs="Arial"/>
          <w:i/>
          <w:sz w:val="22"/>
          <w:szCs w:val="22"/>
          <w:lang w:val="tr-TR"/>
        </w:rPr>
        <w:t>TTO 300 ekinde sunulmalıdır</w:t>
      </w:r>
      <w:r w:rsidR="00A5379C" w:rsidRPr="002D0A32">
        <w:rPr>
          <w:rFonts w:ascii="Arial" w:hAnsi="Arial" w:cs="Arial"/>
          <w:i/>
          <w:sz w:val="22"/>
          <w:szCs w:val="22"/>
          <w:lang w:val="tr-TR"/>
        </w:rPr>
        <w:t>.</w:t>
      </w:r>
    </w:p>
    <w:p w:rsidR="00AE5170" w:rsidRPr="002D0A32" w:rsidRDefault="00AE5170" w:rsidP="00AE5170">
      <w:pPr>
        <w:pStyle w:val="Stil1"/>
      </w:pPr>
    </w:p>
    <w:p w:rsidR="00AE5170" w:rsidRPr="002D0A32" w:rsidRDefault="00835BDE" w:rsidP="00AE5170">
      <w:pPr>
        <w:pStyle w:val="Stil1"/>
      </w:pPr>
      <w:bookmarkStart w:id="50" w:name="_Toc534750695"/>
      <w:r w:rsidRPr="002D0A32">
        <w:t>C</w:t>
      </w:r>
      <w:r w:rsidR="00AE5170" w:rsidRPr="002D0A32">
        <w:t>. İŞ YÜKÜ TAAHHÜT BELGELERİ</w:t>
      </w:r>
      <w:bookmarkEnd w:id="50"/>
    </w:p>
    <w:p w:rsidR="00AE5170" w:rsidRPr="002D0A32" w:rsidRDefault="00835BDE" w:rsidP="00835BDE">
      <w:pPr>
        <w:spacing w:line="280" w:lineRule="exact"/>
        <w:jc w:val="both"/>
        <w:rPr>
          <w:rFonts w:ascii="Arial" w:hAnsi="Arial" w:cs="Arial"/>
          <w:i/>
          <w:sz w:val="22"/>
          <w:szCs w:val="22"/>
          <w:lang w:val="tr-TR"/>
        </w:rPr>
      </w:pPr>
      <w:r w:rsidRPr="002D0A32">
        <w:rPr>
          <w:rFonts w:ascii="Arial" w:hAnsi="Arial" w:cs="Arial"/>
          <w:i/>
          <w:sz w:val="22"/>
          <w:szCs w:val="22"/>
          <w:lang w:val="tr-TR"/>
        </w:rPr>
        <w:t>Proje teşvik ikramiyesi talep edilen kişiler için iş yükü taahhüt belgeleri TTO 300 ekinde sunulmalıdır.</w:t>
      </w:r>
    </w:p>
    <w:p w:rsidR="00AE5170" w:rsidRPr="002D0A32" w:rsidRDefault="00AE5170" w:rsidP="00AE5170">
      <w:pPr>
        <w:pStyle w:val="Stil1"/>
        <w:rPr>
          <w:b w:val="0"/>
        </w:rPr>
      </w:pPr>
    </w:p>
    <w:p w:rsidR="00AE5170" w:rsidRPr="002D0A32" w:rsidRDefault="00835BDE" w:rsidP="00AE5170">
      <w:pPr>
        <w:pStyle w:val="Stil1"/>
      </w:pPr>
      <w:bookmarkStart w:id="51" w:name="_Toc534750696"/>
      <w:r w:rsidRPr="002D0A32">
        <w:t>D</w:t>
      </w:r>
      <w:r w:rsidR="00AE5170" w:rsidRPr="002D0A32">
        <w:t xml:space="preserve">. TAKİP EDEN DÖNEME AİT BÜTÇE </w:t>
      </w:r>
      <w:r w:rsidR="002D0A32" w:rsidRPr="002D0A32">
        <w:t>ÖNERİSİ</w:t>
      </w:r>
      <w:bookmarkEnd w:id="51"/>
    </w:p>
    <w:p w:rsidR="00AE5170" w:rsidRPr="00835BDE" w:rsidRDefault="002D0A32" w:rsidP="00835BDE">
      <w:pPr>
        <w:spacing w:line="280" w:lineRule="exact"/>
        <w:jc w:val="both"/>
        <w:rPr>
          <w:rFonts w:ascii="Arial" w:hAnsi="Arial" w:cs="Arial"/>
          <w:i/>
          <w:sz w:val="22"/>
          <w:szCs w:val="22"/>
          <w:lang w:val="tr-TR"/>
        </w:rPr>
      </w:pPr>
      <w:r w:rsidRPr="002D0A32">
        <w:rPr>
          <w:rFonts w:ascii="Arial" w:hAnsi="Arial" w:cs="Arial"/>
          <w:i/>
          <w:sz w:val="22"/>
          <w:szCs w:val="22"/>
          <w:lang w:val="tr-TR"/>
        </w:rPr>
        <w:t>Takip eden döneme ait bütçe</w:t>
      </w:r>
      <w:r>
        <w:rPr>
          <w:rFonts w:ascii="Arial" w:hAnsi="Arial" w:cs="Arial"/>
          <w:i/>
          <w:sz w:val="22"/>
          <w:szCs w:val="22"/>
          <w:lang w:val="tr-TR"/>
        </w:rPr>
        <w:t xml:space="preserve"> önerisi (M030) TTO 300 ekinde sunulmalıdır. </w:t>
      </w:r>
    </w:p>
    <w:p w:rsidR="00AE5170" w:rsidRPr="00835BDE" w:rsidRDefault="00AE5170" w:rsidP="00476E92">
      <w:pPr>
        <w:spacing w:line="280" w:lineRule="exact"/>
        <w:jc w:val="both"/>
        <w:rPr>
          <w:rFonts w:ascii="Arial" w:hAnsi="Arial" w:cs="Arial"/>
          <w:i/>
          <w:sz w:val="22"/>
          <w:szCs w:val="22"/>
          <w:lang w:val="tr-TR"/>
        </w:rPr>
      </w:pPr>
    </w:p>
    <w:sectPr w:rsidR="00AE5170" w:rsidRPr="00835BDE" w:rsidSect="00A10BCD">
      <w:headerReference w:type="default" r:id="rId14"/>
      <w:footerReference w:type="default" r:id="rId15"/>
      <w:footnotePr>
        <w:pos w:val="beneathText"/>
      </w:footnotePr>
      <w:pgSz w:w="11905" w:h="16837" w:code="9"/>
      <w:pgMar w:top="1701" w:right="1134" w:bottom="992" w:left="1701"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80" w:rsidRDefault="00853280">
      <w:r>
        <w:separator/>
      </w:r>
    </w:p>
  </w:endnote>
  <w:endnote w:type="continuationSeparator" w:id="0">
    <w:p w:rsidR="00853280" w:rsidRDefault="0085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Monotype Sorts">
    <w:altName w:val="Courier New"/>
    <w:charset w:val="00"/>
    <w:family w:val="roman"/>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Default="004C1315" w:rsidP="00D637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1315" w:rsidRDefault="004C1315" w:rsidP="00FC33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Default="004C1315" w:rsidP="002279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rsidR="004C1315" w:rsidRDefault="004C1315" w:rsidP="00FC33EA">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Pr="00D63720" w:rsidRDefault="004C1315" w:rsidP="002F4A8F">
    <w:pPr>
      <w:pStyle w:val="AltBilgi"/>
      <w:framePr w:wrap="around" w:vAnchor="text" w:hAnchor="margin" w:xAlign="right" w:y="1"/>
      <w:rPr>
        <w:rStyle w:val="SayfaNumaras"/>
        <w:rFonts w:ascii="Arial" w:hAnsi="Arial" w:cs="Arial"/>
        <w:sz w:val="22"/>
        <w:szCs w:val="22"/>
      </w:rPr>
    </w:pPr>
    <w:r w:rsidRPr="00D63720">
      <w:rPr>
        <w:rStyle w:val="SayfaNumaras"/>
        <w:rFonts w:ascii="Arial" w:hAnsi="Arial" w:cs="Arial"/>
        <w:sz w:val="22"/>
        <w:szCs w:val="22"/>
      </w:rPr>
      <w:fldChar w:fldCharType="begin"/>
    </w:r>
    <w:r w:rsidRPr="00D63720">
      <w:rPr>
        <w:rStyle w:val="SayfaNumaras"/>
        <w:rFonts w:ascii="Arial" w:hAnsi="Arial" w:cs="Arial"/>
        <w:sz w:val="22"/>
        <w:szCs w:val="22"/>
      </w:rPr>
      <w:instrText xml:space="preserve">PAGE  </w:instrText>
    </w:r>
    <w:r w:rsidRPr="00D63720">
      <w:rPr>
        <w:rStyle w:val="SayfaNumaras"/>
        <w:rFonts w:ascii="Arial" w:hAnsi="Arial" w:cs="Arial"/>
        <w:sz w:val="22"/>
        <w:szCs w:val="22"/>
      </w:rPr>
      <w:fldChar w:fldCharType="separate"/>
    </w:r>
    <w:r w:rsidR="00203693">
      <w:rPr>
        <w:rStyle w:val="SayfaNumaras"/>
        <w:rFonts w:ascii="Arial" w:hAnsi="Arial" w:cs="Arial"/>
        <w:noProof/>
        <w:sz w:val="22"/>
        <w:szCs w:val="22"/>
      </w:rPr>
      <w:t>6</w:t>
    </w:r>
    <w:r w:rsidRPr="00D63720">
      <w:rPr>
        <w:rStyle w:val="SayfaNumaras"/>
        <w:rFonts w:ascii="Arial" w:hAnsi="Arial" w:cs="Arial"/>
        <w:sz w:val="22"/>
        <w:szCs w:val="22"/>
      </w:rPr>
      <w:fldChar w:fldCharType="end"/>
    </w:r>
    <w:r>
      <w:rPr>
        <w:rStyle w:val="SayfaNumaras"/>
        <w:rFonts w:ascii="Arial" w:hAnsi="Arial" w:cs="Arial"/>
        <w:sz w:val="22"/>
        <w:szCs w:val="22"/>
      </w:rPr>
      <w:t>/</w:t>
    </w:r>
    <w:r>
      <w:rPr>
        <w:rStyle w:val="SayfaNumaras"/>
        <w:rFonts w:ascii="Arial" w:hAnsi="Arial" w:cs="Arial"/>
        <w:sz w:val="22"/>
        <w:szCs w:val="22"/>
      </w:rPr>
      <w:fldChar w:fldCharType="begin"/>
    </w:r>
    <w:r>
      <w:rPr>
        <w:rStyle w:val="SayfaNumaras"/>
        <w:rFonts w:ascii="Arial" w:hAnsi="Arial" w:cs="Arial"/>
        <w:sz w:val="22"/>
        <w:szCs w:val="22"/>
      </w:rPr>
      <w:instrText xml:space="preserve"> NUMPAGES  \* Arabic </w:instrText>
    </w:r>
    <w:r>
      <w:rPr>
        <w:rStyle w:val="SayfaNumaras"/>
        <w:rFonts w:ascii="Arial" w:hAnsi="Arial" w:cs="Arial"/>
        <w:sz w:val="22"/>
        <w:szCs w:val="22"/>
      </w:rPr>
      <w:fldChar w:fldCharType="separate"/>
    </w:r>
    <w:r w:rsidR="00203693">
      <w:rPr>
        <w:rStyle w:val="SayfaNumaras"/>
        <w:rFonts w:ascii="Arial" w:hAnsi="Arial" w:cs="Arial"/>
        <w:noProof/>
        <w:sz w:val="22"/>
        <w:szCs w:val="22"/>
      </w:rPr>
      <w:t>16</w:t>
    </w:r>
    <w:r>
      <w:rPr>
        <w:rStyle w:val="SayfaNumaras"/>
        <w:rFonts w:ascii="Arial" w:hAnsi="Arial" w:cs="Arial"/>
        <w:sz w:val="22"/>
        <w:szCs w:val="22"/>
      </w:rPr>
      <w:fldChar w:fldCharType="end"/>
    </w:r>
  </w:p>
  <w:p w:rsidR="004C1315" w:rsidRPr="00FC33EA" w:rsidRDefault="004C1315" w:rsidP="002F4A8F">
    <w:pPr>
      <w:pStyle w:val="AltBilgi"/>
      <w:tabs>
        <w:tab w:val="clear" w:pos="4819"/>
        <w:tab w:val="clear" w:pos="9071"/>
        <w:tab w:val="center" w:pos="6379"/>
        <w:tab w:val="right" w:pos="11482"/>
      </w:tabs>
      <w:ind w:right="360"/>
      <w:jc w:val="right"/>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Pr="00FC33EA" w:rsidRDefault="004C1315" w:rsidP="00FC33EA">
    <w:pPr>
      <w:pStyle w:val="AltBilgi"/>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Pr="00D63720" w:rsidRDefault="004C1315" w:rsidP="0022797D">
    <w:pPr>
      <w:pStyle w:val="AltBilgi"/>
      <w:framePr w:wrap="around" w:vAnchor="text" w:hAnchor="margin" w:xAlign="right" w:y="1"/>
      <w:rPr>
        <w:rStyle w:val="SayfaNumaras"/>
        <w:rFonts w:ascii="Arial" w:hAnsi="Arial" w:cs="Arial"/>
        <w:sz w:val="22"/>
        <w:szCs w:val="22"/>
      </w:rPr>
    </w:pPr>
    <w:r w:rsidRPr="00D63720">
      <w:rPr>
        <w:rStyle w:val="SayfaNumaras"/>
        <w:rFonts w:ascii="Arial" w:hAnsi="Arial" w:cs="Arial"/>
        <w:sz w:val="22"/>
        <w:szCs w:val="22"/>
      </w:rPr>
      <w:fldChar w:fldCharType="begin"/>
    </w:r>
    <w:r w:rsidRPr="00D63720">
      <w:rPr>
        <w:rStyle w:val="SayfaNumaras"/>
        <w:rFonts w:ascii="Arial" w:hAnsi="Arial" w:cs="Arial"/>
        <w:sz w:val="22"/>
        <w:szCs w:val="22"/>
      </w:rPr>
      <w:instrText xml:space="preserve">PAGE  </w:instrText>
    </w:r>
    <w:r w:rsidRPr="00D63720">
      <w:rPr>
        <w:rStyle w:val="SayfaNumaras"/>
        <w:rFonts w:ascii="Arial" w:hAnsi="Arial" w:cs="Arial"/>
        <w:sz w:val="22"/>
        <w:szCs w:val="22"/>
      </w:rPr>
      <w:fldChar w:fldCharType="separate"/>
    </w:r>
    <w:r w:rsidR="00203693">
      <w:rPr>
        <w:rStyle w:val="SayfaNumaras"/>
        <w:rFonts w:ascii="Arial" w:hAnsi="Arial" w:cs="Arial"/>
        <w:noProof/>
        <w:sz w:val="22"/>
        <w:szCs w:val="22"/>
      </w:rPr>
      <w:t>16</w:t>
    </w:r>
    <w:r w:rsidRPr="00D63720">
      <w:rPr>
        <w:rStyle w:val="SayfaNumaras"/>
        <w:rFonts w:ascii="Arial" w:hAnsi="Arial" w:cs="Arial"/>
        <w:sz w:val="22"/>
        <w:szCs w:val="22"/>
      </w:rPr>
      <w:fldChar w:fldCharType="end"/>
    </w:r>
    <w:r>
      <w:rPr>
        <w:rStyle w:val="SayfaNumaras"/>
        <w:rFonts w:ascii="Arial" w:hAnsi="Arial" w:cs="Arial"/>
        <w:sz w:val="22"/>
        <w:szCs w:val="22"/>
      </w:rPr>
      <w:t>/</w:t>
    </w:r>
    <w:r>
      <w:rPr>
        <w:rStyle w:val="SayfaNumaras"/>
        <w:rFonts w:ascii="Arial" w:hAnsi="Arial" w:cs="Arial"/>
        <w:sz w:val="22"/>
        <w:szCs w:val="22"/>
      </w:rPr>
      <w:fldChar w:fldCharType="begin"/>
    </w:r>
    <w:r>
      <w:rPr>
        <w:rStyle w:val="SayfaNumaras"/>
        <w:rFonts w:ascii="Arial" w:hAnsi="Arial" w:cs="Arial"/>
        <w:sz w:val="22"/>
        <w:szCs w:val="22"/>
      </w:rPr>
      <w:instrText xml:space="preserve"> NUMPAGES  \* Arabic </w:instrText>
    </w:r>
    <w:r>
      <w:rPr>
        <w:rStyle w:val="SayfaNumaras"/>
        <w:rFonts w:ascii="Arial" w:hAnsi="Arial" w:cs="Arial"/>
        <w:sz w:val="22"/>
        <w:szCs w:val="22"/>
      </w:rPr>
      <w:fldChar w:fldCharType="separate"/>
    </w:r>
    <w:r w:rsidR="00203693">
      <w:rPr>
        <w:rStyle w:val="SayfaNumaras"/>
        <w:rFonts w:ascii="Arial" w:hAnsi="Arial" w:cs="Arial"/>
        <w:noProof/>
        <w:sz w:val="22"/>
        <w:szCs w:val="22"/>
      </w:rPr>
      <w:t>16</w:t>
    </w:r>
    <w:r>
      <w:rPr>
        <w:rStyle w:val="SayfaNumaras"/>
        <w:rFonts w:ascii="Arial" w:hAnsi="Arial" w:cs="Arial"/>
        <w:sz w:val="22"/>
        <w:szCs w:val="22"/>
      </w:rPr>
      <w:fldChar w:fldCharType="end"/>
    </w:r>
  </w:p>
  <w:p w:rsidR="004C1315" w:rsidRDefault="004C1315">
    <w:pPr>
      <w:pStyle w:val="AltBilgi"/>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80" w:rsidRDefault="00853280">
      <w:r>
        <w:separator/>
      </w:r>
    </w:p>
  </w:footnote>
  <w:footnote w:type="continuationSeparator" w:id="0">
    <w:p w:rsidR="00853280" w:rsidRDefault="0085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Default="004C1315" w:rsidP="00AB035F">
    <w:pPr>
      <w:pStyle w:val="stBilgi"/>
      <w:jc w:val="right"/>
    </w:pPr>
    <w:r>
      <w:rPr>
        <w:rFonts w:ascii="Arial" w:hAnsi="Arial" w:cs="Arial"/>
        <w:color w:val="C0C0C0"/>
        <w:sz w:val="22"/>
        <w:szCs w:val="22"/>
      </w:rPr>
      <w:t>1513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Default="004C1315" w:rsidP="00AB035F">
    <w:pPr>
      <w:pStyle w:val="stBilgi"/>
      <w:jc w:val="right"/>
    </w:pPr>
    <w:r w:rsidRPr="008566DC">
      <w:rPr>
        <w:rFonts w:ascii="Arial" w:hAnsi="Arial" w:cs="Arial"/>
        <w:color w:val="C0C0C0"/>
        <w:sz w:val="22"/>
        <w:szCs w:val="22"/>
      </w:rPr>
      <w:tab/>
    </w:r>
    <w:r>
      <w:rPr>
        <w:rFonts w:ascii="Arial" w:hAnsi="Arial" w:cs="Arial"/>
        <w:color w:val="C0C0C0"/>
        <w:sz w:val="22"/>
        <w:szCs w:val="22"/>
      </w:rPr>
      <w:t>1513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15" w:rsidRDefault="004C1315" w:rsidP="00BC515A">
    <w:pPr>
      <w:pStyle w:val="Balk"/>
      <w:jc w:val="right"/>
    </w:pPr>
    <w:r>
      <w:rPr>
        <w:rFonts w:ascii="Arial" w:hAnsi="Arial" w:cs="Arial"/>
        <w:color w:val="C0C0C0"/>
        <w:sz w:val="22"/>
        <w:szCs w:val="22"/>
      </w:rPr>
      <w:t>1513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71A0DE4"/>
    <w:lvl w:ilvl="0">
      <w:start w:val="1"/>
      <w:numFmt w:val="decimal"/>
      <w:pStyle w:val="Balk5"/>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2"/>
    <w:multiLevelType w:val="singleLevel"/>
    <w:tmpl w:val="00000002"/>
    <w:name w:val="WW8Num8"/>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14"/>
    <w:lvl w:ilvl="0">
      <w:start w:val="1"/>
      <w:numFmt w:val="decimal"/>
      <w:lvlText w:val="(%1)"/>
      <w:lvlJc w:val="left"/>
      <w:pPr>
        <w:tabs>
          <w:tab w:val="num" w:pos="360"/>
        </w:tabs>
        <w:ind w:left="360" w:hanging="360"/>
      </w:pPr>
      <w:rPr>
        <w:rFonts w:ascii="Times New Roman" w:hAnsi="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18"/>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19"/>
    <w:lvl w:ilvl="0">
      <w:start w:val="1"/>
      <w:numFmt w:val="bullet"/>
      <w:lvlText w:val=""/>
      <w:lvlJc w:val="left"/>
      <w:pPr>
        <w:tabs>
          <w:tab w:val="num" w:pos="700"/>
        </w:tabs>
        <w:ind w:left="700" w:hanging="360"/>
      </w:pPr>
      <w:rPr>
        <w:rFonts w:ascii="Symbol" w:hAnsi="Symbol"/>
        <w:b w:val="0"/>
        <w:i w:val="0"/>
        <w:sz w:val="24"/>
      </w:rPr>
    </w:lvl>
  </w:abstractNum>
  <w:abstractNum w:abstractNumId="5" w15:restartNumberingAfterBreak="0">
    <w:nsid w:val="00000006"/>
    <w:multiLevelType w:val="singleLevel"/>
    <w:tmpl w:val="00000006"/>
    <w:name w:val="WW8Num23"/>
    <w:lvl w:ilvl="0">
      <w:start w:val="1"/>
      <w:numFmt w:val="lowerLetter"/>
      <w:lvlText w:val="%1)"/>
      <w:lvlJc w:val="left"/>
      <w:pPr>
        <w:tabs>
          <w:tab w:val="num" w:pos="1440"/>
        </w:tabs>
        <w:ind w:left="1440" w:hanging="360"/>
      </w:pPr>
    </w:lvl>
  </w:abstractNum>
  <w:abstractNum w:abstractNumId="6" w15:restartNumberingAfterBreak="0">
    <w:nsid w:val="00000007"/>
    <w:multiLevelType w:val="singleLevel"/>
    <w:tmpl w:val="00000007"/>
    <w:name w:val="WW8Num25"/>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26"/>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27"/>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28"/>
    <w:lvl w:ilvl="0">
      <w:start w:val="1"/>
      <w:numFmt w:val="decimal"/>
      <w:lvlText w:val="%1."/>
      <w:lvlJc w:val="left"/>
      <w:pPr>
        <w:tabs>
          <w:tab w:val="num" w:pos="1155"/>
        </w:tabs>
        <w:ind w:left="1155" w:hanging="360"/>
      </w:pPr>
    </w:lvl>
  </w:abstractNum>
  <w:abstractNum w:abstractNumId="10" w15:restartNumberingAfterBreak="0">
    <w:nsid w:val="0000000B"/>
    <w:multiLevelType w:val="singleLevel"/>
    <w:tmpl w:val="0000000B"/>
    <w:name w:val="WW8Num29"/>
    <w:lvl w:ilvl="0">
      <w:start w:val="1"/>
      <w:numFmt w:val="lowerLetter"/>
      <w:lvlText w:val="%1)"/>
      <w:lvlJc w:val="left"/>
      <w:pPr>
        <w:tabs>
          <w:tab w:val="num" w:pos="795"/>
        </w:tabs>
        <w:ind w:left="795" w:hanging="435"/>
      </w:pPr>
      <w:rPr>
        <w:b/>
      </w:rPr>
    </w:lvl>
  </w:abstractNum>
  <w:abstractNum w:abstractNumId="11" w15:restartNumberingAfterBreak="0">
    <w:nsid w:val="0000000C"/>
    <w:multiLevelType w:val="singleLevel"/>
    <w:tmpl w:val="0000000C"/>
    <w:name w:val="WW8Num35"/>
    <w:lvl w:ilvl="0">
      <w:start w:val="1"/>
      <w:numFmt w:val="bullet"/>
      <w:lvlText w:val=""/>
      <w:lvlJc w:val="left"/>
      <w:pPr>
        <w:tabs>
          <w:tab w:val="num" w:pos="502"/>
        </w:tabs>
        <w:ind w:left="502" w:hanging="360"/>
      </w:pPr>
      <w:rPr>
        <w:rFonts w:ascii="Wingdings" w:hAnsi="Wingdings"/>
        <w:b/>
        <w:i/>
        <w:sz w:val="24"/>
      </w:rPr>
    </w:lvl>
  </w:abstractNum>
  <w:abstractNum w:abstractNumId="12" w15:restartNumberingAfterBreak="0">
    <w:nsid w:val="0000000D"/>
    <w:multiLevelType w:val="multilevel"/>
    <w:tmpl w:val="0000000D"/>
    <w:name w:val="WW8Num36"/>
    <w:lvl w:ilvl="0">
      <w:start w:val="1"/>
      <w:numFmt w:val="decimal"/>
      <w:lvlText w:val="%1."/>
      <w:lvlJc w:val="left"/>
      <w:pPr>
        <w:tabs>
          <w:tab w:val="num" w:pos="420"/>
        </w:tabs>
        <w:ind w:left="420" w:hanging="420"/>
      </w:pPr>
    </w:lvl>
    <w:lvl w:ilvl="1">
      <w:start w:val="1"/>
      <w:numFmt w:val="bullet"/>
      <w:lvlText w:val="­"/>
      <w:lvlJc w:val="left"/>
      <w:pPr>
        <w:tabs>
          <w:tab w:val="num" w:pos="360"/>
        </w:tabs>
        <w:ind w:left="360" w:hanging="360"/>
      </w:pPr>
      <w:rPr>
        <w:rFonts w:ascii="Courier New" w:hAnsi="Courier New"/>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37"/>
    <w:lvl w:ilvl="0">
      <w:start w:val="1"/>
      <w:numFmt w:val="decimal"/>
      <w:lvlText w:val="%1."/>
      <w:lvlJc w:val="left"/>
      <w:pPr>
        <w:tabs>
          <w:tab w:val="num" w:pos="360"/>
        </w:tabs>
        <w:ind w:left="360" w:hanging="360"/>
      </w:pPr>
    </w:lvl>
  </w:abstractNum>
  <w:abstractNum w:abstractNumId="14" w15:restartNumberingAfterBreak="0">
    <w:nsid w:val="0000000F"/>
    <w:multiLevelType w:val="multilevel"/>
    <w:tmpl w:val="0000000F"/>
    <w:name w:val="WW8Num41"/>
    <w:lvl w:ilvl="0">
      <w:start w:val="1"/>
      <w:numFmt w:val="lowerRoman"/>
      <w:lvlText w:val="%1."/>
      <w:lvlJc w:val="left"/>
      <w:pPr>
        <w:tabs>
          <w:tab w:val="num" w:pos="1440"/>
        </w:tabs>
        <w:ind w:left="144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42"/>
    <w:lvl w:ilvl="0">
      <w:start w:val="1"/>
      <w:numFmt w:val="lowerLetter"/>
      <w:lvlText w:val="%1)"/>
      <w:lvlJc w:val="left"/>
      <w:pPr>
        <w:tabs>
          <w:tab w:val="num" w:pos="1440"/>
        </w:tabs>
        <w:ind w:left="1440" w:hanging="360"/>
      </w:pPr>
    </w:lvl>
  </w:abstractNum>
  <w:abstractNum w:abstractNumId="16" w15:restartNumberingAfterBreak="0">
    <w:nsid w:val="00000011"/>
    <w:multiLevelType w:val="multilevel"/>
    <w:tmpl w:val="00000011"/>
    <w:name w:val="Outline"/>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hanging="357"/>
      </w:pPr>
    </w:lvl>
    <w:lvl w:ilvl="2">
      <w:start w:val="1"/>
      <w:numFmt w:val="decimal"/>
      <w:lvlText w:val="%1.%2.%3."/>
      <w:lvlJc w:val="left"/>
      <w:pPr>
        <w:tabs>
          <w:tab w:val="num" w:pos="357"/>
        </w:tabs>
        <w:ind w:left="357" w:hanging="357"/>
      </w:pPr>
    </w:lvl>
    <w:lvl w:ilvl="3">
      <w:start w:val="1"/>
      <w:numFmt w:val="decimal"/>
      <w:lvlText w:val="%1.%2.%3.%4."/>
      <w:lvlJc w:val="left"/>
      <w:pPr>
        <w:tabs>
          <w:tab w:val="num" w:pos="794"/>
        </w:tabs>
        <w:ind w:left="794" w:hanging="794"/>
      </w:pPr>
    </w:lvl>
    <w:lvl w:ilvl="4">
      <w:start w:val="1"/>
      <w:numFmt w:val="decimal"/>
      <w:lvlText w:val="%1.%2.%3.%4.%5."/>
      <w:lvlJc w:val="left"/>
      <w:pPr>
        <w:tabs>
          <w:tab w:val="num" w:pos="357"/>
        </w:tabs>
        <w:ind w:left="357" w:hanging="357"/>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03E636F3"/>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hanging="357"/>
      </w:pPr>
    </w:lvl>
    <w:lvl w:ilvl="2">
      <w:start w:val="1"/>
      <w:numFmt w:val="decimal"/>
      <w:lvlText w:val="%1.%2.%3."/>
      <w:lvlJc w:val="left"/>
      <w:pPr>
        <w:tabs>
          <w:tab w:val="num" w:pos="357"/>
        </w:tabs>
        <w:ind w:left="357" w:hanging="357"/>
      </w:pPr>
    </w:lvl>
    <w:lvl w:ilvl="3">
      <w:start w:val="1"/>
      <w:numFmt w:val="decimal"/>
      <w:lvlText w:val="%1.%2.%3.%4."/>
      <w:lvlJc w:val="left"/>
      <w:pPr>
        <w:tabs>
          <w:tab w:val="num" w:pos="794"/>
        </w:tabs>
        <w:ind w:left="794" w:hanging="794"/>
      </w:pPr>
    </w:lvl>
    <w:lvl w:ilvl="4">
      <w:start w:val="1"/>
      <w:numFmt w:val="decimal"/>
      <w:lvlText w:val="%1.%2.%3.%4.%5."/>
      <w:lvlJc w:val="left"/>
      <w:pPr>
        <w:tabs>
          <w:tab w:val="num" w:pos="357"/>
        </w:tabs>
        <w:ind w:left="357" w:hanging="357"/>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38FB2236"/>
    <w:multiLevelType w:val="multilevel"/>
    <w:tmpl w:val="041F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CCC1602"/>
    <w:multiLevelType w:val="multilevel"/>
    <w:tmpl w:val="F6B62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F21C65"/>
    <w:multiLevelType w:val="multilevel"/>
    <w:tmpl w:val="223E0E32"/>
    <w:lvl w:ilvl="0">
      <w:start w:val="1"/>
      <w:numFmt w:val="decimal"/>
      <w:pStyle w:val="StyleHeading1NotBoldNotItalicLeft"/>
      <w:lvlText w:val="%1."/>
      <w:lvlJc w:val="left"/>
      <w:pPr>
        <w:tabs>
          <w:tab w:val="num" w:pos="360"/>
        </w:tabs>
        <w:ind w:left="360" w:hanging="360"/>
      </w:pPr>
      <w:rPr>
        <w:rFonts w:hint="default"/>
      </w:rPr>
    </w:lvl>
    <w:lvl w:ilvl="1">
      <w:start w:val="1"/>
      <w:numFmt w:val="decimal"/>
      <w:pStyle w:val="Balk2"/>
      <w:lvlText w:val="%1.%2."/>
      <w:lvlJc w:val="left"/>
      <w:pPr>
        <w:tabs>
          <w:tab w:val="num" w:pos="357"/>
        </w:tabs>
        <w:ind w:left="357" w:hanging="357"/>
      </w:pPr>
      <w:rPr>
        <w:rFonts w:hint="default"/>
      </w:rPr>
    </w:lvl>
    <w:lvl w:ilvl="2">
      <w:start w:val="1"/>
      <w:numFmt w:val="decimal"/>
      <w:pStyle w:val="Balk3"/>
      <w:lvlText w:val="%1.%2.%3."/>
      <w:lvlJc w:val="left"/>
      <w:pPr>
        <w:tabs>
          <w:tab w:val="num" w:pos="357"/>
        </w:tabs>
        <w:ind w:left="357" w:hanging="357"/>
      </w:pPr>
      <w:rPr>
        <w:rFonts w:hint="default"/>
      </w:rPr>
    </w:lvl>
    <w:lvl w:ilvl="3">
      <w:start w:val="1"/>
      <w:numFmt w:val="decimal"/>
      <w:pStyle w:val="Balk4"/>
      <w:lvlText w:val="%1.%2.%3.%4."/>
      <w:lvlJc w:val="left"/>
      <w:pPr>
        <w:tabs>
          <w:tab w:val="num" w:pos="794"/>
        </w:tabs>
        <w:ind w:left="794" w:hanging="794"/>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392043C"/>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hanging="357"/>
      </w:pPr>
    </w:lvl>
    <w:lvl w:ilvl="2">
      <w:start w:val="1"/>
      <w:numFmt w:val="decimal"/>
      <w:lvlText w:val="%1.%2.%3."/>
      <w:lvlJc w:val="left"/>
      <w:pPr>
        <w:tabs>
          <w:tab w:val="num" w:pos="357"/>
        </w:tabs>
        <w:ind w:left="357" w:hanging="357"/>
      </w:pPr>
    </w:lvl>
    <w:lvl w:ilvl="3">
      <w:start w:val="1"/>
      <w:numFmt w:val="decimal"/>
      <w:lvlText w:val="%1.%2.%3.%4."/>
      <w:lvlJc w:val="left"/>
      <w:pPr>
        <w:tabs>
          <w:tab w:val="num" w:pos="794"/>
        </w:tabs>
        <w:ind w:left="794" w:hanging="794"/>
      </w:pPr>
    </w:lvl>
    <w:lvl w:ilvl="4">
      <w:start w:val="1"/>
      <w:numFmt w:val="decimal"/>
      <w:lvlText w:val="%1.%2.%3.%4.%5."/>
      <w:lvlJc w:val="left"/>
      <w:pPr>
        <w:tabs>
          <w:tab w:val="num" w:pos="357"/>
        </w:tabs>
        <w:ind w:left="357" w:hanging="357"/>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782B6647"/>
    <w:multiLevelType w:val="hybridMultilevel"/>
    <w:tmpl w:val="0480F914"/>
    <w:lvl w:ilvl="0" w:tplc="B1547B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FB049AE"/>
    <w:multiLevelType w:val="multilevel"/>
    <w:tmpl w:val="B64E7A5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num>
  <w:num w:numId="22">
    <w:abstractNumId w:val="20"/>
  </w:num>
  <w:num w:numId="23">
    <w:abstractNumId w:val="23"/>
  </w:num>
  <w:num w:numId="24">
    <w:abstractNumId w:val="18"/>
  </w:num>
  <w:num w:numId="25">
    <w:abstractNumId w:val="21"/>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xMDIxNjExM7c0MjdV0lEKTi0uzszPAykwqQUA8hJYRCwAAAA="/>
  </w:docVars>
  <w:rsids>
    <w:rsidRoot w:val="009601B5"/>
    <w:rsid w:val="00000CA0"/>
    <w:rsid w:val="00003024"/>
    <w:rsid w:val="0001057E"/>
    <w:rsid w:val="00010801"/>
    <w:rsid w:val="00010828"/>
    <w:rsid w:val="000144C0"/>
    <w:rsid w:val="000168A1"/>
    <w:rsid w:val="00025BD0"/>
    <w:rsid w:val="00032C27"/>
    <w:rsid w:val="00032FC8"/>
    <w:rsid w:val="00034DA2"/>
    <w:rsid w:val="000358DE"/>
    <w:rsid w:val="0003689F"/>
    <w:rsid w:val="00041560"/>
    <w:rsid w:val="00062701"/>
    <w:rsid w:val="00065921"/>
    <w:rsid w:val="00070487"/>
    <w:rsid w:val="000711F5"/>
    <w:rsid w:val="0007120A"/>
    <w:rsid w:val="00074B2B"/>
    <w:rsid w:val="0008606F"/>
    <w:rsid w:val="000A2386"/>
    <w:rsid w:val="000A58D2"/>
    <w:rsid w:val="000B13BB"/>
    <w:rsid w:val="000B61B4"/>
    <w:rsid w:val="000C1A1C"/>
    <w:rsid w:val="000C4BEB"/>
    <w:rsid w:val="000E7261"/>
    <w:rsid w:val="000F72B0"/>
    <w:rsid w:val="001000B4"/>
    <w:rsid w:val="0010079D"/>
    <w:rsid w:val="001019DB"/>
    <w:rsid w:val="001040C2"/>
    <w:rsid w:val="0012061B"/>
    <w:rsid w:val="001244D6"/>
    <w:rsid w:val="0012609B"/>
    <w:rsid w:val="00130642"/>
    <w:rsid w:val="00141D15"/>
    <w:rsid w:val="0015289D"/>
    <w:rsid w:val="00152D58"/>
    <w:rsid w:val="00153200"/>
    <w:rsid w:val="00156BDC"/>
    <w:rsid w:val="001605D7"/>
    <w:rsid w:val="00172B7A"/>
    <w:rsid w:val="001731E7"/>
    <w:rsid w:val="00180C1B"/>
    <w:rsid w:val="001828DC"/>
    <w:rsid w:val="00184175"/>
    <w:rsid w:val="0018635E"/>
    <w:rsid w:val="001870C3"/>
    <w:rsid w:val="00192065"/>
    <w:rsid w:val="001923A6"/>
    <w:rsid w:val="00192C12"/>
    <w:rsid w:val="00194526"/>
    <w:rsid w:val="001A1157"/>
    <w:rsid w:val="001A2539"/>
    <w:rsid w:val="001B246B"/>
    <w:rsid w:val="001C1E72"/>
    <w:rsid w:val="001C24C5"/>
    <w:rsid w:val="001C6294"/>
    <w:rsid w:val="001C6D8D"/>
    <w:rsid w:val="001D6262"/>
    <w:rsid w:val="001D7081"/>
    <w:rsid w:val="001D7141"/>
    <w:rsid w:val="001F057C"/>
    <w:rsid w:val="001F208D"/>
    <w:rsid w:val="001F517C"/>
    <w:rsid w:val="0020180D"/>
    <w:rsid w:val="00203693"/>
    <w:rsid w:val="002057A4"/>
    <w:rsid w:val="0021370E"/>
    <w:rsid w:val="00215FB0"/>
    <w:rsid w:val="00220A28"/>
    <w:rsid w:val="002253AA"/>
    <w:rsid w:val="0022797D"/>
    <w:rsid w:val="00234548"/>
    <w:rsid w:val="00234959"/>
    <w:rsid w:val="00241209"/>
    <w:rsid w:val="002503CC"/>
    <w:rsid w:val="0025247C"/>
    <w:rsid w:val="00262A52"/>
    <w:rsid w:val="002638B2"/>
    <w:rsid w:val="00263F5D"/>
    <w:rsid w:val="00272C64"/>
    <w:rsid w:val="00273534"/>
    <w:rsid w:val="0027397D"/>
    <w:rsid w:val="0027403D"/>
    <w:rsid w:val="002753DD"/>
    <w:rsid w:val="00276367"/>
    <w:rsid w:val="00276FA4"/>
    <w:rsid w:val="002803CD"/>
    <w:rsid w:val="0028096B"/>
    <w:rsid w:val="00286B91"/>
    <w:rsid w:val="002A192A"/>
    <w:rsid w:val="002A58EA"/>
    <w:rsid w:val="002A6CCC"/>
    <w:rsid w:val="002C510C"/>
    <w:rsid w:val="002D0A32"/>
    <w:rsid w:val="002D10F2"/>
    <w:rsid w:val="002D49A1"/>
    <w:rsid w:val="002D58D0"/>
    <w:rsid w:val="002D6158"/>
    <w:rsid w:val="002D6E37"/>
    <w:rsid w:val="002D739E"/>
    <w:rsid w:val="002D7DCC"/>
    <w:rsid w:val="002E14BC"/>
    <w:rsid w:val="002E1580"/>
    <w:rsid w:val="002E5498"/>
    <w:rsid w:val="002F200D"/>
    <w:rsid w:val="002F43C9"/>
    <w:rsid w:val="002F4A8F"/>
    <w:rsid w:val="002F5FE2"/>
    <w:rsid w:val="0030351A"/>
    <w:rsid w:val="00306075"/>
    <w:rsid w:val="00311654"/>
    <w:rsid w:val="003146BE"/>
    <w:rsid w:val="00314CF2"/>
    <w:rsid w:val="00315506"/>
    <w:rsid w:val="00320F31"/>
    <w:rsid w:val="00323ACC"/>
    <w:rsid w:val="00325B36"/>
    <w:rsid w:val="00326F18"/>
    <w:rsid w:val="00331294"/>
    <w:rsid w:val="003375D7"/>
    <w:rsid w:val="003420DF"/>
    <w:rsid w:val="003431C0"/>
    <w:rsid w:val="003511EA"/>
    <w:rsid w:val="00351B7D"/>
    <w:rsid w:val="003528CE"/>
    <w:rsid w:val="00353EE7"/>
    <w:rsid w:val="00356C6E"/>
    <w:rsid w:val="00363EED"/>
    <w:rsid w:val="0037177A"/>
    <w:rsid w:val="003748E3"/>
    <w:rsid w:val="00374E61"/>
    <w:rsid w:val="00380001"/>
    <w:rsid w:val="00381316"/>
    <w:rsid w:val="0038629E"/>
    <w:rsid w:val="003877C2"/>
    <w:rsid w:val="00391DC8"/>
    <w:rsid w:val="003924E5"/>
    <w:rsid w:val="003A265E"/>
    <w:rsid w:val="003B6B5C"/>
    <w:rsid w:val="003C386F"/>
    <w:rsid w:val="003C7892"/>
    <w:rsid w:val="003D30BC"/>
    <w:rsid w:val="003D601F"/>
    <w:rsid w:val="003D6520"/>
    <w:rsid w:val="003D7514"/>
    <w:rsid w:val="003F27EF"/>
    <w:rsid w:val="003F4FD8"/>
    <w:rsid w:val="004034FE"/>
    <w:rsid w:val="004042E8"/>
    <w:rsid w:val="00412019"/>
    <w:rsid w:val="00413D41"/>
    <w:rsid w:val="00417756"/>
    <w:rsid w:val="00426A7C"/>
    <w:rsid w:val="00427D0B"/>
    <w:rsid w:val="00432A60"/>
    <w:rsid w:val="00432C5B"/>
    <w:rsid w:val="00445114"/>
    <w:rsid w:val="00445F93"/>
    <w:rsid w:val="00450B6C"/>
    <w:rsid w:val="004547B4"/>
    <w:rsid w:val="00454E6B"/>
    <w:rsid w:val="00461C08"/>
    <w:rsid w:val="00476E92"/>
    <w:rsid w:val="00481AF4"/>
    <w:rsid w:val="00482C9C"/>
    <w:rsid w:val="004857C9"/>
    <w:rsid w:val="0048770E"/>
    <w:rsid w:val="004901EA"/>
    <w:rsid w:val="004928A2"/>
    <w:rsid w:val="00493EEA"/>
    <w:rsid w:val="00495E20"/>
    <w:rsid w:val="004A3967"/>
    <w:rsid w:val="004A4F8A"/>
    <w:rsid w:val="004A57B1"/>
    <w:rsid w:val="004C1315"/>
    <w:rsid w:val="004C6662"/>
    <w:rsid w:val="004D1D96"/>
    <w:rsid w:val="004E328E"/>
    <w:rsid w:val="004E34A3"/>
    <w:rsid w:val="004E5D6C"/>
    <w:rsid w:val="004F2112"/>
    <w:rsid w:val="004F24FB"/>
    <w:rsid w:val="004F3746"/>
    <w:rsid w:val="004F4411"/>
    <w:rsid w:val="004F5D67"/>
    <w:rsid w:val="00500412"/>
    <w:rsid w:val="00501D2F"/>
    <w:rsid w:val="00507EEB"/>
    <w:rsid w:val="0051583C"/>
    <w:rsid w:val="00516739"/>
    <w:rsid w:val="005259AE"/>
    <w:rsid w:val="00533CF5"/>
    <w:rsid w:val="005347B7"/>
    <w:rsid w:val="00541144"/>
    <w:rsid w:val="00542DD6"/>
    <w:rsid w:val="00551220"/>
    <w:rsid w:val="00563680"/>
    <w:rsid w:val="00563C9A"/>
    <w:rsid w:val="00564ACA"/>
    <w:rsid w:val="0057242A"/>
    <w:rsid w:val="00573EF8"/>
    <w:rsid w:val="00575201"/>
    <w:rsid w:val="00583DFC"/>
    <w:rsid w:val="00593EEF"/>
    <w:rsid w:val="00594FB2"/>
    <w:rsid w:val="005A0B68"/>
    <w:rsid w:val="005A11FB"/>
    <w:rsid w:val="005A2F4C"/>
    <w:rsid w:val="005B17F2"/>
    <w:rsid w:val="005B7F4C"/>
    <w:rsid w:val="005C03A1"/>
    <w:rsid w:val="005C484C"/>
    <w:rsid w:val="005C6ABF"/>
    <w:rsid w:val="005D1472"/>
    <w:rsid w:val="005D269A"/>
    <w:rsid w:val="005D603B"/>
    <w:rsid w:val="005D639C"/>
    <w:rsid w:val="005E228F"/>
    <w:rsid w:val="005E4D9D"/>
    <w:rsid w:val="005E7333"/>
    <w:rsid w:val="005E742A"/>
    <w:rsid w:val="005E7BC9"/>
    <w:rsid w:val="005F1664"/>
    <w:rsid w:val="005F2F65"/>
    <w:rsid w:val="005F5CEE"/>
    <w:rsid w:val="005F7C1F"/>
    <w:rsid w:val="006003AF"/>
    <w:rsid w:val="0060380C"/>
    <w:rsid w:val="00606908"/>
    <w:rsid w:val="00607CA2"/>
    <w:rsid w:val="00610754"/>
    <w:rsid w:val="006119F0"/>
    <w:rsid w:val="006141F8"/>
    <w:rsid w:val="006155CE"/>
    <w:rsid w:val="0062159B"/>
    <w:rsid w:val="00622229"/>
    <w:rsid w:val="00643269"/>
    <w:rsid w:val="00643BD6"/>
    <w:rsid w:val="00645527"/>
    <w:rsid w:val="00662ADA"/>
    <w:rsid w:val="006632F5"/>
    <w:rsid w:val="006648F9"/>
    <w:rsid w:val="00666994"/>
    <w:rsid w:val="00675E6E"/>
    <w:rsid w:val="006847A5"/>
    <w:rsid w:val="00684AEC"/>
    <w:rsid w:val="006855D5"/>
    <w:rsid w:val="00686505"/>
    <w:rsid w:val="006A4186"/>
    <w:rsid w:val="006B0E69"/>
    <w:rsid w:val="006B2CCD"/>
    <w:rsid w:val="006C4707"/>
    <w:rsid w:val="006C4B10"/>
    <w:rsid w:val="006C6176"/>
    <w:rsid w:val="006D31F0"/>
    <w:rsid w:val="006E062F"/>
    <w:rsid w:val="006E21ED"/>
    <w:rsid w:val="006E52D9"/>
    <w:rsid w:val="006E6115"/>
    <w:rsid w:val="006F1877"/>
    <w:rsid w:val="006F7BEF"/>
    <w:rsid w:val="007069C8"/>
    <w:rsid w:val="00714090"/>
    <w:rsid w:val="00717FAF"/>
    <w:rsid w:val="00737CB4"/>
    <w:rsid w:val="00752AC7"/>
    <w:rsid w:val="00754151"/>
    <w:rsid w:val="007541FF"/>
    <w:rsid w:val="007607B7"/>
    <w:rsid w:val="007618C2"/>
    <w:rsid w:val="00765375"/>
    <w:rsid w:val="00767239"/>
    <w:rsid w:val="00770F12"/>
    <w:rsid w:val="00771489"/>
    <w:rsid w:val="0077378C"/>
    <w:rsid w:val="007800BB"/>
    <w:rsid w:val="00781D6C"/>
    <w:rsid w:val="007823DE"/>
    <w:rsid w:val="007870A0"/>
    <w:rsid w:val="00790C5C"/>
    <w:rsid w:val="00792FFC"/>
    <w:rsid w:val="0079622A"/>
    <w:rsid w:val="007A0134"/>
    <w:rsid w:val="007A17CA"/>
    <w:rsid w:val="007A3998"/>
    <w:rsid w:val="007B2D42"/>
    <w:rsid w:val="007C1413"/>
    <w:rsid w:val="007C162D"/>
    <w:rsid w:val="007C6473"/>
    <w:rsid w:val="007D0F11"/>
    <w:rsid w:val="007D51F8"/>
    <w:rsid w:val="007D624A"/>
    <w:rsid w:val="007E0F08"/>
    <w:rsid w:val="007E570D"/>
    <w:rsid w:val="007E6240"/>
    <w:rsid w:val="007F27CF"/>
    <w:rsid w:val="007F52DA"/>
    <w:rsid w:val="007F5E23"/>
    <w:rsid w:val="007F600C"/>
    <w:rsid w:val="008038EE"/>
    <w:rsid w:val="00806C48"/>
    <w:rsid w:val="00807CC6"/>
    <w:rsid w:val="00815071"/>
    <w:rsid w:val="00817F83"/>
    <w:rsid w:val="008277A5"/>
    <w:rsid w:val="00835BDE"/>
    <w:rsid w:val="00835EB2"/>
    <w:rsid w:val="008366C0"/>
    <w:rsid w:val="0083744B"/>
    <w:rsid w:val="00845E3A"/>
    <w:rsid w:val="008520E9"/>
    <w:rsid w:val="008520F9"/>
    <w:rsid w:val="008528FE"/>
    <w:rsid w:val="00853280"/>
    <w:rsid w:val="0085415A"/>
    <w:rsid w:val="008628F9"/>
    <w:rsid w:val="00864367"/>
    <w:rsid w:val="00865980"/>
    <w:rsid w:val="00867C42"/>
    <w:rsid w:val="00874F0E"/>
    <w:rsid w:val="008801F9"/>
    <w:rsid w:val="00881908"/>
    <w:rsid w:val="008A0383"/>
    <w:rsid w:val="008A4C65"/>
    <w:rsid w:val="008B15D5"/>
    <w:rsid w:val="008B6279"/>
    <w:rsid w:val="008B6FF8"/>
    <w:rsid w:val="008C6503"/>
    <w:rsid w:val="008F0F89"/>
    <w:rsid w:val="008F1F1B"/>
    <w:rsid w:val="008F38EE"/>
    <w:rsid w:val="00905144"/>
    <w:rsid w:val="00905ED7"/>
    <w:rsid w:val="00907273"/>
    <w:rsid w:val="00912C9F"/>
    <w:rsid w:val="00920CD6"/>
    <w:rsid w:val="00922EC9"/>
    <w:rsid w:val="00926E03"/>
    <w:rsid w:val="009274DF"/>
    <w:rsid w:val="00927DD9"/>
    <w:rsid w:val="0093542B"/>
    <w:rsid w:val="009363D0"/>
    <w:rsid w:val="00937885"/>
    <w:rsid w:val="00941E54"/>
    <w:rsid w:val="00943515"/>
    <w:rsid w:val="00944061"/>
    <w:rsid w:val="009462EB"/>
    <w:rsid w:val="00951423"/>
    <w:rsid w:val="00955AD3"/>
    <w:rsid w:val="009601B5"/>
    <w:rsid w:val="00961C97"/>
    <w:rsid w:val="00966947"/>
    <w:rsid w:val="009830A3"/>
    <w:rsid w:val="00983C4F"/>
    <w:rsid w:val="0099037E"/>
    <w:rsid w:val="00990DB8"/>
    <w:rsid w:val="00990ED2"/>
    <w:rsid w:val="00991151"/>
    <w:rsid w:val="00997597"/>
    <w:rsid w:val="009A185D"/>
    <w:rsid w:val="009A336D"/>
    <w:rsid w:val="009B4EC3"/>
    <w:rsid w:val="009B5E3A"/>
    <w:rsid w:val="009C0CC9"/>
    <w:rsid w:val="009C20E1"/>
    <w:rsid w:val="009C28D5"/>
    <w:rsid w:val="009D0B76"/>
    <w:rsid w:val="009D1D7E"/>
    <w:rsid w:val="009D35F9"/>
    <w:rsid w:val="009F2F10"/>
    <w:rsid w:val="009F316F"/>
    <w:rsid w:val="009F3AB8"/>
    <w:rsid w:val="009F4F93"/>
    <w:rsid w:val="009F7AA3"/>
    <w:rsid w:val="00A0300A"/>
    <w:rsid w:val="00A051F2"/>
    <w:rsid w:val="00A06259"/>
    <w:rsid w:val="00A10BCD"/>
    <w:rsid w:val="00A134DC"/>
    <w:rsid w:val="00A15E68"/>
    <w:rsid w:val="00A16D27"/>
    <w:rsid w:val="00A209FB"/>
    <w:rsid w:val="00A41EC6"/>
    <w:rsid w:val="00A4324E"/>
    <w:rsid w:val="00A44D4C"/>
    <w:rsid w:val="00A5379C"/>
    <w:rsid w:val="00A56440"/>
    <w:rsid w:val="00A56C1B"/>
    <w:rsid w:val="00A61C39"/>
    <w:rsid w:val="00A61DB3"/>
    <w:rsid w:val="00A6384E"/>
    <w:rsid w:val="00A67287"/>
    <w:rsid w:val="00A67926"/>
    <w:rsid w:val="00A75F3D"/>
    <w:rsid w:val="00A806EE"/>
    <w:rsid w:val="00A90E09"/>
    <w:rsid w:val="00A920AE"/>
    <w:rsid w:val="00A95B0B"/>
    <w:rsid w:val="00AB035F"/>
    <w:rsid w:val="00AB1964"/>
    <w:rsid w:val="00AB50E1"/>
    <w:rsid w:val="00AB59A9"/>
    <w:rsid w:val="00AC36AE"/>
    <w:rsid w:val="00AC6DE9"/>
    <w:rsid w:val="00AD05F5"/>
    <w:rsid w:val="00AD2C39"/>
    <w:rsid w:val="00AD4488"/>
    <w:rsid w:val="00AD648F"/>
    <w:rsid w:val="00AD68D4"/>
    <w:rsid w:val="00AE5170"/>
    <w:rsid w:val="00AE748E"/>
    <w:rsid w:val="00AF4B7E"/>
    <w:rsid w:val="00AF6AFA"/>
    <w:rsid w:val="00B0155E"/>
    <w:rsid w:val="00B04E63"/>
    <w:rsid w:val="00B070A9"/>
    <w:rsid w:val="00B12FB1"/>
    <w:rsid w:val="00B23FA7"/>
    <w:rsid w:val="00B25D8D"/>
    <w:rsid w:val="00B32346"/>
    <w:rsid w:val="00B3273B"/>
    <w:rsid w:val="00B4129A"/>
    <w:rsid w:val="00B42E32"/>
    <w:rsid w:val="00B4672D"/>
    <w:rsid w:val="00B512ED"/>
    <w:rsid w:val="00B61758"/>
    <w:rsid w:val="00B65B42"/>
    <w:rsid w:val="00B66D0A"/>
    <w:rsid w:val="00B67CCF"/>
    <w:rsid w:val="00B706BA"/>
    <w:rsid w:val="00B75541"/>
    <w:rsid w:val="00B77A45"/>
    <w:rsid w:val="00B830DA"/>
    <w:rsid w:val="00B85BD8"/>
    <w:rsid w:val="00B918AA"/>
    <w:rsid w:val="00BA1E67"/>
    <w:rsid w:val="00BA5D19"/>
    <w:rsid w:val="00BA62E2"/>
    <w:rsid w:val="00BB39B9"/>
    <w:rsid w:val="00BB42C4"/>
    <w:rsid w:val="00BB5DF3"/>
    <w:rsid w:val="00BC4209"/>
    <w:rsid w:val="00BC44D1"/>
    <w:rsid w:val="00BC4AF3"/>
    <w:rsid w:val="00BC515A"/>
    <w:rsid w:val="00BD1088"/>
    <w:rsid w:val="00BD3A75"/>
    <w:rsid w:val="00BD4068"/>
    <w:rsid w:val="00BD4E5E"/>
    <w:rsid w:val="00BD6CA1"/>
    <w:rsid w:val="00BD719D"/>
    <w:rsid w:val="00BE266B"/>
    <w:rsid w:val="00BE4470"/>
    <w:rsid w:val="00BE4652"/>
    <w:rsid w:val="00BE6B63"/>
    <w:rsid w:val="00BE76AD"/>
    <w:rsid w:val="00C000EA"/>
    <w:rsid w:val="00C10FAB"/>
    <w:rsid w:val="00C11377"/>
    <w:rsid w:val="00C178D4"/>
    <w:rsid w:val="00C20E35"/>
    <w:rsid w:val="00C21555"/>
    <w:rsid w:val="00C23E0F"/>
    <w:rsid w:val="00C259A0"/>
    <w:rsid w:val="00C3120B"/>
    <w:rsid w:val="00C33855"/>
    <w:rsid w:val="00C37640"/>
    <w:rsid w:val="00C40DB0"/>
    <w:rsid w:val="00C43CBD"/>
    <w:rsid w:val="00C46DF4"/>
    <w:rsid w:val="00C47057"/>
    <w:rsid w:val="00C52426"/>
    <w:rsid w:val="00C56209"/>
    <w:rsid w:val="00C5628E"/>
    <w:rsid w:val="00C604A7"/>
    <w:rsid w:val="00C6482A"/>
    <w:rsid w:val="00C74249"/>
    <w:rsid w:val="00C7452F"/>
    <w:rsid w:val="00C810EB"/>
    <w:rsid w:val="00C8421D"/>
    <w:rsid w:val="00C905EE"/>
    <w:rsid w:val="00C920B5"/>
    <w:rsid w:val="00C93283"/>
    <w:rsid w:val="00C93817"/>
    <w:rsid w:val="00C95698"/>
    <w:rsid w:val="00CA0040"/>
    <w:rsid w:val="00CA2023"/>
    <w:rsid w:val="00CB678F"/>
    <w:rsid w:val="00CC7343"/>
    <w:rsid w:val="00CD77F1"/>
    <w:rsid w:val="00CE19D5"/>
    <w:rsid w:val="00CE3463"/>
    <w:rsid w:val="00CE4A7D"/>
    <w:rsid w:val="00CE7BB9"/>
    <w:rsid w:val="00CF44BD"/>
    <w:rsid w:val="00CF49FB"/>
    <w:rsid w:val="00CF5158"/>
    <w:rsid w:val="00CF739C"/>
    <w:rsid w:val="00D028F2"/>
    <w:rsid w:val="00D02E6C"/>
    <w:rsid w:val="00D04F18"/>
    <w:rsid w:val="00D071A4"/>
    <w:rsid w:val="00D11B72"/>
    <w:rsid w:val="00D22E12"/>
    <w:rsid w:val="00D23F1C"/>
    <w:rsid w:val="00D2560B"/>
    <w:rsid w:val="00D35648"/>
    <w:rsid w:val="00D3651B"/>
    <w:rsid w:val="00D43C02"/>
    <w:rsid w:val="00D46C52"/>
    <w:rsid w:val="00D53E3F"/>
    <w:rsid w:val="00D5671F"/>
    <w:rsid w:val="00D63063"/>
    <w:rsid w:val="00D63720"/>
    <w:rsid w:val="00D638E7"/>
    <w:rsid w:val="00D775FB"/>
    <w:rsid w:val="00D77DF9"/>
    <w:rsid w:val="00D86A57"/>
    <w:rsid w:val="00D86ED8"/>
    <w:rsid w:val="00D8766A"/>
    <w:rsid w:val="00D87B25"/>
    <w:rsid w:val="00D91CB8"/>
    <w:rsid w:val="00DA59A7"/>
    <w:rsid w:val="00DA7BE9"/>
    <w:rsid w:val="00DB0969"/>
    <w:rsid w:val="00DB2267"/>
    <w:rsid w:val="00DC03C4"/>
    <w:rsid w:val="00DD046B"/>
    <w:rsid w:val="00DD0667"/>
    <w:rsid w:val="00DD1967"/>
    <w:rsid w:val="00DD2589"/>
    <w:rsid w:val="00DD343F"/>
    <w:rsid w:val="00DE25B0"/>
    <w:rsid w:val="00DE5943"/>
    <w:rsid w:val="00DF28F8"/>
    <w:rsid w:val="00DF6EF5"/>
    <w:rsid w:val="00E0191A"/>
    <w:rsid w:val="00E05632"/>
    <w:rsid w:val="00E23DD6"/>
    <w:rsid w:val="00E24881"/>
    <w:rsid w:val="00E24A43"/>
    <w:rsid w:val="00E2703D"/>
    <w:rsid w:val="00E40DFE"/>
    <w:rsid w:val="00E41247"/>
    <w:rsid w:val="00E416B5"/>
    <w:rsid w:val="00E43EC0"/>
    <w:rsid w:val="00E53BBD"/>
    <w:rsid w:val="00E55476"/>
    <w:rsid w:val="00E6447E"/>
    <w:rsid w:val="00E648B3"/>
    <w:rsid w:val="00E74741"/>
    <w:rsid w:val="00E76598"/>
    <w:rsid w:val="00E8223B"/>
    <w:rsid w:val="00E91C19"/>
    <w:rsid w:val="00E93432"/>
    <w:rsid w:val="00E944C1"/>
    <w:rsid w:val="00E954B8"/>
    <w:rsid w:val="00E973CD"/>
    <w:rsid w:val="00EA00AB"/>
    <w:rsid w:val="00EA2916"/>
    <w:rsid w:val="00EA3B0B"/>
    <w:rsid w:val="00EA6464"/>
    <w:rsid w:val="00EA7800"/>
    <w:rsid w:val="00EA7FBD"/>
    <w:rsid w:val="00EC1B23"/>
    <w:rsid w:val="00EF25F3"/>
    <w:rsid w:val="00EF3A01"/>
    <w:rsid w:val="00EF3AA9"/>
    <w:rsid w:val="00F04B35"/>
    <w:rsid w:val="00F04E3B"/>
    <w:rsid w:val="00F12708"/>
    <w:rsid w:val="00F13476"/>
    <w:rsid w:val="00F25BFD"/>
    <w:rsid w:val="00F45B09"/>
    <w:rsid w:val="00F45DD6"/>
    <w:rsid w:val="00F52258"/>
    <w:rsid w:val="00F548CB"/>
    <w:rsid w:val="00F57B58"/>
    <w:rsid w:val="00F61169"/>
    <w:rsid w:val="00F63135"/>
    <w:rsid w:val="00F6468A"/>
    <w:rsid w:val="00F66403"/>
    <w:rsid w:val="00F72F91"/>
    <w:rsid w:val="00F778B8"/>
    <w:rsid w:val="00F8055D"/>
    <w:rsid w:val="00F85BE5"/>
    <w:rsid w:val="00F878E5"/>
    <w:rsid w:val="00F9088C"/>
    <w:rsid w:val="00F9698F"/>
    <w:rsid w:val="00FA39B7"/>
    <w:rsid w:val="00FA6208"/>
    <w:rsid w:val="00FA77D9"/>
    <w:rsid w:val="00FB0A8C"/>
    <w:rsid w:val="00FB36E6"/>
    <w:rsid w:val="00FC0578"/>
    <w:rsid w:val="00FC33EA"/>
    <w:rsid w:val="00FC6A46"/>
    <w:rsid w:val="00FC6AD5"/>
    <w:rsid w:val="00FC6F70"/>
    <w:rsid w:val="00FD2BE6"/>
    <w:rsid w:val="00FD3B48"/>
    <w:rsid w:val="00FD474C"/>
    <w:rsid w:val="00FD7DE8"/>
    <w:rsid w:val="00FE1006"/>
    <w:rsid w:val="00FE5ED8"/>
    <w:rsid w:val="00FE73B5"/>
    <w:rsid w:val="00FF3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0952A"/>
  <w15:docId w15:val="{FBEF3746-FB9B-47EF-B7E8-CEADB8CC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AU" w:eastAsia="ar-SA"/>
    </w:rPr>
  </w:style>
  <w:style w:type="paragraph" w:styleId="Balk1">
    <w:name w:val="heading 1"/>
    <w:basedOn w:val="Normal"/>
    <w:next w:val="Normal"/>
    <w:link w:val="Balk1Char"/>
    <w:qFormat/>
    <w:pPr>
      <w:keepNext/>
      <w:widowControl w:val="0"/>
      <w:jc w:val="center"/>
      <w:outlineLvl w:val="0"/>
    </w:pPr>
    <w:rPr>
      <w:b/>
      <w:i/>
      <w:sz w:val="32"/>
      <w:szCs w:val="32"/>
      <w:lang w:val="tr-TR"/>
    </w:rPr>
  </w:style>
  <w:style w:type="paragraph" w:styleId="Balk2">
    <w:name w:val="heading 2"/>
    <w:basedOn w:val="Normal"/>
    <w:next w:val="Normal"/>
    <w:link w:val="Balk2Char"/>
    <w:qFormat/>
    <w:pPr>
      <w:keepNext/>
      <w:numPr>
        <w:ilvl w:val="1"/>
        <w:numId w:val="17"/>
      </w:numPr>
      <w:outlineLvl w:val="1"/>
    </w:pPr>
    <w:rPr>
      <w:b/>
      <w:sz w:val="24"/>
      <w:szCs w:val="24"/>
    </w:rPr>
  </w:style>
  <w:style w:type="paragraph" w:styleId="Balk3">
    <w:name w:val="heading 3"/>
    <w:basedOn w:val="Normal"/>
    <w:next w:val="Normal"/>
    <w:qFormat/>
    <w:pPr>
      <w:keepNext/>
      <w:numPr>
        <w:ilvl w:val="2"/>
        <w:numId w:val="17"/>
      </w:numPr>
      <w:jc w:val="both"/>
      <w:outlineLvl w:val="2"/>
    </w:pPr>
    <w:rPr>
      <w:b/>
      <w:sz w:val="24"/>
      <w:szCs w:val="24"/>
    </w:rPr>
  </w:style>
  <w:style w:type="paragraph" w:styleId="Balk4">
    <w:name w:val="heading 4"/>
    <w:basedOn w:val="Normal"/>
    <w:next w:val="Normal"/>
    <w:qFormat/>
    <w:pPr>
      <w:keepNext/>
      <w:numPr>
        <w:ilvl w:val="3"/>
        <w:numId w:val="17"/>
      </w:numPr>
      <w:jc w:val="both"/>
      <w:outlineLvl w:val="3"/>
    </w:pPr>
    <w:rPr>
      <w:b/>
      <w:sz w:val="24"/>
    </w:rPr>
  </w:style>
  <w:style w:type="paragraph" w:styleId="Balk5">
    <w:name w:val="heading 5"/>
    <w:basedOn w:val="Normal"/>
    <w:next w:val="Normal"/>
    <w:qFormat/>
    <w:pPr>
      <w:keepNext/>
      <w:numPr>
        <w:numId w:val="1"/>
      </w:numPr>
      <w:spacing w:after="120"/>
      <w:ind w:left="-1440" w:firstLine="0"/>
      <w:jc w:val="center"/>
      <w:outlineLvl w:val="4"/>
    </w:pPr>
    <w:rPr>
      <w:b/>
      <w:i/>
      <w:sz w:val="28"/>
    </w:rPr>
  </w:style>
  <w:style w:type="paragraph" w:styleId="Balk6">
    <w:name w:val="heading 6"/>
    <w:basedOn w:val="Normal"/>
    <w:next w:val="Normal"/>
    <w:qFormat/>
    <w:pPr>
      <w:keepNext/>
      <w:spacing w:after="120"/>
      <w:outlineLvl w:val="5"/>
    </w:pPr>
    <w:rPr>
      <w:sz w:val="24"/>
    </w:rPr>
  </w:style>
  <w:style w:type="paragraph" w:styleId="Balk7">
    <w:name w:val="heading 7"/>
    <w:basedOn w:val="Normal"/>
    <w:next w:val="Normal"/>
    <w:qFormat/>
    <w:pPr>
      <w:keepNext/>
      <w:tabs>
        <w:tab w:val="num" w:pos="360"/>
      </w:tabs>
      <w:jc w:val="right"/>
      <w:outlineLvl w:val="6"/>
    </w:pPr>
    <w:rPr>
      <w:b/>
      <w:i/>
      <w:sz w:val="28"/>
    </w:rPr>
  </w:style>
  <w:style w:type="paragraph" w:styleId="Balk8">
    <w:name w:val="heading 8"/>
    <w:basedOn w:val="Normal"/>
    <w:next w:val="Normal"/>
    <w:qFormat/>
    <w:pPr>
      <w:keepNext/>
      <w:tabs>
        <w:tab w:val="num" w:pos="360"/>
      </w:tabs>
      <w:jc w:val="center"/>
      <w:outlineLvl w:val="7"/>
    </w:pPr>
    <w:rPr>
      <w:b/>
      <w:i/>
      <w:color w:val="000000"/>
      <w:sz w:val="28"/>
    </w:rPr>
  </w:style>
  <w:style w:type="paragraph" w:styleId="Balk9">
    <w:name w:val="heading 9"/>
    <w:basedOn w:val="Normal"/>
    <w:next w:val="Normal"/>
    <w:qFormat/>
    <w:pPr>
      <w:keepNext/>
      <w:tabs>
        <w:tab w:val="num" w:pos="360"/>
      </w:tabs>
      <w:ind w:left="-2152"/>
      <w:outlineLvl w:val="8"/>
    </w:pPr>
    <w:rPr>
      <w:b/>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b/>
      <w:i/>
      <w:sz w:val="28"/>
    </w:rPr>
  </w:style>
  <w:style w:type="character" w:customStyle="1" w:styleId="WW8Num2z0">
    <w:name w:val="WW8Num2z0"/>
    <w:rPr>
      <w:rFonts w:ascii="Wingdings" w:hAnsi="Wingdings"/>
      <w:sz w:val="24"/>
    </w:rPr>
  </w:style>
  <w:style w:type="character" w:customStyle="1" w:styleId="WW8Num3z0">
    <w:name w:val="WW8Num3z0"/>
    <w:rPr>
      <w:rFonts w:ascii="Symbol" w:hAnsi="Symbol"/>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Times New Roman" w:hAnsi="Times New Roman"/>
      <w:b/>
      <w:i/>
      <w:sz w:val="24"/>
    </w:rPr>
  </w:style>
  <w:style w:type="character" w:customStyle="1" w:styleId="WW8Num12z0">
    <w:name w:val="WW8Num12z0"/>
    <w:rPr>
      <w:rFonts w:ascii="Wingdings" w:hAnsi="Wingdings"/>
      <w:sz w:val="24"/>
    </w:rPr>
  </w:style>
  <w:style w:type="character" w:customStyle="1" w:styleId="WW8Num13z0">
    <w:name w:val="WW8Num13z0"/>
    <w:rPr>
      <w:rFonts w:ascii="Wingdings" w:hAnsi="Wingdings"/>
      <w:sz w:val="24"/>
    </w:rPr>
  </w:style>
  <w:style w:type="character" w:customStyle="1" w:styleId="WW8Num14z0">
    <w:name w:val="WW8Num14z0"/>
    <w:rPr>
      <w:rFonts w:ascii="Times New Roman" w:hAnsi="Times New Roman"/>
      <w:b w:val="0"/>
      <w:i/>
      <w:sz w:val="20"/>
    </w:rPr>
  </w:style>
  <w:style w:type="character" w:customStyle="1" w:styleId="WW8Num15z0">
    <w:name w:val="WW8Num15z0"/>
    <w:rPr>
      <w:rFonts w:ascii="Times New Roman" w:hAnsi="Times New Roman"/>
      <w:b w:val="0"/>
      <w:i w:val="0"/>
      <w:sz w:val="24"/>
    </w:rPr>
  </w:style>
  <w:style w:type="character" w:customStyle="1" w:styleId="WW8Num16z0">
    <w:name w:val="WW8Num16z0"/>
    <w:rPr>
      <w:rFonts w:ascii="Garamond" w:hAnsi="Garamond"/>
      <w:b w:val="0"/>
      <w:i/>
      <w:sz w:val="20"/>
    </w:rPr>
  </w:style>
  <w:style w:type="character" w:customStyle="1" w:styleId="WW8Num19z0">
    <w:name w:val="WW8Num19z0"/>
    <w:rPr>
      <w:b w:val="0"/>
      <w:i w:val="0"/>
      <w:sz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2z0">
    <w:name w:val="WW8Num22z0"/>
    <w:rPr>
      <w:rFonts w:ascii="Times New Roman" w:hAnsi="Times New Roman"/>
      <w:b w:val="0"/>
      <w:i/>
      <w:sz w:val="20"/>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Garamond" w:eastAsia="Times New Roman" w:hAnsi="Garamond" w:cs="Times New Roman"/>
      <w:b/>
    </w:rPr>
  </w:style>
  <w:style w:type="character" w:customStyle="1" w:styleId="WW8Num25z5">
    <w:name w:val="WW8Num25z5"/>
    <w:rPr>
      <w:rFonts w:ascii="Wingdings" w:hAnsi="Wingdings"/>
    </w:rPr>
  </w:style>
  <w:style w:type="character" w:customStyle="1" w:styleId="WW8Num29z0">
    <w:name w:val="WW8Num29z0"/>
    <w:rPr>
      <w:b/>
    </w:rPr>
  </w:style>
  <w:style w:type="character" w:customStyle="1" w:styleId="WW8Num33z0">
    <w:name w:val="WW8Num33z0"/>
    <w:rPr>
      <w:b/>
      <w:i/>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5z0">
    <w:name w:val="WW8Num35z0"/>
    <w:rPr>
      <w:rFonts w:ascii="Times New Roman" w:hAnsi="Times New Roman"/>
      <w:b/>
      <w:i/>
      <w:sz w:val="24"/>
    </w:rPr>
  </w:style>
  <w:style w:type="character" w:customStyle="1" w:styleId="WW8Num36z1">
    <w:name w:val="WW8Num36z1"/>
    <w:rPr>
      <w:rFonts w:ascii="Courier New" w:hAnsi="Courier New"/>
    </w:rPr>
  </w:style>
  <w:style w:type="character" w:customStyle="1" w:styleId="WW8Num40z0">
    <w:name w:val="WW8Num40z0"/>
    <w:rPr>
      <w:b/>
      <w:i/>
      <w:sz w:val="28"/>
    </w:rPr>
  </w:style>
  <w:style w:type="character" w:customStyle="1" w:styleId="WW8Num42z1">
    <w:name w:val="WW8Num42z1"/>
    <w:rPr>
      <w:rFonts w:ascii="Symbol" w:hAnsi="Symbol"/>
    </w:rPr>
  </w:style>
  <w:style w:type="character" w:customStyle="1" w:styleId="WW8Num4z0">
    <w:name w:val="WW8Num4z0"/>
    <w:rPr>
      <w:rFonts w:ascii="Wingdings" w:hAnsi="Wingdings"/>
      <w:sz w:val="24"/>
    </w:rPr>
  </w:style>
  <w:style w:type="character" w:customStyle="1" w:styleId="WW8Num5z0">
    <w:name w:val="WW8Num5z0"/>
    <w:rPr>
      <w:b/>
      <w:i/>
    </w:rPr>
  </w:style>
  <w:style w:type="character" w:customStyle="1" w:styleId="WW8Num6z0">
    <w:name w:val="WW8Num6z0"/>
    <w:rPr>
      <w:rFonts w:ascii="Wingdings" w:hAnsi="Wingdings"/>
      <w:sz w:val="24"/>
    </w:rPr>
  </w:style>
  <w:style w:type="character" w:customStyle="1" w:styleId="WW8Num7z0">
    <w:name w:val="WW8Num7z0"/>
    <w:rPr>
      <w:rFonts w:ascii="Symbol" w:hAnsi="Symbol"/>
    </w:rPr>
  </w:style>
  <w:style w:type="character" w:customStyle="1" w:styleId="WW8Num8z0">
    <w:name w:val="WW8Num8z0"/>
    <w:rPr>
      <w:rFonts w:ascii="Wingdings" w:hAnsi="Wingdings"/>
      <w:sz w:val="24"/>
    </w:rPr>
  </w:style>
  <w:style w:type="character" w:customStyle="1" w:styleId="WW8Num18z0">
    <w:name w:val="WW8Num18z0"/>
    <w:rPr>
      <w:rFonts w:ascii="Wingdings" w:hAnsi="Wingdings"/>
      <w:sz w:val="24"/>
    </w:rPr>
  </w:style>
  <w:style w:type="character" w:customStyle="1" w:styleId="WW8Num20z0">
    <w:name w:val="WW8Num20z0"/>
    <w:rPr>
      <w:rFonts w:ascii="Wingdings" w:hAnsi="Wingdings"/>
    </w:rPr>
  </w:style>
  <w:style w:type="character" w:customStyle="1" w:styleId="WW8Num21z0">
    <w:name w:val="WW8Num21z0"/>
    <w:rPr>
      <w:rFonts w:ascii="Garamond" w:hAnsi="Garamond"/>
      <w:b w:val="0"/>
      <w:i/>
      <w:sz w:val="20"/>
    </w:rPr>
  </w:style>
  <w:style w:type="character" w:customStyle="1" w:styleId="WW8Num24z0">
    <w:name w:val="WW8Num24z0"/>
    <w:rPr>
      <w:rFonts w:ascii="Times New Roman" w:hAnsi="Times New Roman"/>
      <w:b w:val="0"/>
      <w:i w:val="0"/>
      <w:sz w:val="24"/>
    </w:rPr>
  </w:style>
  <w:style w:type="character" w:customStyle="1" w:styleId="WW8Num28z0">
    <w:name w:val="WW8Num28z0"/>
    <w:rPr>
      <w:b w:val="0"/>
      <w:i w:val="0"/>
      <w:sz w:val="24"/>
    </w:rPr>
  </w:style>
  <w:style w:type="character" w:customStyle="1" w:styleId="WW8Num32z0">
    <w:name w:val="WW8Num32z0"/>
    <w:rPr>
      <w:rFonts w:ascii="Wingdings" w:hAnsi="Wingdings"/>
    </w:rPr>
  </w:style>
  <w:style w:type="character" w:customStyle="1" w:styleId="WW8Num38z0">
    <w:name w:val="WW8Num38z0"/>
    <w:rPr>
      <w:rFonts w:ascii="Wingdings" w:hAnsi="Wingdings"/>
    </w:rPr>
  </w:style>
  <w:style w:type="character" w:customStyle="1" w:styleId="WW8Num39z0">
    <w:name w:val="WW8Num39z0"/>
    <w:rPr>
      <w:b/>
      <w:i/>
      <w:sz w:val="26"/>
    </w:rPr>
  </w:style>
  <w:style w:type="character" w:customStyle="1" w:styleId="WW8Num42z0">
    <w:name w:val="WW8Num42z0"/>
    <w:rPr>
      <w:rFonts w:ascii="Times New Roman" w:hAnsi="Times New Roman"/>
      <w:b w:val="0"/>
      <w:i/>
      <w:sz w:val="22"/>
    </w:rPr>
  </w:style>
  <w:style w:type="character" w:customStyle="1" w:styleId="WW8Num44z0">
    <w:name w:val="WW8Num44z0"/>
    <w:rPr>
      <w:rFonts w:ascii="Wingdings" w:hAnsi="Wingdings"/>
    </w:rPr>
  </w:style>
  <w:style w:type="character" w:customStyle="1" w:styleId="WW8Num45z0">
    <w:name w:val="WW8Num45z0"/>
    <w:rPr>
      <w:rFonts w:ascii="Garamond" w:hAnsi="Garamond"/>
      <w:b w:val="0"/>
      <w:i/>
      <w:sz w:val="20"/>
    </w:rPr>
  </w:style>
  <w:style w:type="character" w:customStyle="1" w:styleId="WW8Num46z0">
    <w:name w:val="WW8Num46z0"/>
    <w:rPr>
      <w:rFonts w:ascii="Wingdings" w:hAnsi="Wingdings"/>
    </w:rPr>
  </w:style>
  <w:style w:type="character" w:customStyle="1" w:styleId="WW8Num47z0">
    <w:name w:val="WW8Num47z0"/>
    <w:rPr>
      <w:rFonts w:ascii="Monotype Sorts" w:hAnsi="Monotype Sorts"/>
    </w:rPr>
  </w:style>
  <w:style w:type="character" w:customStyle="1" w:styleId="WW8Num48z0">
    <w:name w:val="WW8Num48z0"/>
    <w:rPr>
      <w:rFonts w:ascii="Times New Roman" w:hAnsi="Times New Roman"/>
      <w:b w:val="0"/>
      <w:i/>
      <w:sz w:val="20"/>
    </w:rPr>
  </w:style>
  <w:style w:type="character" w:customStyle="1" w:styleId="WW8Num49z0">
    <w:name w:val="WW8Num49z0"/>
    <w:rPr>
      <w:rFonts w:ascii="Wingdings" w:hAnsi="Wingdings"/>
    </w:rPr>
  </w:style>
  <w:style w:type="character" w:customStyle="1" w:styleId="WW8Num51z0">
    <w:name w:val="WW8Num51z0"/>
    <w:rPr>
      <w:rFonts w:ascii="Wingdings" w:hAnsi="Wingdings"/>
    </w:rPr>
  </w:style>
  <w:style w:type="character" w:customStyle="1" w:styleId="WW8Num52z0">
    <w:name w:val="WW8Num52z0"/>
    <w:rPr>
      <w:rFonts w:ascii="Symbol" w:hAnsi="Symbol"/>
    </w:rPr>
  </w:style>
  <w:style w:type="character" w:customStyle="1" w:styleId="WW8Num55z0">
    <w:name w:val="WW8Num55z0"/>
    <w:rPr>
      <w:b/>
      <w:i w:val="0"/>
    </w:rPr>
  </w:style>
  <w:style w:type="character" w:customStyle="1" w:styleId="WW8Num57z0">
    <w:name w:val="WW8Num57z0"/>
    <w:rPr>
      <w:rFonts w:ascii="Wingdings" w:hAnsi="Wingdings"/>
      <w:sz w:val="24"/>
    </w:rPr>
  </w:style>
  <w:style w:type="character" w:customStyle="1" w:styleId="WW8Num58z0">
    <w:name w:val="WW8Num58z0"/>
    <w:rPr>
      <w:rFonts w:ascii="Times New Roman" w:hAnsi="Times New Roman"/>
      <w:b/>
      <w:i/>
      <w:sz w:val="24"/>
    </w:rPr>
  </w:style>
  <w:style w:type="character" w:customStyle="1" w:styleId="WW8Num59z0">
    <w:name w:val="WW8Num59z0"/>
    <w:rPr>
      <w:rFonts w:ascii="Garamond" w:hAnsi="Garamond"/>
      <w:sz w:val="24"/>
    </w:rPr>
  </w:style>
  <w:style w:type="character" w:customStyle="1" w:styleId="WW8Num60z0">
    <w:name w:val="WW8Num60z0"/>
    <w:rPr>
      <w:rFonts w:ascii="Wingdings" w:hAnsi="Wingdings"/>
    </w:rPr>
  </w:style>
  <w:style w:type="character" w:customStyle="1" w:styleId="WW8Num61z0">
    <w:name w:val="WW8Num61z0"/>
    <w:rPr>
      <w:sz w:val="20"/>
    </w:rPr>
  </w:style>
  <w:style w:type="character" w:customStyle="1" w:styleId="WW8Num62z0">
    <w:name w:val="WW8Num62z0"/>
    <w:rPr>
      <w:rFonts w:ascii="Wingdings" w:hAnsi="Wingdings"/>
      <w:sz w:val="24"/>
    </w:rPr>
  </w:style>
  <w:style w:type="character" w:customStyle="1" w:styleId="WW8Num63z0">
    <w:name w:val="WW8Num63z0"/>
    <w:rPr>
      <w:rFonts w:ascii="Symbol" w:hAnsi="Symbol"/>
    </w:rPr>
  </w:style>
  <w:style w:type="character" w:customStyle="1" w:styleId="WW8Num64z0">
    <w:name w:val="WW8Num64z0"/>
    <w:rPr>
      <w:rFonts w:ascii="Times New Roman" w:hAnsi="Times New Roman"/>
      <w:b w:val="0"/>
      <w:i/>
      <w:sz w:val="20"/>
    </w:rPr>
  </w:style>
  <w:style w:type="character" w:customStyle="1" w:styleId="WW-VarsaylanParagrafYazTipi">
    <w:name w:val="WW-Varsayılan Paragraf Yazı Tipi"/>
  </w:style>
  <w:style w:type="character" w:styleId="SayfaNumaras">
    <w:name w:val="page number"/>
    <w:basedOn w:val="WW-VarsaylanParagrafYazTipi"/>
  </w:style>
  <w:style w:type="character" w:styleId="Kpr">
    <w:name w:val="Hyperlink"/>
    <w:uiPriority w:val="99"/>
    <w:rPr>
      <w:color w:val="0000FF"/>
      <w:u w:val="single"/>
    </w:rPr>
  </w:style>
  <w:style w:type="character" w:customStyle="1" w:styleId="Dipnotkarakterleri">
    <w:name w:val="Dipnot karakterleri"/>
    <w:rPr>
      <w:vertAlign w:val="superscript"/>
    </w:rPr>
  </w:style>
  <w:style w:type="paragraph" w:styleId="GvdeMetni">
    <w:name w:val="Body Text"/>
    <w:basedOn w:val="Normal"/>
    <w:pPr>
      <w:widowControl w:val="0"/>
      <w:tabs>
        <w:tab w:val="left" w:pos="340"/>
        <w:tab w:val="left" w:pos="1054"/>
      </w:tabs>
      <w:spacing w:line="289" w:lineRule="exact"/>
      <w:jc w:val="both"/>
    </w:pPr>
    <w:rPr>
      <w:sz w:val="24"/>
      <w:lang w:val="tr-TR"/>
    </w:rPr>
  </w:style>
  <w:style w:type="paragraph" w:styleId="Liste">
    <w:name w:val="List"/>
    <w:basedOn w:val="GvdeMetni"/>
    <w:rPr>
      <w:rFonts w:ascii="Arial" w:hAnsi="Arial"/>
    </w:rPr>
  </w:style>
  <w:style w:type="paragraph" w:styleId="ResimYazs">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GvdeMetni"/>
    <w:pPr>
      <w:keepNext/>
      <w:spacing w:before="240" w:after="120"/>
    </w:pPr>
    <w:rPr>
      <w:rFonts w:ascii="Arial" w:eastAsia="MS Mincho" w:hAnsi="Arial" w:cs="Tahoma"/>
      <w:sz w:val="28"/>
      <w:szCs w:val="28"/>
    </w:rPr>
  </w:style>
  <w:style w:type="paragraph" w:customStyle="1" w:styleId="ResimYazs1">
    <w:name w:val="Resim Yazısı1"/>
    <w:basedOn w:val="Normal"/>
    <w:pPr>
      <w:suppressLineNumbers/>
      <w:spacing w:before="120" w:after="120"/>
    </w:pPr>
    <w:rPr>
      <w:rFonts w:ascii="Arial" w:hAnsi="Arial"/>
      <w:i/>
      <w:iCs/>
    </w:rPr>
  </w:style>
  <w:style w:type="paragraph" w:customStyle="1" w:styleId="Dizin">
    <w:name w:val="Dizin"/>
    <w:basedOn w:val="Normal"/>
    <w:pPr>
      <w:suppressLineNumbers/>
    </w:pPr>
    <w:rPr>
      <w:rFonts w:ascii="Arial" w:hAnsi="Arial"/>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styleId="KonuBal">
    <w:name w:val="Title"/>
    <w:basedOn w:val="Normal"/>
    <w:next w:val="Altyaz"/>
    <w:qFormat/>
    <w:pPr>
      <w:widowControl w:val="0"/>
      <w:jc w:val="center"/>
    </w:pPr>
    <w:rPr>
      <w:b/>
      <w:i/>
      <w:sz w:val="34"/>
      <w:lang w:val="tr-TR"/>
    </w:rPr>
  </w:style>
  <w:style w:type="paragraph" w:styleId="Altyaz">
    <w:name w:val="Subtitle"/>
    <w:basedOn w:val="Normal"/>
    <w:next w:val="GvdeMetni"/>
    <w:qFormat/>
    <w:pPr>
      <w:tabs>
        <w:tab w:val="left" w:leader="dot" w:pos="9450"/>
      </w:tabs>
      <w:ind w:left="-709" w:right="274"/>
    </w:pPr>
    <w:rPr>
      <w:b/>
      <w:i/>
      <w:sz w:val="28"/>
    </w:rPr>
  </w:style>
  <w:style w:type="paragraph" w:styleId="GvdeMetniGirintisi">
    <w:name w:val="Body Text Indent"/>
    <w:basedOn w:val="Normal"/>
    <w:pPr>
      <w:tabs>
        <w:tab w:val="left" w:pos="0"/>
        <w:tab w:val="left" w:pos="5812"/>
      </w:tabs>
    </w:pPr>
    <w:rPr>
      <w:b/>
      <w:i/>
    </w:rPr>
  </w:style>
  <w:style w:type="paragraph" w:styleId="Dizin1">
    <w:name w:val="index 1"/>
    <w:basedOn w:val="Normal"/>
    <w:next w:val="Normal"/>
    <w:semiHidden/>
    <w:pPr>
      <w:widowControl w:val="0"/>
      <w:tabs>
        <w:tab w:val="right" w:pos="1985"/>
        <w:tab w:val="left" w:pos="2127"/>
        <w:tab w:val="left" w:pos="5387"/>
      </w:tabs>
      <w:spacing w:line="360" w:lineRule="auto"/>
      <w:ind w:hanging="426"/>
    </w:pPr>
    <w:rPr>
      <w:sz w:val="24"/>
      <w:lang w:val="tr-TR"/>
    </w:rPr>
  </w:style>
  <w:style w:type="paragraph" w:customStyle="1" w:styleId="WW-GvdeMetniGirintisi2">
    <w:name w:val="WW-Gövde Metni Girintisi 2"/>
    <w:basedOn w:val="Normal"/>
    <w:pPr>
      <w:widowControl w:val="0"/>
      <w:tabs>
        <w:tab w:val="left" w:pos="720"/>
      </w:tabs>
      <w:spacing w:line="277" w:lineRule="exact"/>
      <w:ind w:left="720" w:hanging="720"/>
    </w:pPr>
    <w:rPr>
      <w:b/>
      <w:i/>
      <w:sz w:val="24"/>
      <w:lang w:val="tr-TR"/>
    </w:rPr>
  </w:style>
  <w:style w:type="paragraph" w:styleId="AltBilgi">
    <w:name w:val="footer"/>
    <w:basedOn w:val="Normal"/>
    <w:pPr>
      <w:tabs>
        <w:tab w:val="center" w:pos="4819"/>
        <w:tab w:val="right" w:pos="9071"/>
      </w:tabs>
    </w:pPr>
    <w:rPr>
      <w:sz w:val="24"/>
      <w:lang w:val="en-US"/>
    </w:rPr>
  </w:style>
  <w:style w:type="paragraph" w:styleId="stBilgi">
    <w:name w:val="header"/>
    <w:basedOn w:val="Normal"/>
    <w:pPr>
      <w:tabs>
        <w:tab w:val="center" w:pos="4819"/>
        <w:tab w:val="right" w:pos="9071"/>
      </w:tabs>
    </w:pPr>
    <w:rPr>
      <w:sz w:val="24"/>
      <w:lang w:val="en-US"/>
    </w:rPr>
  </w:style>
  <w:style w:type="paragraph" w:customStyle="1" w:styleId="WW-GvdeMetniGirintisi3">
    <w:name w:val="WW-Gövde Metni Girintisi 3"/>
    <w:basedOn w:val="Normal"/>
    <w:pPr>
      <w:ind w:left="6372" w:firstLine="708"/>
      <w:jc w:val="right"/>
    </w:pPr>
    <w:rPr>
      <w:b/>
      <w:i/>
      <w:sz w:val="28"/>
    </w:rPr>
  </w:style>
  <w:style w:type="paragraph" w:customStyle="1" w:styleId="WW-BelgeBalantlar">
    <w:name w:val="WW-Belge Bağlantıları"/>
    <w:basedOn w:val="Normal"/>
    <w:pPr>
      <w:shd w:val="clear" w:color="auto" w:fill="000080"/>
    </w:pPr>
    <w:rPr>
      <w:rFonts w:ascii="Tahoma" w:hAnsi="Tahoma"/>
    </w:rPr>
  </w:style>
  <w:style w:type="paragraph" w:customStyle="1" w:styleId="WW-GvdeMetni3">
    <w:name w:val="WW-Gövde Metni 3"/>
    <w:basedOn w:val="Normal"/>
    <w:rPr>
      <w:i/>
      <w:sz w:val="22"/>
    </w:rPr>
  </w:style>
  <w:style w:type="paragraph" w:customStyle="1" w:styleId="WW-ResimYazs">
    <w:name w:val="WW-Resim Yazısı"/>
    <w:basedOn w:val="Normal"/>
    <w:next w:val="Normal"/>
    <w:pPr>
      <w:widowControl w:val="0"/>
      <w:tabs>
        <w:tab w:val="left" w:pos="2381"/>
      </w:tabs>
      <w:jc w:val="center"/>
    </w:pPr>
    <w:rPr>
      <w:b/>
      <w:i/>
      <w:sz w:val="28"/>
      <w:lang w:val="tr-TR"/>
    </w:rPr>
  </w:style>
  <w:style w:type="paragraph" w:styleId="T3">
    <w:name w:val="toc 3"/>
    <w:basedOn w:val="Normal"/>
    <w:next w:val="Normal"/>
    <w:uiPriority w:val="39"/>
    <w:qFormat/>
    <w:rsid w:val="00F9088C"/>
    <w:pPr>
      <w:tabs>
        <w:tab w:val="right" w:leader="dot" w:pos="9061"/>
      </w:tabs>
      <w:spacing w:after="120"/>
      <w:ind w:left="357"/>
      <w:contextualSpacing/>
    </w:pPr>
    <w:rPr>
      <w:rFonts w:ascii="Arial" w:hAnsi="Arial"/>
      <w:lang w:val="en-US"/>
    </w:rPr>
  </w:style>
  <w:style w:type="paragraph" w:styleId="DipnotMetni">
    <w:name w:val="footnote text"/>
    <w:basedOn w:val="Normal"/>
    <w:semiHidden/>
  </w:style>
  <w:style w:type="paragraph" w:customStyle="1" w:styleId="WW-GvdeMetni2">
    <w:name w:val="WW-Gövde Metni 2"/>
    <w:basedOn w:val="Normal"/>
    <w:pPr>
      <w:ind w:right="562"/>
      <w:jc w:val="both"/>
    </w:pPr>
    <w:rPr>
      <w:rFonts w:ascii="Garamond" w:hAnsi="Garamond"/>
      <w:b/>
      <w:sz w:val="24"/>
    </w:rPr>
  </w:style>
  <w:style w:type="paragraph" w:customStyle="1" w:styleId="Tabloierii">
    <w:name w:val="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ereveierii">
    <w:name w:val="Çerçeve içeriği"/>
    <w:basedOn w:val="GvdeMetni"/>
  </w:style>
  <w:style w:type="paragraph" w:customStyle="1" w:styleId="WW-NormalWeb1">
    <w:name w:val="WW-Normal (Web)1"/>
    <w:basedOn w:val="Normal"/>
    <w:pPr>
      <w:spacing w:before="280" w:after="280"/>
    </w:pPr>
    <w:rPr>
      <w:sz w:val="24"/>
      <w:szCs w:val="24"/>
      <w:lang w:val="tr-TR"/>
    </w:rPr>
  </w:style>
  <w:style w:type="paragraph" w:customStyle="1" w:styleId="WW-BodyTextIndent2">
    <w:name w:val="WW-Body Text Indent 2"/>
    <w:basedOn w:val="Normal"/>
    <w:pPr>
      <w:widowControl w:val="0"/>
      <w:spacing w:before="120" w:after="120"/>
      <w:ind w:left="357"/>
      <w:jc w:val="both"/>
    </w:pPr>
    <w:rPr>
      <w:rFonts w:eastAsia="Arial Unicode MS"/>
      <w:color w:val="000000"/>
      <w:sz w:val="24"/>
      <w:lang w:val="tr-TR"/>
    </w:rPr>
  </w:style>
  <w:style w:type="paragraph" w:customStyle="1" w:styleId="WW-NormalWeb">
    <w:name w:val="WW-Normal (Web)"/>
    <w:basedOn w:val="Normal"/>
    <w:pPr>
      <w:widowControl w:val="0"/>
      <w:spacing w:before="280" w:after="280"/>
    </w:pPr>
    <w:rPr>
      <w:rFonts w:eastAsia="Arial Unicode MS"/>
      <w:color w:val="000000"/>
      <w:sz w:val="24"/>
      <w:lang w:val="tr-TR"/>
    </w:rPr>
  </w:style>
  <w:style w:type="paragraph" w:styleId="BalonMetni">
    <w:name w:val="Balloon Text"/>
    <w:basedOn w:val="Normal"/>
    <w:rPr>
      <w:rFonts w:ascii="Tahoma" w:hAnsi="Tahoma" w:cs="Tahoma"/>
      <w:sz w:val="16"/>
      <w:szCs w:val="16"/>
    </w:rPr>
  </w:style>
  <w:style w:type="paragraph" w:customStyle="1" w:styleId="StyleHeading1NotBoldNotItalicLeft">
    <w:name w:val="Style Heading 1 + Not Bold Not Italic Left"/>
    <w:basedOn w:val="Balk1"/>
    <w:link w:val="StyleHeading1NotBoldNotItalicLeftChar"/>
    <w:pPr>
      <w:numPr>
        <w:numId w:val="17"/>
      </w:numPr>
      <w:jc w:val="left"/>
    </w:pPr>
    <w:rPr>
      <w:i w:val="0"/>
      <w:szCs w:val="28"/>
    </w:rPr>
  </w:style>
  <w:style w:type="paragraph" w:styleId="T1">
    <w:name w:val="toc 1"/>
    <w:basedOn w:val="Normal"/>
    <w:next w:val="Normal"/>
    <w:uiPriority w:val="39"/>
    <w:qFormat/>
    <w:rsid w:val="004F4411"/>
    <w:pPr>
      <w:tabs>
        <w:tab w:val="left" w:pos="720"/>
        <w:tab w:val="right" w:leader="dot" w:pos="9060"/>
      </w:tabs>
      <w:spacing w:after="120"/>
    </w:pPr>
    <w:rPr>
      <w:rFonts w:ascii="Arial" w:hAnsi="Arial"/>
      <w:b/>
    </w:rPr>
  </w:style>
  <w:style w:type="paragraph" w:styleId="T2">
    <w:name w:val="toc 2"/>
    <w:basedOn w:val="Normal"/>
    <w:next w:val="Normal"/>
    <w:uiPriority w:val="39"/>
    <w:qFormat/>
    <w:rsid w:val="00F9088C"/>
    <w:pPr>
      <w:tabs>
        <w:tab w:val="left" w:pos="960"/>
        <w:tab w:val="right" w:leader="dot" w:pos="9060"/>
      </w:tabs>
      <w:spacing w:after="120"/>
      <w:ind w:left="198"/>
      <w:contextualSpacing/>
    </w:pPr>
    <w:rPr>
      <w:rFonts w:ascii="Arial" w:hAnsi="Arial"/>
    </w:rPr>
  </w:style>
  <w:style w:type="paragraph" w:styleId="T4">
    <w:name w:val="toc 4"/>
    <w:basedOn w:val="Index"/>
    <w:uiPriority w:val="39"/>
    <w:rsid w:val="00D638E7"/>
    <w:pPr>
      <w:tabs>
        <w:tab w:val="right" w:leader="dot" w:pos="9061"/>
      </w:tabs>
      <w:spacing w:after="120"/>
      <w:ind w:left="567"/>
      <w:contextualSpacing/>
    </w:pPr>
    <w:rPr>
      <w:rFonts w:ascii="Arial" w:hAnsi="Arial"/>
    </w:rPr>
  </w:style>
  <w:style w:type="paragraph" w:styleId="T5">
    <w:name w:val="toc 5"/>
    <w:basedOn w:val="Index"/>
    <w:semiHidden/>
    <w:pPr>
      <w:tabs>
        <w:tab w:val="right" w:leader="dot" w:pos="9637"/>
      </w:tabs>
      <w:ind w:left="1132"/>
    </w:pPr>
  </w:style>
  <w:style w:type="paragraph" w:styleId="T6">
    <w:name w:val="toc 6"/>
    <w:basedOn w:val="Index"/>
    <w:semiHidden/>
    <w:pPr>
      <w:tabs>
        <w:tab w:val="right" w:leader="dot" w:pos="9637"/>
      </w:tabs>
      <w:ind w:left="1415"/>
    </w:pPr>
  </w:style>
  <w:style w:type="paragraph" w:styleId="T7">
    <w:name w:val="toc 7"/>
    <w:basedOn w:val="Index"/>
    <w:semiHidden/>
    <w:pPr>
      <w:tabs>
        <w:tab w:val="right" w:leader="dot" w:pos="9637"/>
      </w:tabs>
      <w:ind w:left="1698"/>
    </w:pPr>
  </w:style>
  <w:style w:type="paragraph" w:styleId="T8">
    <w:name w:val="toc 8"/>
    <w:basedOn w:val="Index"/>
    <w:semiHidden/>
    <w:pPr>
      <w:tabs>
        <w:tab w:val="right" w:leader="dot" w:pos="9637"/>
      </w:tabs>
      <w:ind w:left="1981"/>
    </w:pPr>
  </w:style>
  <w:style w:type="paragraph" w:styleId="T9">
    <w:name w:val="toc 9"/>
    <w:basedOn w:val="Index"/>
    <w:semiHidden/>
    <w:pPr>
      <w:tabs>
        <w:tab w:val="right" w:leader="dot" w:pos="9637"/>
      </w:tabs>
      <w:ind w:left="2264"/>
    </w:p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GvdeMetni"/>
  </w:style>
  <w:style w:type="character" w:customStyle="1" w:styleId="Balk2Char">
    <w:name w:val="Başlık 2 Char"/>
    <w:link w:val="Balk2"/>
    <w:rsid w:val="00FD7DE8"/>
    <w:rPr>
      <w:b/>
      <w:sz w:val="24"/>
      <w:szCs w:val="24"/>
      <w:lang w:val="en-AU" w:eastAsia="ar-SA" w:bidi="ar-SA"/>
    </w:rPr>
  </w:style>
  <w:style w:type="table" w:styleId="TabloKlavuzu">
    <w:name w:val="Table Grid"/>
    <w:basedOn w:val="NormalTablo"/>
    <w:rsid w:val="00C5620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StyleHeading1NotBoldNotItalicLeft"/>
    <w:link w:val="Stil1Char"/>
    <w:qFormat/>
    <w:rsid w:val="007C6473"/>
    <w:pPr>
      <w:numPr>
        <w:numId w:val="0"/>
      </w:numPr>
    </w:pPr>
    <w:rPr>
      <w:rFonts w:ascii="Arial" w:hAnsi="Arial" w:cs="Arial"/>
      <w:sz w:val="22"/>
      <w:szCs w:val="22"/>
    </w:rPr>
  </w:style>
  <w:style w:type="paragraph" w:customStyle="1" w:styleId="Stil2">
    <w:name w:val="Stil2"/>
    <w:basedOn w:val="StyleHeading1NotBoldNotItalicLeft"/>
    <w:link w:val="Stil2Char"/>
    <w:qFormat/>
    <w:rsid w:val="007C6473"/>
    <w:pPr>
      <w:numPr>
        <w:numId w:val="0"/>
      </w:numPr>
      <w:ind w:left="360" w:hanging="360"/>
    </w:pPr>
    <w:rPr>
      <w:rFonts w:ascii="Arial" w:hAnsi="Arial" w:cs="Arial"/>
      <w:sz w:val="22"/>
      <w:szCs w:val="22"/>
    </w:rPr>
  </w:style>
  <w:style w:type="character" w:customStyle="1" w:styleId="Balk1Char">
    <w:name w:val="Başlık 1 Char"/>
    <w:link w:val="Balk1"/>
    <w:rsid w:val="007C6473"/>
    <w:rPr>
      <w:b/>
      <w:i/>
      <w:sz w:val="32"/>
      <w:szCs w:val="32"/>
      <w:lang w:eastAsia="ar-SA"/>
    </w:rPr>
  </w:style>
  <w:style w:type="character" w:customStyle="1" w:styleId="StyleHeading1NotBoldNotItalicLeftChar">
    <w:name w:val="Style Heading 1 + Not Bold Not Italic Left Char"/>
    <w:link w:val="StyleHeading1NotBoldNotItalicLeft"/>
    <w:rsid w:val="007C6473"/>
    <w:rPr>
      <w:b/>
      <w:i w:val="0"/>
      <w:sz w:val="32"/>
      <w:szCs w:val="28"/>
      <w:lang w:eastAsia="ar-SA"/>
    </w:rPr>
  </w:style>
  <w:style w:type="character" w:customStyle="1" w:styleId="Stil1Char">
    <w:name w:val="Stil1 Char"/>
    <w:link w:val="Stil1"/>
    <w:rsid w:val="007C6473"/>
    <w:rPr>
      <w:rFonts w:ascii="Arial" w:hAnsi="Arial" w:cs="Arial"/>
      <w:b/>
      <w:i w:val="0"/>
      <w:sz w:val="22"/>
      <w:szCs w:val="22"/>
      <w:lang w:eastAsia="ar-SA"/>
    </w:rPr>
  </w:style>
  <w:style w:type="paragraph" w:customStyle="1" w:styleId="Stil3">
    <w:name w:val="Stil3"/>
    <w:basedOn w:val="Normal"/>
    <w:link w:val="Stil3Char"/>
    <w:qFormat/>
    <w:rsid w:val="007C6473"/>
    <w:rPr>
      <w:rFonts w:ascii="Arial" w:hAnsi="Arial" w:cs="Arial"/>
      <w:b/>
      <w:sz w:val="22"/>
      <w:szCs w:val="22"/>
      <w:lang w:val="tr-TR"/>
    </w:rPr>
  </w:style>
  <w:style w:type="character" w:customStyle="1" w:styleId="Stil2Char">
    <w:name w:val="Stil2 Char"/>
    <w:link w:val="Stil2"/>
    <w:rsid w:val="007C6473"/>
    <w:rPr>
      <w:rFonts w:ascii="Arial" w:hAnsi="Arial" w:cs="Arial"/>
      <w:b/>
      <w:i w:val="0"/>
      <w:sz w:val="22"/>
      <w:szCs w:val="22"/>
      <w:lang w:eastAsia="ar-SA"/>
    </w:rPr>
  </w:style>
  <w:style w:type="paragraph" w:customStyle="1" w:styleId="Stil4">
    <w:name w:val="Stil4"/>
    <w:basedOn w:val="Normal"/>
    <w:link w:val="Stil4Char"/>
    <w:qFormat/>
    <w:rsid w:val="007C6473"/>
    <w:rPr>
      <w:rFonts w:ascii="Arial" w:hAnsi="Arial" w:cs="Arial"/>
      <w:b/>
      <w:sz w:val="22"/>
      <w:szCs w:val="22"/>
      <w:lang w:val="tr-TR"/>
    </w:rPr>
  </w:style>
  <w:style w:type="character" w:customStyle="1" w:styleId="Stil3Char">
    <w:name w:val="Stil3 Char"/>
    <w:link w:val="Stil3"/>
    <w:rsid w:val="007C6473"/>
    <w:rPr>
      <w:rFonts w:ascii="Arial" w:hAnsi="Arial" w:cs="Arial"/>
      <w:b/>
      <w:sz w:val="22"/>
      <w:szCs w:val="22"/>
      <w:lang w:eastAsia="ar-SA"/>
    </w:rPr>
  </w:style>
  <w:style w:type="paragraph" w:styleId="TBal">
    <w:name w:val="TOC Heading"/>
    <w:basedOn w:val="Balk1"/>
    <w:next w:val="Normal"/>
    <w:uiPriority w:val="39"/>
    <w:semiHidden/>
    <w:unhideWhenUsed/>
    <w:qFormat/>
    <w:rsid w:val="009A336D"/>
    <w:pPr>
      <w:keepLines/>
      <w:widowControl/>
      <w:suppressAutoHyphens w:val="0"/>
      <w:spacing w:before="480" w:line="276" w:lineRule="auto"/>
      <w:jc w:val="left"/>
      <w:outlineLvl w:val="9"/>
    </w:pPr>
    <w:rPr>
      <w:rFonts w:ascii="Cambria" w:hAnsi="Cambria"/>
      <w:bCs/>
      <w:i w:val="0"/>
      <w:color w:val="365F91"/>
      <w:sz w:val="28"/>
      <w:szCs w:val="28"/>
      <w:lang w:eastAsia="tr-TR"/>
    </w:rPr>
  </w:style>
  <w:style w:type="character" w:customStyle="1" w:styleId="Stil4Char">
    <w:name w:val="Stil4 Char"/>
    <w:link w:val="Stil4"/>
    <w:rsid w:val="007C6473"/>
    <w:rPr>
      <w:rFonts w:ascii="Arial" w:hAnsi="Arial" w:cs="Arial"/>
      <w:b/>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25466">
      <w:bodyDiv w:val="1"/>
      <w:marLeft w:val="0"/>
      <w:marRight w:val="0"/>
      <w:marTop w:val="0"/>
      <w:marBottom w:val="0"/>
      <w:divBdr>
        <w:top w:val="none" w:sz="0" w:space="0" w:color="auto"/>
        <w:left w:val="none" w:sz="0" w:space="0" w:color="auto"/>
        <w:bottom w:val="none" w:sz="0" w:space="0" w:color="auto"/>
        <w:right w:val="none" w:sz="0" w:space="0" w:color="auto"/>
      </w:divBdr>
    </w:div>
    <w:div w:id="19186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59AC-0F87-4351-AA8C-A12B8709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1602</Words>
  <Characters>9138</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AR-GE YARDIMI PROJE ÖNERİ BİLGİLERİ (AGY100)</vt:lpstr>
      <vt:lpstr>AR-GE YARDIMI PROJE ÖNERİ BİLGİLERİ (AGY100)  </vt:lpstr>
    </vt:vector>
  </TitlesOfParts>
  <Company/>
  <LinksUpToDate>false</LinksUpToDate>
  <CharactersWithSpaces>10719</CharactersWithSpaces>
  <SharedDoc>false</SharedDoc>
  <HLinks>
    <vt:vector size="102" baseType="variant">
      <vt:variant>
        <vt:i4>1179696</vt:i4>
      </vt:variant>
      <vt:variant>
        <vt:i4>98</vt:i4>
      </vt:variant>
      <vt:variant>
        <vt:i4>0</vt:i4>
      </vt:variant>
      <vt:variant>
        <vt:i4>5</vt:i4>
      </vt:variant>
      <vt:variant>
        <vt:lpwstr/>
      </vt:variant>
      <vt:variant>
        <vt:lpwstr>_Toc411428782</vt:lpwstr>
      </vt:variant>
      <vt:variant>
        <vt:i4>1179696</vt:i4>
      </vt:variant>
      <vt:variant>
        <vt:i4>92</vt:i4>
      </vt:variant>
      <vt:variant>
        <vt:i4>0</vt:i4>
      </vt:variant>
      <vt:variant>
        <vt:i4>5</vt:i4>
      </vt:variant>
      <vt:variant>
        <vt:lpwstr/>
      </vt:variant>
      <vt:variant>
        <vt:lpwstr>_Toc411428781</vt:lpwstr>
      </vt:variant>
      <vt:variant>
        <vt:i4>1179696</vt:i4>
      </vt:variant>
      <vt:variant>
        <vt:i4>86</vt:i4>
      </vt:variant>
      <vt:variant>
        <vt:i4>0</vt:i4>
      </vt:variant>
      <vt:variant>
        <vt:i4>5</vt:i4>
      </vt:variant>
      <vt:variant>
        <vt:lpwstr/>
      </vt:variant>
      <vt:variant>
        <vt:lpwstr>_Toc411428780</vt:lpwstr>
      </vt:variant>
      <vt:variant>
        <vt:i4>1900592</vt:i4>
      </vt:variant>
      <vt:variant>
        <vt:i4>80</vt:i4>
      </vt:variant>
      <vt:variant>
        <vt:i4>0</vt:i4>
      </vt:variant>
      <vt:variant>
        <vt:i4>5</vt:i4>
      </vt:variant>
      <vt:variant>
        <vt:lpwstr/>
      </vt:variant>
      <vt:variant>
        <vt:lpwstr>_Toc411428778</vt:lpwstr>
      </vt:variant>
      <vt:variant>
        <vt:i4>1900592</vt:i4>
      </vt:variant>
      <vt:variant>
        <vt:i4>74</vt:i4>
      </vt:variant>
      <vt:variant>
        <vt:i4>0</vt:i4>
      </vt:variant>
      <vt:variant>
        <vt:i4>5</vt:i4>
      </vt:variant>
      <vt:variant>
        <vt:lpwstr/>
      </vt:variant>
      <vt:variant>
        <vt:lpwstr>_Toc411428777</vt:lpwstr>
      </vt:variant>
      <vt:variant>
        <vt:i4>1900592</vt:i4>
      </vt:variant>
      <vt:variant>
        <vt:i4>68</vt:i4>
      </vt:variant>
      <vt:variant>
        <vt:i4>0</vt:i4>
      </vt:variant>
      <vt:variant>
        <vt:i4>5</vt:i4>
      </vt:variant>
      <vt:variant>
        <vt:lpwstr/>
      </vt:variant>
      <vt:variant>
        <vt:lpwstr>_Toc411428776</vt:lpwstr>
      </vt:variant>
      <vt:variant>
        <vt:i4>1900592</vt:i4>
      </vt:variant>
      <vt:variant>
        <vt:i4>62</vt:i4>
      </vt:variant>
      <vt:variant>
        <vt:i4>0</vt:i4>
      </vt:variant>
      <vt:variant>
        <vt:i4>5</vt:i4>
      </vt:variant>
      <vt:variant>
        <vt:lpwstr/>
      </vt:variant>
      <vt:variant>
        <vt:lpwstr>_Toc411428775</vt:lpwstr>
      </vt:variant>
      <vt:variant>
        <vt:i4>1900592</vt:i4>
      </vt:variant>
      <vt:variant>
        <vt:i4>56</vt:i4>
      </vt:variant>
      <vt:variant>
        <vt:i4>0</vt:i4>
      </vt:variant>
      <vt:variant>
        <vt:i4>5</vt:i4>
      </vt:variant>
      <vt:variant>
        <vt:lpwstr/>
      </vt:variant>
      <vt:variant>
        <vt:lpwstr>_Toc411428774</vt:lpwstr>
      </vt:variant>
      <vt:variant>
        <vt:i4>1900592</vt:i4>
      </vt:variant>
      <vt:variant>
        <vt:i4>50</vt:i4>
      </vt:variant>
      <vt:variant>
        <vt:i4>0</vt:i4>
      </vt:variant>
      <vt:variant>
        <vt:i4>5</vt:i4>
      </vt:variant>
      <vt:variant>
        <vt:lpwstr/>
      </vt:variant>
      <vt:variant>
        <vt:lpwstr>_Toc411428773</vt:lpwstr>
      </vt:variant>
      <vt:variant>
        <vt:i4>1900592</vt:i4>
      </vt:variant>
      <vt:variant>
        <vt:i4>44</vt:i4>
      </vt:variant>
      <vt:variant>
        <vt:i4>0</vt:i4>
      </vt:variant>
      <vt:variant>
        <vt:i4>5</vt:i4>
      </vt:variant>
      <vt:variant>
        <vt:lpwstr/>
      </vt:variant>
      <vt:variant>
        <vt:lpwstr>_Toc411428772</vt:lpwstr>
      </vt:variant>
      <vt:variant>
        <vt:i4>1900592</vt:i4>
      </vt:variant>
      <vt:variant>
        <vt:i4>38</vt:i4>
      </vt:variant>
      <vt:variant>
        <vt:i4>0</vt:i4>
      </vt:variant>
      <vt:variant>
        <vt:i4>5</vt:i4>
      </vt:variant>
      <vt:variant>
        <vt:lpwstr/>
      </vt:variant>
      <vt:variant>
        <vt:lpwstr>_Toc411428771</vt:lpwstr>
      </vt:variant>
      <vt:variant>
        <vt:i4>1900592</vt:i4>
      </vt:variant>
      <vt:variant>
        <vt:i4>32</vt:i4>
      </vt:variant>
      <vt:variant>
        <vt:i4>0</vt:i4>
      </vt:variant>
      <vt:variant>
        <vt:i4>5</vt:i4>
      </vt:variant>
      <vt:variant>
        <vt:lpwstr/>
      </vt:variant>
      <vt:variant>
        <vt:lpwstr>_Toc411428770</vt:lpwstr>
      </vt:variant>
      <vt:variant>
        <vt:i4>1835056</vt:i4>
      </vt:variant>
      <vt:variant>
        <vt:i4>26</vt:i4>
      </vt:variant>
      <vt:variant>
        <vt:i4>0</vt:i4>
      </vt:variant>
      <vt:variant>
        <vt:i4>5</vt:i4>
      </vt:variant>
      <vt:variant>
        <vt:lpwstr/>
      </vt:variant>
      <vt:variant>
        <vt:lpwstr>_Toc411428769</vt:lpwstr>
      </vt:variant>
      <vt:variant>
        <vt:i4>1835056</vt:i4>
      </vt:variant>
      <vt:variant>
        <vt:i4>20</vt:i4>
      </vt:variant>
      <vt:variant>
        <vt:i4>0</vt:i4>
      </vt:variant>
      <vt:variant>
        <vt:i4>5</vt:i4>
      </vt:variant>
      <vt:variant>
        <vt:lpwstr/>
      </vt:variant>
      <vt:variant>
        <vt:lpwstr>_Toc411428768</vt:lpwstr>
      </vt:variant>
      <vt:variant>
        <vt:i4>1835056</vt:i4>
      </vt:variant>
      <vt:variant>
        <vt:i4>14</vt:i4>
      </vt:variant>
      <vt:variant>
        <vt:i4>0</vt:i4>
      </vt:variant>
      <vt:variant>
        <vt:i4>5</vt:i4>
      </vt:variant>
      <vt:variant>
        <vt:lpwstr/>
      </vt:variant>
      <vt:variant>
        <vt:lpwstr>_Toc411428767</vt:lpwstr>
      </vt:variant>
      <vt:variant>
        <vt:i4>1835056</vt:i4>
      </vt:variant>
      <vt:variant>
        <vt:i4>8</vt:i4>
      </vt:variant>
      <vt:variant>
        <vt:i4>0</vt:i4>
      </vt:variant>
      <vt:variant>
        <vt:i4>5</vt:i4>
      </vt:variant>
      <vt:variant>
        <vt:lpwstr/>
      </vt:variant>
      <vt:variant>
        <vt:lpwstr>_Toc411428766</vt:lpwstr>
      </vt:variant>
      <vt:variant>
        <vt:i4>1835056</vt:i4>
      </vt:variant>
      <vt:variant>
        <vt:i4>2</vt:i4>
      </vt:variant>
      <vt:variant>
        <vt:i4>0</vt:i4>
      </vt:variant>
      <vt:variant>
        <vt:i4>5</vt:i4>
      </vt:variant>
      <vt:variant>
        <vt:lpwstr/>
      </vt:variant>
      <vt:variant>
        <vt:lpwstr>_Toc411428765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 YARDIMI PROJE ÖNERİ BİLGİLERİ (AGY100)</dc:title>
  <dc:subject/>
  <dc:creator>ercan.orhan</dc:creator>
  <cp:keywords/>
  <cp:lastModifiedBy>Alp YURTSEVEN</cp:lastModifiedBy>
  <cp:revision>2</cp:revision>
  <cp:lastPrinted>2019-01-11T09:23:00Z</cp:lastPrinted>
  <dcterms:created xsi:type="dcterms:W3CDTF">2022-01-13T08:38:00Z</dcterms:created>
  <dcterms:modified xsi:type="dcterms:W3CDTF">2022-01-13T08:38:00Z</dcterms:modified>
</cp:coreProperties>
</file>