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C7" w:rsidRPr="00D05B70" w:rsidRDefault="00D95CC7" w:rsidP="003A2064">
      <w:pPr>
        <w:pStyle w:val="WW-NormalWeb1"/>
        <w:tabs>
          <w:tab w:val="left" w:pos="6379"/>
        </w:tabs>
        <w:spacing w:before="0" w:after="0"/>
        <w:ind w:left="-142" w:right="535"/>
        <w:contextualSpacing/>
        <w:jc w:val="both"/>
        <w:rPr>
          <w:rFonts w:ascii="Arial" w:hAnsi="Arial" w:cs="Arial"/>
          <w:b/>
          <w:bCs/>
          <w:sz w:val="18"/>
          <w:szCs w:val="18"/>
        </w:rPr>
      </w:pPr>
    </w:p>
    <w:p w:rsidR="00717A82" w:rsidRDefault="00717A82" w:rsidP="003C0644">
      <w:pPr>
        <w:pStyle w:val="WW-NormalWeb1"/>
        <w:tabs>
          <w:tab w:val="left" w:pos="6379"/>
        </w:tabs>
        <w:spacing w:before="0" w:after="0"/>
        <w:ind w:left="-142" w:right="535"/>
        <w:jc w:val="both"/>
        <w:rPr>
          <w:rFonts w:ascii="Arial" w:hAnsi="Arial" w:cs="Arial"/>
          <w:b/>
          <w:bCs/>
          <w:sz w:val="18"/>
          <w:szCs w:val="18"/>
        </w:rPr>
      </w:pPr>
    </w:p>
    <w:p w:rsidR="00717A82" w:rsidRDefault="00717A82" w:rsidP="003C0644">
      <w:pPr>
        <w:pStyle w:val="WW-NormalWeb1"/>
        <w:tabs>
          <w:tab w:val="left" w:pos="6379"/>
        </w:tabs>
        <w:spacing w:before="0" w:after="0"/>
        <w:ind w:left="-142" w:right="535"/>
        <w:jc w:val="both"/>
        <w:rPr>
          <w:rFonts w:ascii="Arial" w:hAnsi="Arial" w:cs="Arial"/>
          <w:b/>
          <w:bCs/>
          <w:sz w:val="18"/>
          <w:szCs w:val="18"/>
        </w:rPr>
      </w:pPr>
    </w:p>
    <w:p w:rsidR="003C0644" w:rsidRPr="003873E7" w:rsidRDefault="003C0644" w:rsidP="003C0644">
      <w:pPr>
        <w:pStyle w:val="WW-NormalWeb1"/>
        <w:tabs>
          <w:tab w:val="left" w:pos="6379"/>
        </w:tabs>
        <w:spacing w:before="0" w:after="0"/>
        <w:ind w:left="-142" w:right="535"/>
        <w:jc w:val="both"/>
        <w:rPr>
          <w:rFonts w:ascii="Arial" w:hAnsi="Arial" w:cs="Arial"/>
          <w:b/>
          <w:bCs/>
          <w:sz w:val="18"/>
          <w:szCs w:val="18"/>
        </w:rPr>
      </w:pPr>
      <w:r w:rsidRPr="003873E7">
        <w:rPr>
          <w:rFonts w:ascii="Arial" w:hAnsi="Arial" w:cs="Arial"/>
          <w:b/>
          <w:bCs/>
          <w:sz w:val="18"/>
          <w:szCs w:val="18"/>
        </w:rPr>
        <w:t>EK-2: BÜTÇE ve GEREKÇESİ</w:t>
      </w:r>
    </w:p>
    <w:p w:rsidR="003C0644" w:rsidRPr="003873E7" w:rsidRDefault="003C0644" w:rsidP="003C0644">
      <w:pPr>
        <w:pStyle w:val="WW-NormalWeb1"/>
        <w:tabs>
          <w:tab w:val="left" w:pos="6379"/>
        </w:tabs>
        <w:spacing w:before="0" w:after="0"/>
        <w:ind w:left="-142" w:right="535"/>
        <w:jc w:val="both"/>
        <w:rPr>
          <w:rFonts w:ascii="Arial" w:hAnsi="Arial" w:cs="Arial"/>
          <w:b/>
          <w:bCs/>
          <w:sz w:val="18"/>
          <w:szCs w:val="18"/>
        </w:rPr>
      </w:pPr>
    </w:p>
    <w:p w:rsidR="003C0644" w:rsidRPr="003873E7" w:rsidRDefault="003C0644" w:rsidP="00106E13">
      <w:pPr>
        <w:pStyle w:val="WW-NormalWeb1"/>
        <w:tabs>
          <w:tab w:val="left" w:pos="10348"/>
        </w:tabs>
        <w:spacing w:before="0" w:after="0"/>
        <w:ind w:left="-142" w:right="57"/>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doldurulur. Genel Bütçe Tablosu’nun TÜBİTAK’tan Talep Edilen Katkı kısmındaki toplamlarla TÜBİTAK’tan Talep Edilen Bütçe Tablosundaki ana toplamların aynı olması </w:t>
      </w:r>
      <w:r>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Pr="00791372">
        <w:rPr>
          <w:rFonts w:ascii="Arial" w:hAnsi="Arial" w:cs="Arial"/>
          <w:sz w:val="18"/>
          <w:szCs w:val="18"/>
        </w:rPr>
        <w:t xml:space="preserve">ve teknik bilgiler verilir. </w:t>
      </w:r>
      <w:bookmarkStart w:id="0" w:name="_Hlk39060940"/>
      <w:r w:rsidRPr="00791372">
        <w:rPr>
          <w:rFonts w:ascii="Arial" w:hAnsi="Arial" w:cs="Arial"/>
          <w:b/>
          <w:bCs/>
          <w:sz w:val="18"/>
          <w:szCs w:val="18"/>
        </w:rPr>
        <w:t xml:space="preserve">Başvuru aşamasında proforma veya teknik şartname sunulmasına gerek bulunmamaktadır. Proje önerisinin desteklenmesi durumunda </w:t>
      </w:r>
      <w:r>
        <w:rPr>
          <w:rFonts w:ascii="Arial" w:hAnsi="Arial" w:cs="Arial"/>
          <w:b/>
          <w:bCs/>
          <w:sz w:val="18"/>
          <w:szCs w:val="18"/>
        </w:rPr>
        <w:t xml:space="preserve">ilgili </w:t>
      </w:r>
      <w:r w:rsidRPr="00791372">
        <w:rPr>
          <w:rFonts w:ascii="Arial" w:hAnsi="Arial" w:cs="Arial"/>
          <w:b/>
          <w:bCs/>
          <w:sz w:val="18"/>
          <w:szCs w:val="18"/>
        </w:rPr>
        <w:t>proforma veya teknik şartname</w:t>
      </w:r>
      <w:r>
        <w:rPr>
          <w:rFonts w:ascii="Arial" w:hAnsi="Arial" w:cs="Arial"/>
          <w:b/>
          <w:bCs/>
          <w:sz w:val="18"/>
          <w:szCs w:val="18"/>
        </w:rPr>
        <w:t xml:space="preserve"> talep edilecektir. </w:t>
      </w:r>
      <w:r w:rsidRPr="00791372">
        <w:rPr>
          <w:rFonts w:ascii="Arial" w:hAnsi="Arial" w:cs="Arial"/>
          <w:sz w:val="18"/>
          <w:szCs w:val="18"/>
        </w:rPr>
        <w:t>Sarf giderleri için, projede gerekliliğinin d</w:t>
      </w:r>
      <w:r w:rsidRPr="003873E7">
        <w:rPr>
          <w:rFonts w:ascii="Arial" w:hAnsi="Arial" w:cs="Arial"/>
          <w:sz w:val="18"/>
          <w:szCs w:val="18"/>
        </w:rPr>
        <w:t>eğerlendirilmesine imkân veren ayrıntıda liste verilmesi yeterlidir.</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 ya da yetkilileri tarafından imzalanmış destek mektupları da </w:t>
      </w:r>
      <w:r>
        <w:rPr>
          <w:rFonts w:ascii="Arial" w:hAnsi="Arial" w:cs="Arial"/>
          <w:sz w:val="18"/>
          <w:szCs w:val="18"/>
        </w:rPr>
        <w:t>projenin desteklenmesi durumunda talep edilecektir</w:t>
      </w:r>
      <w:r w:rsidRPr="003873E7">
        <w:rPr>
          <w:rFonts w:ascii="Arial" w:hAnsi="Arial" w:cs="Arial"/>
          <w:sz w:val="18"/>
          <w:szCs w:val="18"/>
        </w:rPr>
        <w:t>.</w:t>
      </w:r>
    </w:p>
    <w:p w:rsidR="004A1629" w:rsidRPr="00D05B70" w:rsidRDefault="004A1629" w:rsidP="00106E13">
      <w:pPr>
        <w:pStyle w:val="WW-NormalWeb1"/>
        <w:spacing w:before="0" w:after="0"/>
        <w:ind w:left="-142" w:right="57"/>
        <w:contextualSpacing/>
        <w:jc w:val="both"/>
        <w:rPr>
          <w:rFonts w:ascii="Arial" w:hAnsi="Arial" w:cs="Arial"/>
          <w:sz w:val="18"/>
          <w:szCs w:val="18"/>
        </w:rPr>
      </w:pPr>
    </w:p>
    <w:p w:rsidR="003C0644" w:rsidRPr="003873E7" w:rsidRDefault="003C0644" w:rsidP="003C0644">
      <w:pPr>
        <w:spacing w:after="240"/>
        <w:ind w:left="567"/>
        <w:jc w:val="center"/>
        <w:rPr>
          <w:rFonts w:ascii="Arial" w:hAnsi="Arial" w:cs="Arial"/>
          <w:b/>
          <w:sz w:val="18"/>
          <w:szCs w:val="18"/>
          <w:lang w:val="tr-TR"/>
        </w:rPr>
      </w:pPr>
      <w:r w:rsidRPr="003873E7">
        <w:rPr>
          <w:rFonts w:ascii="Arial" w:hAnsi="Arial" w:cs="Arial"/>
          <w:b/>
          <w:sz w:val="18"/>
          <w:szCs w:val="18"/>
          <w:lang w:val="tr-TR"/>
        </w:rPr>
        <w:t>GENEL BÜTÇE TABLOSU (TL) (*)</w:t>
      </w:r>
    </w:p>
    <w:tbl>
      <w:tblPr>
        <w:tblW w:w="9958" w:type="dxa"/>
        <w:tblInd w:w="-10" w:type="dxa"/>
        <w:tblLook w:val="0000" w:firstRow="0" w:lastRow="0" w:firstColumn="0" w:lastColumn="0" w:noHBand="0" w:noVBand="0"/>
      </w:tblPr>
      <w:tblGrid>
        <w:gridCol w:w="1405"/>
        <w:gridCol w:w="991"/>
        <w:gridCol w:w="1008"/>
        <w:gridCol w:w="1009"/>
        <w:gridCol w:w="1109"/>
        <w:gridCol w:w="1109"/>
        <w:gridCol w:w="1109"/>
        <w:gridCol w:w="1109"/>
        <w:gridCol w:w="1109"/>
      </w:tblGrid>
      <w:tr w:rsidR="003C0644" w:rsidRPr="003873E7" w:rsidTr="005D5CD5">
        <w:trPr>
          <w:cantSplit/>
          <w:trHeight w:hRule="exact" w:val="1373"/>
        </w:trPr>
        <w:tc>
          <w:tcPr>
            <w:tcW w:w="1405"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Katkı Kaynağı</w:t>
            </w:r>
          </w:p>
        </w:tc>
        <w:tc>
          <w:tcPr>
            <w:tcW w:w="991"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Makine ve</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Teçhizat Giderleri</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(06.1 + 06.3)</w:t>
            </w:r>
          </w:p>
        </w:tc>
        <w:tc>
          <w:tcPr>
            <w:tcW w:w="1008"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Sarf</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Giderleri</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(03.2)</w:t>
            </w:r>
          </w:p>
        </w:tc>
        <w:tc>
          <w:tcPr>
            <w:tcW w:w="10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ind w:left="-172" w:firstLine="172"/>
              <w:jc w:val="center"/>
              <w:rPr>
                <w:rFonts w:ascii="Arial" w:hAnsi="Arial" w:cs="Arial"/>
                <w:b/>
                <w:sz w:val="16"/>
                <w:szCs w:val="16"/>
                <w:lang w:val="tr-TR"/>
              </w:rPr>
            </w:pPr>
            <w:r w:rsidRPr="00C4594C">
              <w:rPr>
                <w:rFonts w:ascii="Arial" w:hAnsi="Arial" w:cs="Arial"/>
                <w:b/>
                <w:sz w:val="16"/>
                <w:szCs w:val="16"/>
                <w:lang w:val="tr-TR"/>
              </w:rPr>
              <w:t>Hizmet</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Alımları</w:t>
            </w: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(03.5)</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Temsil ve Tanıtma Giderleri</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(03.6)</w:t>
            </w:r>
          </w:p>
        </w:tc>
        <w:tc>
          <w:tcPr>
            <w:tcW w:w="11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Seyahat Giderleri</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(03.3 + 03.4)</w:t>
            </w:r>
          </w:p>
        </w:tc>
        <w:tc>
          <w:tcPr>
            <w:tcW w:w="11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Bursiyer Ücretleri</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(05.4)</w:t>
            </w:r>
          </w:p>
        </w:tc>
        <w:tc>
          <w:tcPr>
            <w:tcW w:w="1109" w:type="dxa"/>
            <w:tcBorders>
              <w:top w:val="single" w:sz="8"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Geçici İşçi Ücretleri (Yardımcı Personel)</w:t>
            </w:r>
          </w:p>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(01.3)</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C0644" w:rsidRPr="00C4594C" w:rsidRDefault="003C0644" w:rsidP="005D5CD5">
            <w:pPr>
              <w:snapToGrid w:val="0"/>
              <w:jc w:val="center"/>
              <w:rPr>
                <w:rFonts w:ascii="Arial" w:hAnsi="Arial" w:cs="Arial"/>
                <w:b/>
                <w:sz w:val="16"/>
                <w:szCs w:val="16"/>
                <w:lang w:val="tr-TR"/>
              </w:rPr>
            </w:pPr>
            <w:r w:rsidRPr="00C4594C">
              <w:rPr>
                <w:rFonts w:ascii="Arial" w:hAnsi="Arial" w:cs="Arial"/>
                <w:b/>
                <w:sz w:val="16"/>
                <w:szCs w:val="16"/>
                <w:lang w:val="tr-TR"/>
              </w:rPr>
              <w:t>TOPLAM</w:t>
            </w:r>
          </w:p>
        </w:tc>
      </w:tr>
      <w:tr w:rsidR="003C0644" w:rsidRPr="003873E7" w:rsidTr="005D5CD5">
        <w:trPr>
          <w:cantSplit/>
          <w:trHeight w:val="644"/>
        </w:trPr>
        <w:tc>
          <w:tcPr>
            <w:tcW w:w="1405" w:type="dxa"/>
            <w:tcBorders>
              <w:top w:val="single" w:sz="8" w:space="0" w:color="000000"/>
              <w:left w:val="single" w:sz="8" w:space="0" w:color="000000"/>
              <w:bottom w:val="single" w:sz="4"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TÜBİTAK’tan Talep Edilen Katkı</w:t>
            </w:r>
          </w:p>
        </w:tc>
        <w:tc>
          <w:tcPr>
            <w:tcW w:w="991"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r w:rsidR="003C0644" w:rsidRPr="003873E7" w:rsidTr="005D5CD5">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Öneren Kuruluş Katkısı</w:t>
            </w:r>
          </w:p>
        </w:tc>
        <w:tc>
          <w:tcPr>
            <w:tcW w:w="991"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r w:rsidR="003C0644" w:rsidRPr="003873E7" w:rsidTr="005D5CD5">
        <w:trPr>
          <w:cantSplit/>
          <w:trHeight w:val="644"/>
        </w:trPr>
        <w:tc>
          <w:tcPr>
            <w:tcW w:w="1405" w:type="dxa"/>
            <w:tcBorders>
              <w:top w:val="single" w:sz="4" w:space="0" w:color="000000"/>
              <w:left w:val="single" w:sz="8" w:space="0" w:color="000000"/>
              <w:bottom w:val="single" w:sz="4"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Destekleyen Diğer</w:t>
            </w:r>
            <w:r>
              <w:rPr>
                <w:rFonts w:ascii="Arial" w:hAnsi="Arial" w:cs="Arial"/>
                <w:b/>
                <w:sz w:val="16"/>
                <w:szCs w:val="16"/>
                <w:lang w:val="tr-TR"/>
              </w:rPr>
              <w:t xml:space="preserve"> </w:t>
            </w:r>
            <w:r w:rsidRPr="00C4594C">
              <w:rPr>
                <w:rFonts w:ascii="Arial" w:hAnsi="Arial" w:cs="Arial"/>
                <w:b/>
                <w:sz w:val="16"/>
                <w:szCs w:val="16"/>
                <w:lang w:val="tr-TR"/>
              </w:rPr>
              <w:t>Kuruluş Katkısı (**)</w:t>
            </w:r>
          </w:p>
        </w:tc>
        <w:tc>
          <w:tcPr>
            <w:tcW w:w="991"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r w:rsidR="003C0644" w:rsidRPr="003873E7" w:rsidTr="005D5CD5">
        <w:trPr>
          <w:cantSplit/>
          <w:trHeight w:val="644"/>
        </w:trPr>
        <w:tc>
          <w:tcPr>
            <w:tcW w:w="1405" w:type="dxa"/>
            <w:tcBorders>
              <w:top w:val="single" w:sz="4" w:space="0" w:color="000000"/>
              <w:left w:val="single" w:sz="8" w:space="0" w:color="000000"/>
              <w:bottom w:val="single" w:sz="8" w:space="0" w:color="000000"/>
            </w:tcBorders>
            <w:shd w:val="clear" w:color="auto" w:fill="D9D9D9"/>
            <w:vAlign w:val="center"/>
          </w:tcPr>
          <w:p w:rsidR="003C0644" w:rsidRPr="00C4594C" w:rsidRDefault="003C0644" w:rsidP="005D5CD5">
            <w:pPr>
              <w:snapToGrid w:val="0"/>
              <w:rPr>
                <w:rFonts w:ascii="Arial" w:hAnsi="Arial" w:cs="Arial"/>
                <w:b/>
                <w:sz w:val="16"/>
                <w:szCs w:val="16"/>
                <w:lang w:val="tr-TR"/>
              </w:rPr>
            </w:pPr>
            <w:r w:rsidRPr="00C4594C">
              <w:rPr>
                <w:rFonts w:ascii="Arial" w:hAnsi="Arial" w:cs="Arial"/>
                <w:b/>
                <w:sz w:val="16"/>
                <w:szCs w:val="16"/>
                <w:lang w:val="tr-TR"/>
              </w:rPr>
              <w:t>TOPLAM</w:t>
            </w:r>
          </w:p>
        </w:tc>
        <w:tc>
          <w:tcPr>
            <w:tcW w:w="991"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rsidR="003C0644" w:rsidRPr="00C4594C" w:rsidRDefault="003C0644" w:rsidP="005D5CD5">
            <w:pPr>
              <w:snapToGrid w:val="0"/>
              <w:jc w:val="center"/>
              <w:rPr>
                <w:rFonts w:ascii="Arial" w:hAnsi="Arial" w:cs="Arial"/>
                <w:sz w:val="16"/>
                <w:szCs w:val="16"/>
                <w:lang w:val="tr-TR"/>
              </w:rPr>
            </w:pPr>
          </w:p>
        </w:tc>
      </w:tr>
    </w:tbl>
    <w:p w:rsidR="003C0644" w:rsidRPr="00E52611" w:rsidRDefault="003C0644" w:rsidP="003C0644">
      <w:pPr>
        <w:tabs>
          <w:tab w:val="left" w:pos="2780"/>
        </w:tabs>
        <w:ind w:left="142" w:hanging="284"/>
        <w:rPr>
          <w:rFonts w:ascii="Arial" w:hAnsi="Arial" w:cs="Arial"/>
          <w:sz w:val="14"/>
          <w:szCs w:val="14"/>
          <w:lang w:val="tr-TR"/>
        </w:rPr>
      </w:pPr>
      <w:r w:rsidRPr="003873E7">
        <w:rPr>
          <w:rFonts w:ascii="Arial" w:hAnsi="Arial" w:cs="Arial"/>
          <w:b/>
          <w:sz w:val="14"/>
          <w:szCs w:val="14"/>
          <w:lang w:val="tr-TR"/>
        </w:rPr>
        <w:t xml:space="preserve"> (*) </w:t>
      </w:r>
      <w:r w:rsidRPr="003873E7">
        <w:rPr>
          <w:rFonts w:ascii="Arial" w:hAnsi="Arial" w:cs="Arial"/>
          <w:sz w:val="14"/>
          <w:szCs w:val="14"/>
          <w:lang w:val="tr-TR"/>
        </w:rPr>
        <w:t>PTİ ve Kurum Hissesi bütçeye dahil olmayıp ayrıca TÜBİTAK tarafından hesaplanarak proje bütçesine ilave edilir.</w:t>
      </w:r>
      <w:r w:rsidR="00E52611">
        <w:rPr>
          <w:rFonts w:ascii="Arial" w:hAnsi="Arial" w:cs="Arial"/>
          <w:sz w:val="14"/>
          <w:szCs w:val="14"/>
          <w:lang w:val="tr-TR"/>
        </w:rPr>
        <w:t xml:space="preserve"> </w:t>
      </w:r>
      <w:r w:rsidR="00E52611" w:rsidRPr="00E52611">
        <w:rPr>
          <w:rFonts w:ascii="Arial" w:hAnsi="Arial" w:cs="Arial"/>
          <w:sz w:val="14"/>
          <w:szCs w:val="14"/>
          <w:lang w:val="tr-TR"/>
        </w:rPr>
        <w:t>Projede yurt dışı araştırmacı yer alması halinde  giderleri, proje bütçesine dahildir. Kişiye ödenecek ücret hizmet alımı faslına, yol masrafları ise seyahat giderleri bölümüne yazılmalıdır.</w:t>
      </w:r>
    </w:p>
    <w:p w:rsidR="003C0644" w:rsidRPr="003873E7" w:rsidRDefault="003C0644" w:rsidP="003C0644">
      <w:pPr>
        <w:tabs>
          <w:tab w:val="left" w:pos="2780"/>
        </w:tabs>
        <w:ind w:left="142" w:hanging="284"/>
        <w:rPr>
          <w:rFonts w:ascii="Arial" w:hAnsi="Arial" w:cs="Arial"/>
          <w:sz w:val="10"/>
          <w:szCs w:val="10"/>
          <w:lang w:val="tr-TR"/>
        </w:rPr>
      </w:pPr>
      <w:r w:rsidRPr="003873E7">
        <w:rPr>
          <w:rFonts w:ascii="Arial" w:hAnsi="Arial" w:cs="Arial"/>
          <w:b/>
          <w:sz w:val="14"/>
          <w:szCs w:val="14"/>
          <w:lang w:val="tr-TR"/>
        </w:rPr>
        <w:t xml:space="preserve"> (**) </w:t>
      </w:r>
      <w:r w:rsidRPr="003873E7">
        <w:rPr>
          <w:rFonts w:ascii="Arial" w:hAnsi="Arial" w:cs="Arial"/>
          <w:sz w:val="14"/>
          <w:szCs w:val="14"/>
          <w:lang w:val="tr-TR"/>
        </w:rPr>
        <w:t>Destekleyen Diğer Kuruluş sayısı birden fazla ise tabloya yeni satırlar eklenerek bu destekler belirtilir.</w:t>
      </w:r>
    </w:p>
    <w:p w:rsidR="003C0644" w:rsidRDefault="003C0644" w:rsidP="003A2064">
      <w:pPr>
        <w:ind w:right="-567"/>
        <w:contextualSpacing/>
        <w:jc w:val="center"/>
        <w:rPr>
          <w:rFonts w:ascii="Arial" w:hAnsi="Arial" w:cs="Arial"/>
          <w:b/>
          <w:sz w:val="18"/>
          <w:szCs w:val="18"/>
          <w:lang w:val="tr-TR"/>
        </w:rPr>
      </w:pPr>
    </w:p>
    <w:p w:rsidR="003C0644" w:rsidRDefault="003C0644" w:rsidP="003A2064">
      <w:pPr>
        <w:ind w:right="-567"/>
        <w:contextualSpacing/>
        <w:jc w:val="center"/>
        <w:rPr>
          <w:rFonts w:ascii="Arial" w:hAnsi="Arial" w:cs="Arial"/>
          <w:b/>
          <w:sz w:val="18"/>
          <w:szCs w:val="18"/>
          <w:lang w:val="tr-TR"/>
        </w:rPr>
      </w:pPr>
    </w:p>
    <w:p w:rsidR="003C0644" w:rsidRPr="003873E7" w:rsidRDefault="003C0644" w:rsidP="003C0644">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rsidR="003C0644" w:rsidRPr="003873E7" w:rsidRDefault="003C0644" w:rsidP="003C0644">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 ve gerekçeli olarak belirtilir.</w:t>
      </w:r>
    </w:p>
    <w:p w:rsidR="003C0644" w:rsidRPr="003873E7" w:rsidRDefault="003C0644" w:rsidP="003C0644">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10026" w:type="dxa"/>
        <w:tblInd w:w="-34" w:type="dxa"/>
        <w:tblLayout w:type="fixed"/>
        <w:tblLook w:val="0000" w:firstRow="0" w:lastRow="0" w:firstColumn="0" w:lastColumn="0" w:noHBand="0" w:noVBand="0"/>
      </w:tblPr>
      <w:tblGrid>
        <w:gridCol w:w="2718"/>
        <w:gridCol w:w="2409"/>
        <w:gridCol w:w="3464"/>
        <w:gridCol w:w="1435"/>
      </w:tblGrid>
      <w:tr w:rsidR="003C0644" w:rsidRPr="003873E7" w:rsidTr="005D5CD5">
        <w:trPr>
          <w:trHeight w:val="463"/>
        </w:trPr>
        <w:tc>
          <w:tcPr>
            <w:tcW w:w="10026" w:type="dxa"/>
            <w:gridSpan w:val="4"/>
            <w:tcBorders>
              <w:top w:val="single" w:sz="8" w:space="0" w:color="000000"/>
              <w:left w:val="single" w:sz="8" w:space="0" w:color="000000"/>
              <w:bottom w:val="single" w:sz="8" w:space="0" w:color="000000"/>
              <w:right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 ve Teçhizat Giderleri (06.1 + 06.3)</w:t>
            </w:r>
          </w:p>
        </w:tc>
      </w:tr>
      <w:tr w:rsidR="003C0644" w:rsidRPr="00791372" w:rsidTr="005D5CD5">
        <w:trPr>
          <w:trHeight w:val="399"/>
        </w:trPr>
        <w:tc>
          <w:tcPr>
            <w:tcW w:w="2718" w:type="dxa"/>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Adı / Markası / Modeli / Adedi</w:t>
            </w:r>
          </w:p>
        </w:tc>
        <w:tc>
          <w:tcPr>
            <w:tcW w:w="2409" w:type="dxa"/>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435" w:type="dxa"/>
            <w:tcBorders>
              <w:top w:val="single" w:sz="8" w:space="0" w:color="000000"/>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3C0644" w:rsidRPr="00791372" w:rsidTr="005D5CD5">
        <w:trPr>
          <w:trHeight w:val="405"/>
        </w:trPr>
        <w:tc>
          <w:tcPr>
            <w:tcW w:w="2718" w:type="dxa"/>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rPr>
          <w:trHeight w:val="420"/>
        </w:trPr>
        <w:tc>
          <w:tcPr>
            <w:tcW w:w="2718" w:type="dxa"/>
            <w:tcBorders>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rPr>
          <w:trHeight w:val="413"/>
        </w:trPr>
        <w:tc>
          <w:tcPr>
            <w:tcW w:w="2718" w:type="dxa"/>
            <w:tcBorders>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bl>
    <w:p w:rsidR="003C0644" w:rsidRPr="00791372" w:rsidRDefault="003C0644" w:rsidP="003C0644">
      <w:pPr>
        <w:pStyle w:val="WW-NormalWeb1"/>
        <w:spacing w:before="0" w:after="0"/>
        <w:ind w:left="-142"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rsidR="003C0644" w:rsidRPr="003873E7" w:rsidRDefault="003C0644" w:rsidP="003C0644">
      <w:pPr>
        <w:pStyle w:val="WW-NormalWeb1"/>
        <w:spacing w:before="0" w:after="0"/>
        <w:ind w:left="-142" w:right="-320"/>
        <w:jc w:val="both"/>
        <w:rPr>
          <w:rFonts w:ascii="Arial" w:hAnsi="Arial" w:cs="Arial"/>
          <w:sz w:val="14"/>
          <w:szCs w:val="14"/>
        </w:rPr>
      </w:pPr>
      <w:r w:rsidRPr="00791372">
        <w:rPr>
          <w:rFonts w:ascii="Arial" w:hAnsi="Arial" w:cs="Arial"/>
          <w:b/>
          <w:sz w:val="14"/>
          <w:szCs w:val="14"/>
        </w:rPr>
        <w:t>(**)</w:t>
      </w:r>
      <w:r w:rsidRPr="00791372">
        <w:rPr>
          <w:rFonts w:ascii="Arial" w:hAnsi="Arial" w:cs="Arial"/>
          <w:sz w:val="14"/>
          <w:szCs w:val="14"/>
        </w:rPr>
        <w:t xml:space="preserve"> Türkiye temsilcisi aracılığıyla yapılmayan alımlar için alımların yurt dışı olduğu belirtilerek tüm masraflar dahil (gümrük bedeli, vergiler, nakliye) bedel yazılır. Yurt İçi alımlarda KDV dahil bedeli yazılır. Döviz cinsinden alınan proforma faturaların TL cinsinden karşılığı hesaplanırken fatura tarihindeki T.C. Merkez</w:t>
      </w:r>
      <w:r w:rsidRPr="001B1414">
        <w:rPr>
          <w:rFonts w:ascii="Arial" w:hAnsi="Arial" w:cs="Arial"/>
          <w:sz w:val="14"/>
          <w:szCs w:val="14"/>
        </w:rPr>
        <w:t xml:space="preserve"> Bankası efektif satış kuru esas alınır ve öneride mutlaka belirtilir.</w:t>
      </w:r>
    </w:p>
    <w:p w:rsidR="00404A66" w:rsidRPr="00D05B70" w:rsidRDefault="00404A66" w:rsidP="00AB69AB">
      <w:pPr>
        <w:pStyle w:val="WW-NormalWeb1"/>
        <w:spacing w:before="0" w:after="0"/>
        <w:ind w:left="-284"/>
        <w:contextualSpacing/>
        <w:jc w:val="both"/>
        <w:rPr>
          <w:rFonts w:ascii="Arial" w:hAnsi="Arial" w:cs="Arial"/>
          <w:sz w:val="16"/>
          <w:szCs w:val="16"/>
        </w:rPr>
      </w:pPr>
    </w:p>
    <w:tbl>
      <w:tblPr>
        <w:tblW w:w="10089" w:type="dxa"/>
        <w:tblInd w:w="-34" w:type="dxa"/>
        <w:tblLayout w:type="fixed"/>
        <w:tblLook w:val="0000" w:firstRow="0" w:lastRow="0" w:firstColumn="0" w:lastColumn="0" w:noHBand="0" w:noVBand="0"/>
      </w:tblPr>
      <w:tblGrid>
        <w:gridCol w:w="4014"/>
        <w:gridCol w:w="4661"/>
        <w:gridCol w:w="1414"/>
      </w:tblGrid>
      <w:tr w:rsidR="003C0644" w:rsidRPr="003873E7" w:rsidTr="005D5CD5">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3C0644" w:rsidRPr="003873E7" w:rsidRDefault="003C0644" w:rsidP="005D5CD5">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Pr>
                <w:rFonts w:ascii="Arial" w:hAnsi="Arial" w:cs="Arial"/>
                <w:b/>
                <w:sz w:val="18"/>
                <w:szCs w:val="18"/>
              </w:rPr>
              <w:t>*</w:t>
            </w:r>
            <w:r w:rsidRPr="003873E7">
              <w:rPr>
                <w:rFonts w:ascii="Arial" w:hAnsi="Arial" w:cs="Arial"/>
                <w:b/>
                <w:sz w:val="18"/>
                <w:szCs w:val="18"/>
              </w:rPr>
              <w:t xml:space="preserve"> (03.2)</w:t>
            </w:r>
          </w:p>
        </w:tc>
      </w:tr>
      <w:tr w:rsidR="003C0644" w:rsidRPr="003873E7" w:rsidTr="005D5CD5">
        <w:trPr>
          <w:trHeight w:val="346"/>
        </w:trPr>
        <w:tc>
          <w:tcPr>
            <w:tcW w:w="4014" w:type="dxa"/>
            <w:tcBorders>
              <w:top w:val="single" w:sz="8" w:space="0" w:color="000000"/>
              <w:left w:val="single" w:sz="8" w:space="0" w:color="000000"/>
              <w:bottom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rsidR="003C0644" w:rsidRPr="00C4594C" w:rsidRDefault="003C0644" w:rsidP="005D5CD5">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Pr="00C4594C">
              <w:rPr>
                <w:rFonts w:ascii="Arial" w:hAnsi="Arial" w:cs="Arial"/>
                <w:b/>
                <w:sz w:val="16"/>
                <w:szCs w:val="16"/>
              </w:rPr>
              <w:t xml:space="preserve"> (TL)</w:t>
            </w:r>
          </w:p>
        </w:tc>
      </w:tr>
      <w:tr w:rsidR="003C0644" w:rsidRPr="003873E7" w:rsidTr="005D5CD5">
        <w:trPr>
          <w:trHeight w:val="385"/>
        </w:trPr>
        <w:tc>
          <w:tcPr>
            <w:tcW w:w="4014" w:type="dxa"/>
            <w:tcBorders>
              <w:top w:val="single" w:sz="8" w:space="0" w:color="000000"/>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r>
      <w:tr w:rsidR="003C0644" w:rsidRPr="003873E7" w:rsidTr="005D5CD5">
        <w:trPr>
          <w:trHeight w:val="365"/>
        </w:trPr>
        <w:tc>
          <w:tcPr>
            <w:tcW w:w="4014" w:type="dxa"/>
            <w:tcBorders>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r>
      <w:tr w:rsidR="003C0644" w:rsidRPr="003873E7" w:rsidTr="005D5CD5">
        <w:trPr>
          <w:trHeight w:val="365"/>
        </w:trPr>
        <w:tc>
          <w:tcPr>
            <w:tcW w:w="4014" w:type="dxa"/>
            <w:tcBorders>
              <w:left w:val="single" w:sz="8" w:space="0" w:color="000000"/>
              <w:bottom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rsidR="003C0644" w:rsidRPr="003873E7" w:rsidRDefault="003C0644" w:rsidP="005D5CD5">
            <w:pPr>
              <w:pStyle w:val="WW-NormalWeb1"/>
              <w:snapToGrid w:val="0"/>
              <w:spacing w:before="60" w:after="60"/>
              <w:rPr>
                <w:rFonts w:ascii="Arial" w:hAnsi="Arial" w:cs="Arial"/>
                <w:sz w:val="18"/>
                <w:szCs w:val="18"/>
              </w:rPr>
            </w:pPr>
          </w:p>
        </w:tc>
      </w:tr>
    </w:tbl>
    <w:p w:rsidR="003C0644" w:rsidRPr="00791372" w:rsidRDefault="003C0644" w:rsidP="003C0644">
      <w:pPr>
        <w:pStyle w:val="WW-NormalWeb1"/>
        <w:spacing w:before="0" w:after="0"/>
        <w:ind w:left="142" w:right="-320" w:hanging="284"/>
        <w:jc w:val="both"/>
        <w:rPr>
          <w:rFonts w:ascii="Arial" w:hAnsi="Arial" w:cs="Arial"/>
          <w:sz w:val="14"/>
          <w:szCs w:val="14"/>
        </w:rPr>
      </w:pPr>
      <w:r w:rsidRPr="00791372">
        <w:rPr>
          <w:rFonts w:ascii="Arial" w:hAnsi="Arial" w:cs="Arial"/>
          <w:sz w:val="14"/>
          <w:szCs w:val="14"/>
        </w:rPr>
        <w:t xml:space="preserve"> </w:t>
      </w: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Pr>
          <w:rFonts w:ascii="Arial" w:hAnsi="Arial" w:cs="Arial"/>
          <w:sz w:val="14"/>
          <w:szCs w:val="14"/>
        </w:rPr>
        <w:t>gerekir</w:t>
      </w:r>
      <w:r w:rsidRPr="00791372">
        <w:rPr>
          <w:rFonts w:ascii="Arial" w:hAnsi="Arial" w:cs="Arial"/>
          <w:sz w:val="14"/>
          <w:szCs w:val="14"/>
        </w:rPr>
        <w:t>.</w:t>
      </w:r>
    </w:p>
    <w:p w:rsidR="003C0644" w:rsidRDefault="003C0644" w:rsidP="003C0644">
      <w:pPr>
        <w:pStyle w:val="WW-NormalWeb1"/>
        <w:spacing w:before="0" w:after="0"/>
        <w:ind w:left="-142" w:right="-320"/>
        <w:jc w:val="both"/>
        <w:rPr>
          <w:rFonts w:ascii="Arial" w:hAnsi="Arial" w:cs="Arial"/>
          <w:sz w:val="14"/>
          <w:szCs w:val="14"/>
        </w:rPr>
      </w:pPr>
      <w:r w:rsidRPr="00791372">
        <w:rPr>
          <w:rFonts w:ascii="Arial" w:hAnsi="Arial" w:cs="Arial"/>
          <w:b/>
          <w:sz w:val="14"/>
          <w:szCs w:val="14"/>
        </w:rPr>
        <w:t xml:space="preserve"> (**)</w:t>
      </w:r>
      <w:r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Pr="001B1414">
        <w:rPr>
          <w:rFonts w:ascii="Arial" w:hAnsi="Arial" w:cs="Arial"/>
          <w:sz w:val="14"/>
          <w:szCs w:val="14"/>
        </w:rPr>
        <w:t xml:space="preserve"> Yurt İçi alımlarda KDV dahil bedeli yazılır.</w:t>
      </w:r>
    </w:p>
    <w:p w:rsidR="00E642A4" w:rsidRDefault="00E642A4" w:rsidP="00AB69AB">
      <w:pPr>
        <w:pStyle w:val="WW-NormalWeb1"/>
        <w:spacing w:before="0" w:after="0"/>
        <w:ind w:left="-284"/>
        <w:contextualSpacing/>
        <w:jc w:val="both"/>
        <w:rPr>
          <w:rFonts w:ascii="Arial" w:hAnsi="Arial" w:cs="Arial"/>
          <w:sz w:val="18"/>
          <w:szCs w:val="18"/>
        </w:rPr>
      </w:pPr>
    </w:p>
    <w:p w:rsidR="00717A82" w:rsidRDefault="00717A82" w:rsidP="00AB69AB">
      <w:pPr>
        <w:pStyle w:val="WW-NormalWeb1"/>
        <w:spacing w:before="0" w:after="0"/>
        <w:ind w:left="-284"/>
        <w:contextualSpacing/>
        <w:jc w:val="both"/>
        <w:rPr>
          <w:rFonts w:ascii="Arial" w:hAnsi="Arial" w:cs="Arial"/>
          <w:sz w:val="18"/>
          <w:szCs w:val="18"/>
        </w:rPr>
      </w:pPr>
    </w:p>
    <w:p w:rsidR="00717A82" w:rsidRDefault="00717A82" w:rsidP="00AB69AB">
      <w:pPr>
        <w:pStyle w:val="WW-NormalWeb1"/>
        <w:spacing w:before="0" w:after="0"/>
        <w:ind w:left="-284"/>
        <w:contextualSpacing/>
        <w:jc w:val="both"/>
        <w:rPr>
          <w:rFonts w:ascii="Arial" w:hAnsi="Arial" w:cs="Arial"/>
          <w:sz w:val="18"/>
          <w:szCs w:val="18"/>
        </w:rPr>
      </w:pPr>
    </w:p>
    <w:p w:rsidR="00717A82" w:rsidRDefault="00717A82" w:rsidP="00AB69AB">
      <w:pPr>
        <w:pStyle w:val="WW-NormalWeb1"/>
        <w:spacing w:before="0" w:after="0"/>
        <w:ind w:left="-284"/>
        <w:contextualSpacing/>
        <w:jc w:val="both"/>
        <w:rPr>
          <w:rFonts w:ascii="Arial" w:hAnsi="Arial" w:cs="Arial"/>
          <w:sz w:val="18"/>
          <w:szCs w:val="18"/>
        </w:rPr>
      </w:pPr>
    </w:p>
    <w:p w:rsidR="00717A82" w:rsidRPr="00D05B70" w:rsidRDefault="00717A82" w:rsidP="00AB69AB">
      <w:pPr>
        <w:pStyle w:val="WW-NormalWeb1"/>
        <w:spacing w:before="0" w:after="0"/>
        <w:ind w:left="-284"/>
        <w:contextualSpacing/>
        <w:jc w:val="both"/>
        <w:rPr>
          <w:rFonts w:ascii="Arial" w:hAnsi="Arial" w:cs="Arial"/>
          <w:sz w:val="18"/>
          <w:szCs w:val="18"/>
        </w:rPr>
      </w:pPr>
    </w:p>
    <w:tbl>
      <w:tblPr>
        <w:tblW w:w="4898" w:type="pct"/>
        <w:tblInd w:w="108" w:type="dxa"/>
        <w:tblLook w:val="0000" w:firstRow="0" w:lastRow="0" w:firstColumn="0" w:lastColumn="0" w:noHBand="0" w:noVBand="0"/>
      </w:tblPr>
      <w:tblGrid>
        <w:gridCol w:w="1978"/>
        <w:gridCol w:w="2357"/>
        <w:gridCol w:w="4155"/>
        <w:gridCol w:w="1498"/>
      </w:tblGrid>
      <w:tr w:rsidR="003C0644" w:rsidRPr="003873E7" w:rsidTr="005D5CD5">
        <w:tc>
          <w:tcPr>
            <w:tcW w:w="5000" w:type="pct"/>
            <w:gridSpan w:val="4"/>
            <w:tcBorders>
              <w:top w:val="single" w:sz="8" w:space="0" w:color="000000"/>
              <w:left w:val="single" w:sz="8" w:space="0" w:color="000000"/>
              <w:bottom w:val="single" w:sz="8" w:space="0" w:color="000000"/>
              <w:right w:val="single" w:sz="8" w:space="0" w:color="000000"/>
            </w:tcBorders>
          </w:tcPr>
          <w:p w:rsidR="003C0644" w:rsidRPr="003873E7" w:rsidRDefault="003C0644" w:rsidP="005D5CD5">
            <w:pPr>
              <w:pStyle w:val="WW-NormalWeb1"/>
              <w:snapToGrid w:val="0"/>
              <w:spacing w:before="60" w:after="60"/>
              <w:jc w:val="center"/>
              <w:rPr>
                <w:rFonts w:ascii="Arial" w:hAnsi="Arial" w:cs="Arial"/>
                <w:b/>
                <w:sz w:val="18"/>
                <w:szCs w:val="18"/>
              </w:rPr>
            </w:pPr>
            <w:r w:rsidRPr="003873E7">
              <w:rPr>
                <w:rFonts w:ascii="Arial" w:hAnsi="Arial" w:cs="Arial"/>
                <w:b/>
                <w:sz w:val="18"/>
                <w:szCs w:val="18"/>
              </w:rPr>
              <w:t>Hizmet Alımları (03.5)</w:t>
            </w:r>
          </w:p>
        </w:tc>
      </w:tr>
      <w:tr w:rsidR="003C0644" w:rsidRPr="00791372" w:rsidTr="005D5CD5">
        <w:trPr>
          <w:trHeight w:val="357"/>
        </w:trPr>
        <w:tc>
          <w:tcPr>
            <w:tcW w:w="990" w:type="pct"/>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80" w:type="pct"/>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80" w:type="pct"/>
            <w:tcBorders>
              <w:top w:val="single" w:sz="8"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50" w:type="pct"/>
            <w:tcBorders>
              <w:top w:val="single" w:sz="8" w:space="0" w:color="000000"/>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3C0644" w:rsidRPr="00791372" w:rsidTr="005D5CD5">
        <w:tc>
          <w:tcPr>
            <w:tcW w:w="990" w:type="pct"/>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rsidR="003C0644" w:rsidRPr="00791372" w:rsidRDefault="003C0644" w:rsidP="005D5CD5">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c>
          <w:tcPr>
            <w:tcW w:w="990" w:type="pct"/>
            <w:tcBorders>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rsidR="003C0644" w:rsidRPr="00791372" w:rsidRDefault="003C0644" w:rsidP="005D5CD5">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r w:rsidR="003C0644" w:rsidRPr="00791372" w:rsidTr="005D5CD5">
        <w:tc>
          <w:tcPr>
            <w:tcW w:w="990" w:type="pct"/>
            <w:tcBorders>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rsidR="003C0644" w:rsidRPr="00791372" w:rsidRDefault="003C0644" w:rsidP="005D5CD5">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rsidR="003C0644" w:rsidRPr="00791372" w:rsidRDefault="003C0644" w:rsidP="005D5CD5">
            <w:pPr>
              <w:pStyle w:val="WW-NormalWeb1"/>
              <w:snapToGrid w:val="0"/>
              <w:spacing w:before="60" w:after="60"/>
              <w:rPr>
                <w:rFonts w:ascii="Arial" w:hAnsi="Arial" w:cs="Arial"/>
                <w:sz w:val="18"/>
                <w:szCs w:val="18"/>
              </w:rPr>
            </w:pPr>
          </w:p>
        </w:tc>
      </w:tr>
    </w:tbl>
    <w:p w:rsidR="003C0644" w:rsidRPr="00203471" w:rsidRDefault="003C0644" w:rsidP="003C0644">
      <w:pPr>
        <w:pStyle w:val="WW-NormalWeb1"/>
        <w:spacing w:before="0" w:after="0"/>
        <w:ind w:right="-36"/>
        <w:jc w:val="both"/>
        <w:rPr>
          <w:rFonts w:ascii="Arial" w:hAnsi="Arial" w:cs="Arial"/>
          <w:b/>
          <w:sz w:val="14"/>
          <w:szCs w:val="14"/>
        </w:rPr>
      </w:pPr>
      <w:r w:rsidRPr="00791372">
        <w:rPr>
          <w:rFonts w:ascii="Arial" w:hAnsi="Arial" w:cs="Arial"/>
          <w:b/>
          <w:sz w:val="14"/>
          <w:szCs w:val="14"/>
        </w:rPr>
        <w:t>(*) Yapılacak hizmet alımının değerlendirilmesini mümkün kılacak bütün detaylar ile proforma veya teknik şartnamede yer alan her türlü bilgi bu kısımda sunulur.</w:t>
      </w:r>
      <w:r w:rsidRPr="00203471">
        <w:rPr>
          <w:rFonts w:ascii="Arial" w:hAnsi="Arial" w:cs="Arial"/>
          <w:b/>
          <w:sz w:val="14"/>
          <w:szCs w:val="14"/>
        </w:rPr>
        <w:t xml:space="preserve"> </w:t>
      </w:r>
    </w:p>
    <w:p w:rsidR="003C0644" w:rsidRPr="00E52611" w:rsidRDefault="00E52611" w:rsidP="00E52611">
      <w:pPr>
        <w:pStyle w:val="WW-NormalWeb1"/>
        <w:spacing w:before="0" w:after="0"/>
        <w:ind w:right="-36"/>
        <w:jc w:val="both"/>
        <w:rPr>
          <w:rFonts w:ascii="Arial" w:hAnsi="Arial" w:cs="Arial"/>
          <w:b/>
          <w:sz w:val="14"/>
          <w:szCs w:val="14"/>
        </w:rPr>
      </w:pPr>
      <w:r w:rsidRPr="00E52611">
        <w:rPr>
          <w:rFonts w:ascii="Arial" w:hAnsi="Arial" w:cs="Arial"/>
          <w:b/>
          <w:sz w:val="14"/>
          <w:szCs w:val="14"/>
        </w:rPr>
        <w:t>(**) Projede yurt dışı araştırmacı yer alması halinde; kişiye ödenecek ücret bu bölüme, yol masrafları ise seyahat giderleri faslına yazılmalıdır.</w:t>
      </w:r>
    </w:p>
    <w:p w:rsidR="006F6785" w:rsidRPr="00D05B70" w:rsidRDefault="006F6785" w:rsidP="003A2064">
      <w:pPr>
        <w:pStyle w:val="WW-NormalWeb1"/>
        <w:spacing w:before="0" w:after="0"/>
        <w:contextualSpacing/>
        <w:jc w:val="both"/>
        <w:rPr>
          <w:rFonts w:ascii="Arial" w:hAnsi="Arial" w:cs="Arial"/>
          <w:sz w:val="16"/>
          <w:szCs w:val="16"/>
        </w:rPr>
      </w:pPr>
    </w:p>
    <w:tbl>
      <w:tblPr>
        <w:tblW w:w="4898" w:type="pct"/>
        <w:tblInd w:w="108" w:type="dxa"/>
        <w:tblLook w:val="0000" w:firstRow="0" w:lastRow="0" w:firstColumn="0" w:lastColumn="0" w:noHBand="0" w:noVBand="0"/>
      </w:tblPr>
      <w:tblGrid>
        <w:gridCol w:w="2469"/>
        <w:gridCol w:w="2737"/>
        <w:gridCol w:w="3284"/>
        <w:gridCol w:w="1498"/>
      </w:tblGrid>
      <w:tr w:rsidR="00D05B70" w:rsidRPr="00D05B70" w:rsidTr="00AB69AB">
        <w:trPr>
          <w:trHeight w:val="366"/>
        </w:trPr>
        <w:tc>
          <w:tcPr>
            <w:tcW w:w="5000" w:type="pct"/>
            <w:gridSpan w:val="4"/>
            <w:tcBorders>
              <w:top w:val="single" w:sz="8" w:space="0" w:color="000000"/>
              <w:left w:val="single" w:sz="8" w:space="0" w:color="000000"/>
              <w:bottom w:val="single" w:sz="8" w:space="0" w:color="000000"/>
              <w:right w:val="single" w:sz="8" w:space="0" w:color="000000"/>
            </w:tcBorders>
            <w:vAlign w:val="center"/>
          </w:tcPr>
          <w:p w:rsidR="000D63E3" w:rsidRPr="00D05B70" w:rsidRDefault="00CA641A" w:rsidP="00AB69AB">
            <w:pPr>
              <w:pStyle w:val="WW-NormalWeb1"/>
              <w:snapToGrid w:val="0"/>
              <w:spacing w:before="0" w:after="0"/>
              <w:ind w:right="48"/>
              <w:contextualSpacing/>
              <w:jc w:val="center"/>
              <w:rPr>
                <w:rFonts w:ascii="Arial" w:hAnsi="Arial" w:cs="Arial"/>
                <w:b/>
                <w:sz w:val="18"/>
                <w:szCs w:val="18"/>
              </w:rPr>
            </w:pPr>
            <w:r w:rsidRPr="00D05B70">
              <w:rPr>
                <w:rFonts w:ascii="Arial" w:hAnsi="Arial" w:cs="Arial"/>
                <w:b/>
                <w:sz w:val="18"/>
                <w:szCs w:val="18"/>
              </w:rPr>
              <w:t>Temsil ve Tanıtma Giderleri (</w:t>
            </w:r>
            <w:r w:rsidR="000D63E3" w:rsidRPr="00D05B70">
              <w:rPr>
                <w:rFonts w:ascii="Arial" w:hAnsi="Arial" w:cs="Arial"/>
                <w:b/>
                <w:sz w:val="18"/>
                <w:szCs w:val="18"/>
              </w:rPr>
              <w:t>Proje Çıktı ve Sonuçlarının Paylaşımı ve Yayılımı (*) Giderleri</w:t>
            </w:r>
            <w:r w:rsidRPr="00D05B70">
              <w:rPr>
                <w:rFonts w:ascii="Arial" w:hAnsi="Arial" w:cs="Arial"/>
                <w:b/>
                <w:sz w:val="18"/>
                <w:szCs w:val="18"/>
              </w:rPr>
              <w:t>)</w:t>
            </w:r>
            <w:r w:rsidR="000D63E3" w:rsidRPr="00D05B70">
              <w:rPr>
                <w:rFonts w:ascii="Arial" w:hAnsi="Arial" w:cs="Arial"/>
                <w:b/>
                <w:sz w:val="18"/>
                <w:szCs w:val="18"/>
              </w:rPr>
              <w:t xml:space="preserve"> (03.6)</w:t>
            </w:r>
          </w:p>
        </w:tc>
      </w:tr>
      <w:tr w:rsidR="00D05B70" w:rsidRPr="00D05B70" w:rsidTr="00150A50">
        <w:trPr>
          <w:trHeight w:val="357"/>
        </w:trPr>
        <w:tc>
          <w:tcPr>
            <w:tcW w:w="1236" w:type="pct"/>
            <w:tcBorders>
              <w:top w:val="single" w:sz="8" w:space="0" w:color="000000"/>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Mahiyeti (**)</w:t>
            </w:r>
          </w:p>
        </w:tc>
        <w:tc>
          <w:tcPr>
            <w:tcW w:w="1370" w:type="pct"/>
            <w:tcBorders>
              <w:top w:val="single" w:sz="8" w:space="0" w:color="000000"/>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Nereden/Kimden Alınacağı</w:t>
            </w:r>
          </w:p>
        </w:tc>
        <w:tc>
          <w:tcPr>
            <w:tcW w:w="1644" w:type="pct"/>
            <w:tcBorders>
              <w:top w:val="single" w:sz="8" w:space="0" w:color="000000"/>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Gerekçesi</w:t>
            </w:r>
          </w:p>
        </w:tc>
        <w:tc>
          <w:tcPr>
            <w:tcW w:w="750" w:type="pct"/>
            <w:tcBorders>
              <w:top w:val="single" w:sz="8" w:space="0" w:color="000000"/>
              <w:left w:val="single" w:sz="8" w:space="0" w:color="000000"/>
              <w:bottom w:val="single" w:sz="8"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jc w:val="center"/>
              <w:rPr>
                <w:rFonts w:ascii="Arial" w:hAnsi="Arial" w:cs="Arial"/>
                <w:b/>
                <w:sz w:val="16"/>
                <w:szCs w:val="16"/>
              </w:rPr>
            </w:pPr>
            <w:r w:rsidRPr="00AB69AB">
              <w:rPr>
                <w:rFonts w:ascii="Arial" w:hAnsi="Arial" w:cs="Arial"/>
                <w:b/>
                <w:sz w:val="16"/>
                <w:szCs w:val="16"/>
              </w:rPr>
              <w:t>Bedeli (TL)</w:t>
            </w:r>
          </w:p>
        </w:tc>
      </w:tr>
      <w:tr w:rsidR="00D05B70" w:rsidRPr="00D05B70" w:rsidTr="00F63CEC">
        <w:tc>
          <w:tcPr>
            <w:tcW w:w="1236" w:type="pct"/>
            <w:tcBorders>
              <w:top w:val="single" w:sz="8"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 xml:space="preserve">Katılımcıların </w:t>
            </w:r>
            <w:r w:rsidR="00AB69AB" w:rsidRPr="00AB69AB">
              <w:rPr>
                <w:rFonts w:ascii="Arial" w:hAnsi="Arial" w:cs="Arial"/>
                <w:b/>
                <w:sz w:val="16"/>
                <w:szCs w:val="16"/>
                <w:lang w:eastAsia="tr-TR"/>
              </w:rPr>
              <w:t>Yurt İçi Seyahat Masrafları</w:t>
            </w:r>
          </w:p>
        </w:tc>
        <w:tc>
          <w:tcPr>
            <w:tcW w:w="1370" w:type="pct"/>
            <w:tcBorders>
              <w:top w:val="single" w:sz="8"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top w:val="single" w:sz="8"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 xml:space="preserve">Salon </w:t>
            </w:r>
            <w:r w:rsidR="00AB69AB" w:rsidRPr="00AB69AB">
              <w:rPr>
                <w:rFonts w:ascii="Arial" w:hAnsi="Arial" w:cs="Arial"/>
                <w:b/>
                <w:sz w:val="16"/>
                <w:szCs w:val="16"/>
                <w:lang w:eastAsia="tr-TR"/>
              </w:rPr>
              <w:t>Kirası</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Çalıştay</w:t>
            </w:r>
            <w:r w:rsidR="00AB69AB" w:rsidRPr="00AB69AB">
              <w:rPr>
                <w:rFonts w:ascii="Arial" w:hAnsi="Arial" w:cs="Arial"/>
                <w:b/>
                <w:sz w:val="16"/>
                <w:szCs w:val="16"/>
                <w:lang w:eastAsia="tr-TR"/>
              </w:rPr>
              <w:t>/</w:t>
            </w:r>
            <w:r w:rsidRPr="00AB69AB">
              <w:rPr>
                <w:rFonts w:ascii="Arial" w:hAnsi="Arial" w:cs="Arial"/>
                <w:b/>
                <w:sz w:val="16"/>
                <w:szCs w:val="16"/>
                <w:lang w:eastAsia="tr-TR"/>
              </w:rPr>
              <w:t xml:space="preserve">Toplantılarda </w:t>
            </w:r>
            <w:r w:rsidR="00AB69AB" w:rsidRPr="00AB69AB">
              <w:rPr>
                <w:rFonts w:ascii="Arial" w:hAnsi="Arial" w:cs="Arial"/>
                <w:b/>
                <w:sz w:val="16"/>
                <w:szCs w:val="16"/>
                <w:lang w:eastAsia="tr-TR"/>
              </w:rPr>
              <w:t>İkram Gideri</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 xml:space="preserve">Web </w:t>
            </w:r>
            <w:r w:rsidR="00AB69AB" w:rsidRPr="00AB69AB">
              <w:rPr>
                <w:rFonts w:ascii="Arial" w:hAnsi="Arial" w:cs="Arial"/>
                <w:b/>
                <w:sz w:val="16"/>
                <w:szCs w:val="16"/>
                <w:lang w:eastAsia="tr-TR"/>
              </w:rPr>
              <w:t>Sitesi Giderleri</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F63CEC">
        <w:tc>
          <w:tcPr>
            <w:tcW w:w="1236" w:type="pct"/>
            <w:tcBorders>
              <w:left w:val="single" w:sz="8" w:space="0" w:color="000000"/>
              <w:bottom w:val="single" w:sz="4" w:space="0" w:color="000000"/>
            </w:tcBorders>
            <w:vAlign w:val="center"/>
          </w:tcPr>
          <w:p w:rsidR="000D63E3" w:rsidRPr="00AB69AB" w:rsidRDefault="000D63E3" w:rsidP="00AB69AB">
            <w:pPr>
              <w:pStyle w:val="WW-NormalWeb1"/>
              <w:snapToGrid w:val="0"/>
              <w:spacing w:before="0" w:after="0"/>
              <w:ind w:right="48"/>
              <w:contextualSpacing/>
              <w:rPr>
                <w:rFonts w:ascii="Arial" w:hAnsi="Arial" w:cs="Arial"/>
                <w:b/>
                <w:sz w:val="16"/>
                <w:szCs w:val="16"/>
              </w:rPr>
            </w:pPr>
            <w:r w:rsidRPr="00AB69AB">
              <w:rPr>
                <w:rFonts w:ascii="Arial" w:hAnsi="Arial" w:cs="Arial"/>
                <w:b/>
                <w:sz w:val="16"/>
                <w:szCs w:val="16"/>
                <w:lang w:eastAsia="tr-TR"/>
              </w:rPr>
              <w:t>Kırtasiye</w:t>
            </w:r>
            <w:r w:rsidR="00AB69AB" w:rsidRPr="00AB69AB">
              <w:rPr>
                <w:rFonts w:ascii="Arial" w:hAnsi="Arial" w:cs="Arial"/>
                <w:b/>
                <w:sz w:val="16"/>
                <w:szCs w:val="16"/>
                <w:lang w:eastAsia="tr-TR"/>
              </w:rPr>
              <w:t>/</w:t>
            </w:r>
            <w:r w:rsidRPr="00AB69AB">
              <w:rPr>
                <w:rFonts w:ascii="Arial" w:hAnsi="Arial" w:cs="Arial"/>
                <w:b/>
                <w:sz w:val="16"/>
                <w:szCs w:val="16"/>
                <w:lang w:eastAsia="tr-TR"/>
              </w:rPr>
              <w:t xml:space="preserve">Sarf </w:t>
            </w:r>
            <w:r w:rsidR="00AB69AB" w:rsidRPr="00AB69AB">
              <w:rPr>
                <w:rFonts w:ascii="Arial" w:hAnsi="Arial" w:cs="Arial"/>
                <w:b/>
                <w:sz w:val="16"/>
                <w:szCs w:val="16"/>
                <w:lang w:eastAsia="tr-TR"/>
              </w:rPr>
              <w:t xml:space="preserve">Malzemesi/ </w:t>
            </w:r>
            <w:r w:rsidRPr="00AB69AB">
              <w:rPr>
                <w:rFonts w:ascii="Arial" w:hAnsi="Arial" w:cs="Arial"/>
                <w:b/>
                <w:sz w:val="16"/>
                <w:szCs w:val="16"/>
                <w:lang w:eastAsia="tr-TR"/>
              </w:rPr>
              <w:t xml:space="preserve">Baskı </w:t>
            </w:r>
            <w:r w:rsidR="00AB69AB">
              <w:rPr>
                <w:rFonts w:ascii="Arial" w:hAnsi="Arial" w:cs="Arial"/>
                <w:b/>
                <w:sz w:val="16"/>
                <w:szCs w:val="16"/>
                <w:lang w:eastAsia="tr-TR"/>
              </w:rPr>
              <w:t>v</w:t>
            </w:r>
            <w:r w:rsidR="00AB69AB" w:rsidRPr="00AB69AB">
              <w:rPr>
                <w:rFonts w:ascii="Arial" w:hAnsi="Arial" w:cs="Arial"/>
                <w:b/>
                <w:sz w:val="16"/>
                <w:szCs w:val="16"/>
                <w:lang w:eastAsia="tr-TR"/>
              </w:rPr>
              <w:t xml:space="preserve">e Cilt / </w:t>
            </w:r>
            <w:r w:rsidRPr="00AB69AB">
              <w:rPr>
                <w:rFonts w:ascii="Arial" w:hAnsi="Arial" w:cs="Arial"/>
                <w:b/>
                <w:sz w:val="16"/>
                <w:szCs w:val="16"/>
                <w:lang w:eastAsia="tr-TR"/>
              </w:rPr>
              <w:t xml:space="preserve">Posta </w:t>
            </w:r>
            <w:r w:rsidR="00AB69AB" w:rsidRPr="00AB69AB">
              <w:rPr>
                <w:rFonts w:ascii="Arial" w:hAnsi="Arial" w:cs="Arial"/>
                <w:b/>
                <w:sz w:val="16"/>
                <w:szCs w:val="16"/>
                <w:lang w:eastAsia="tr-TR"/>
              </w:rPr>
              <w:t>Giderleri</w:t>
            </w:r>
          </w:p>
        </w:tc>
        <w:tc>
          <w:tcPr>
            <w:tcW w:w="1370" w:type="pct"/>
            <w:tcBorders>
              <w:top w:val="single" w:sz="4" w:space="0" w:color="000000"/>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1644" w:type="pct"/>
            <w:tcBorders>
              <w:left w:val="single" w:sz="8" w:space="0" w:color="000000"/>
              <w:bottom w:val="single" w:sz="4"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c>
          <w:tcPr>
            <w:tcW w:w="750" w:type="pct"/>
            <w:tcBorders>
              <w:left w:val="single" w:sz="8" w:space="0" w:color="000000"/>
              <w:bottom w:val="single" w:sz="4"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r w:rsidR="00D05B70" w:rsidRPr="00D05B70" w:rsidTr="00150A50">
        <w:tc>
          <w:tcPr>
            <w:tcW w:w="4250" w:type="pct"/>
            <w:gridSpan w:val="3"/>
            <w:tcBorders>
              <w:left w:val="single" w:sz="8" w:space="0" w:color="000000"/>
              <w:bottom w:val="single" w:sz="8" w:space="0" w:color="000000"/>
            </w:tcBorders>
            <w:vAlign w:val="center"/>
          </w:tcPr>
          <w:p w:rsidR="000D63E3" w:rsidRPr="00AB69AB" w:rsidRDefault="000D63E3" w:rsidP="003A2064">
            <w:pPr>
              <w:pStyle w:val="WW-NormalWeb1"/>
              <w:snapToGrid w:val="0"/>
              <w:spacing w:before="0" w:after="0"/>
              <w:ind w:right="48"/>
              <w:contextualSpacing/>
              <w:jc w:val="right"/>
              <w:rPr>
                <w:rFonts w:ascii="Arial" w:hAnsi="Arial" w:cs="Arial"/>
                <w:b/>
                <w:sz w:val="16"/>
                <w:szCs w:val="16"/>
              </w:rPr>
            </w:pPr>
            <w:r w:rsidRPr="00AB69AB">
              <w:rPr>
                <w:rFonts w:ascii="Arial" w:hAnsi="Arial" w:cs="Arial"/>
                <w:b/>
                <w:sz w:val="16"/>
                <w:szCs w:val="16"/>
              </w:rPr>
              <w:t>Toplam</w:t>
            </w:r>
          </w:p>
        </w:tc>
        <w:tc>
          <w:tcPr>
            <w:tcW w:w="750" w:type="pct"/>
            <w:tcBorders>
              <w:left w:val="single" w:sz="8" w:space="0" w:color="000000"/>
              <w:bottom w:val="single" w:sz="8" w:space="0" w:color="000000"/>
              <w:right w:val="single" w:sz="8" w:space="0" w:color="000000"/>
            </w:tcBorders>
            <w:vAlign w:val="center"/>
          </w:tcPr>
          <w:p w:rsidR="000D63E3" w:rsidRPr="00AB69AB" w:rsidRDefault="000D63E3" w:rsidP="003A2064">
            <w:pPr>
              <w:pStyle w:val="WW-NormalWeb1"/>
              <w:snapToGrid w:val="0"/>
              <w:spacing w:before="0" w:after="0"/>
              <w:ind w:right="48"/>
              <w:contextualSpacing/>
              <w:rPr>
                <w:rFonts w:ascii="Arial" w:hAnsi="Arial" w:cs="Arial"/>
                <w:sz w:val="16"/>
                <w:szCs w:val="16"/>
              </w:rPr>
            </w:pPr>
          </w:p>
        </w:tc>
      </w:tr>
    </w:tbl>
    <w:p w:rsidR="00436FE4" w:rsidRDefault="000579B8" w:rsidP="003A2064">
      <w:pPr>
        <w:ind w:right="45"/>
        <w:contextualSpacing/>
        <w:jc w:val="both"/>
        <w:rPr>
          <w:rFonts w:ascii="Arial" w:hAnsi="Arial" w:cs="Arial"/>
          <w:sz w:val="14"/>
          <w:szCs w:val="14"/>
          <w:lang w:val="tr-TR" w:eastAsia="tr-TR"/>
        </w:rPr>
      </w:pPr>
      <w:r w:rsidRPr="0037664D">
        <w:rPr>
          <w:rFonts w:ascii="Arial" w:hAnsi="Arial" w:cs="Arial"/>
          <w:b/>
          <w:sz w:val="14"/>
          <w:szCs w:val="14"/>
          <w:lang w:val="tr-TR" w:eastAsia="tr-TR"/>
        </w:rPr>
        <w:t>(*)</w:t>
      </w:r>
      <w:r w:rsidRPr="0037664D">
        <w:rPr>
          <w:rFonts w:ascii="Arial" w:hAnsi="Arial" w:cs="Arial"/>
          <w:sz w:val="14"/>
          <w:szCs w:val="14"/>
          <w:lang w:val="tr-TR" w:eastAsia="tr-TR"/>
        </w:rPr>
        <w:t xml:space="preserve"> </w:t>
      </w:r>
      <w:r w:rsidR="00931377" w:rsidRPr="0037664D">
        <w:rPr>
          <w:rFonts w:ascii="Arial" w:hAnsi="Arial" w:cs="Arial"/>
          <w:sz w:val="14"/>
          <w:szCs w:val="14"/>
          <w:lang w:val="tr-TR" w:eastAsia="tr-TR"/>
        </w:rPr>
        <w:t>Bu fasıl kapsamında beklenen proje çıkt</w:t>
      </w:r>
      <w:r w:rsidR="004020CF" w:rsidRPr="0037664D">
        <w:rPr>
          <w:rFonts w:ascii="Arial" w:hAnsi="Arial" w:cs="Arial"/>
          <w:sz w:val="14"/>
          <w:szCs w:val="14"/>
          <w:lang w:val="tr-TR" w:eastAsia="tr-TR"/>
        </w:rPr>
        <w:t>ıl</w:t>
      </w:r>
      <w:r w:rsidR="00931377" w:rsidRPr="0037664D">
        <w:rPr>
          <w:rFonts w:ascii="Arial" w:hAnsi="Arial" w:cs="Arial"/>
          <w:sz w:val="14"/>
          <w:szCs w:val="14"/>
          <w:lang w:val="tr-TR" w:eastAsia="tr-TR"/>
        </w:rPr>
        <w:t xml:space="preserve">arının ilgili paydaşlar ve potansiyel kullanıcılar ile paylaşılmasına yönelik yapılacak toplantı, çalıştay vb. çalışmalar için proje bütçesinde en fazla </w:t>
      </w:r>
      <w:r w:rsidR="002E3C58">
        <w:rPr>
          <w:rFonts w:ascii="Arial" w:hAnsi="Arial" w:cs="Arial"/>
          <w:sz w:val="14"/>
          <w:szCs w:val="14"/>
          <w:lang w:val="tr-TR" w:eastAsia="tr-TR"/>
        </w:rPr>
        <w:t>28</w:t>
      </w:r>
      <w:r w:rsidR="00C868A7">
        <w:rPr>
          <w:rFonts w:ascii="Arial" w:hAnsi="Arial" w:cs="Arial"/>
          <w:sz w:val="14"/>
          <w:szCs w:val="14"/>
          <w:lang w:val="tr-TR" w:eastAsia="tr-TR"/>
        </w:rPr>
        <w:t>.0</w:t>
      </w:r>
      <w:r w:rsidR="007A7FBA" w:rsidRPr="0037664D">
        <w:rPr>
          <w:rFonts w:ascii="Arial" w:hAnsi="Arial" w:cs="Arial"/>
          <w:sz w:val="14"/>
          <w:szCs w:val="14"/>
          <w:lang w:val="tr-TR" w:eastAsia="tr-TR"/>
        </w:rPr>
        <w:t>00</w:t>
      </w:r>
      <w:r w:rsidR="006F4CFB" w:rsidRPr="0037664D">
        <w:rPr>
          <w:rFonts w:ascii="Arial" w:hAnsi="Arial" w:cs="Arial"/>
          <w:sz w:val="14"/>
          <w:szCs w:val="14"/>
          <w:lang w:val="tr-TR" w:eastAsia="tr-TR"/>
        </w:rPr>
        <w:t xml:space="preserve"> </w:t>
      </w:r>
      <w:r w:rsidR="00931377" w:rsidRPr="0037664D">
        <w:rPr>
          <w:rFonts w:ascii="Arial" w:hAnsi="Arial" w:cs="Arial"/>
          <w:sz w:val="14"/>
          <w:szCs w:val="14"/>
          <w:lang w:val="tr-TR" w:eastAsia="tr-TR"/>
        </w:rPr>
        <w:t>TL’ye kadar ödenek talebinde bulunulabilir.</w:t>
      </w:r>
      <w:r w:rsidR="00436FE4" w:rsidRPr="0037664D">
        <w:rPr>
          <w:rFonts w:ascii="Arial" w:hAnsi="Arial" w:cs="Arial"/>
          <w:sz w:val="14"/>
          <w:szCs w:val="14"/>
          <w:lang w:val="tr-TR" w:eastAsia="tr-TR"/>
        </w:rPr>
        <w:t xml:space="preserve"> </w:t>
      </w:r>
      <w:r w:rsidR="006F4CFB" w:rsidRPr="0037664D">
        <w:rPr>
          <w:rFonts w:ascii="Arial" w:hAnsi="Arial" w:cs="Arial"/>
          <w:sz w:val="14"/>
          <w:szCs w:val="14"/>
          <w:lang w:val="tr-TR" w:eastAsia="tr-TR"/>
        </w:rPr>
        <w:t xml:space="preserve">İlgili fasıldan harcama yapılabilmesi için </w:t>
      </w:r>
      <w:r w:rsidR="00436FE4" w:rsidRPr="0037664D">
        <w:rPr>
          <w:rFonts w:ascii="Arial" w:hAnsi="Arial" w:cs="Arial"/>
          <w:sz w:val="14"/>
          <w:szCs w:val="14"/>
          <w:lang w:val="tr-TR" w:eastAsia="tr-TR"/>
        </w:rPr>
        <w:t xml:space="preserve">Grup onayı </w:t>
      </w:r>
      <w:r w:rsidR="006F4CFB" w:rsidRPr="0037664D">
        <w:rPr>
          <w:rFonts w:ascii="Arial" w:hAnsi="Arial" w:cs="Arial"/>
          <w:sz w:val="14"/>
          <w:szCs w:val="14"/>
          <w:lang w:val="tr-TR" w:eastAsia="tr-TR"/>
        </w:rPr>
        <w:t>alınır</w:t>
      </w:r>
      <w:r w:rsidR="00436FE4" w:rsidRPr="0037664D">
        <w:rPr>
          <w:rFonts w:ascii="Arial" w:hAnsi="Arial" w:cs="Arial"/>
          <w:sz w:val="14"/>
          <w:szCs w:val="14"/>
          <w:lang w:val="tr-TR" w:eastAsia="tr-TR"/>
        </w:rPr>
        <w:t>.</w:t>
      </w:r>
    </w:p>
    <w:p w:rsidR="0057468E" w:rsidRPr="0037664D" w:rsidRDefault="0057468E" w:rsidP="003A2064">
      <w:pPr>
        <w:ind w:right="45"/>
        <w:contextualSpacing/>
        <w:jc w:val="both"/>
        <w:rPr>
          <w:rFonts w:ascii="Arial" w:hAnsi="Arial" w:cs="Arial"/>
          <w:sz w:val="14"/>
          <w:szCs w:val="14"/>
          <w:lang w:val="tr-TR" w:eastAsia="tr-TR"/>
        </w:rPr>
      </w:pPr>
    </w:p>
    <w:p w:rsidR="00436FE4" w:rsidRPr="0037664D" w:rsidRDefault="005B3795" w:rsidP="003A2064">
      <w:pPr>
        <w:ind w:right="48"/>
        <w:contextualSpacing/>
        <w:jc w:val="both"/>
        <w:rPr>
          <w:rFonts w:ascii="Arial" w:hAnsi="Arial" w:cs="Arial"/>
          <w:sz w:val="14"/>
          <w:szCs w:val="14"/>
          <w:lang w:val="tr-TR" w:eastAsia="tr-TR"/>
        </w:rPr>
      </w:pPr>
      <w:r w:rsidRPr="0037664D">
        <w:rPr>
          <w:rFonts w:ascii="Arial" w:hAnsi="Arial" w:cs="Arial"/>
          <w:b/>
          <w:sz w:val="14"/>
          <w:szCs w:val="14"/>
          <w:lang w:val="tr-TR"/>
        </w:rPr>
        <w:t>(**)</w:t>
      </w:r>
      <w:r w:rsidR="00D05B70" w:rsidRPr="0037664D">
        <w:rPr>
          <w:rFonts w:ascii="Arial" w:hAnsi="Arial" w:cs="Arial"/>
          <w:sz w:val="14"/>
          <w:szCs w:val="14"/>
          <w:lang w:val="tr-TR"/>
        </w:rPr>
        <w:t xml:space="preserve"> </w:t>
      </w:r>
      <w:r w:rsidR="00436FE4" w:rsidRPr="0037664D">
        <w:rPr>
          <w:rFonts w:ascii="Arial" w:hAnsi="Arial" w:cs="Arial"/>
          <w:sz w:val="14"/>
          <w:szCs w:val="14"/>
          <w:u w:val="single"/>
          <w:lang w:val="tr-TR" w:eastAsia="tr-TR"/>
        </w:rPr>
        <w:t>Çalıştay, toplantı düzenlenmesi/kurum kuruluş ziyaretleri kapsamında yapılacak giderler:</w:t>
      </w:r>
    </w:p>
    <w:p w:rsidR="00436FE4" w:rsidRPr="0037664D" w:rsidRDefault="00CB31B1" w:rsidP="003A2064">
      <w:pPr>
        <w:numPr>
          <w:ilvl w:val="0"/>
          <w:numId w:val="7"/>
        </w:numPr>
        <w:ind w:left="567" w:right="48" w:hanging="207"/>
        <w:contextualSpacing/>
        <w:jc w:val="both"/>
        <w:rPr>
          <w:rFonts w:ascii="Arial" w:hAnsi="Arial" w:cs="Arial"/>
          <w:sz w:val="14"/>
          <w:szCs w:val="14"/>
          <w:lang w:val="tr-TR"/>
        </w:rPr>
      </w:pPr>
      <w:r>
        <w:rPr>
          <w:rFonts w:ascii="Arial" w:hAnsi="Arial" w:cs="Arial"/>
          <w:sz w:val="14"/>
          <w:szCs w:val="14"/>
          <w:lang w:val="tr-TR" w:eastAsia="tr-TR"/>
        </w:rPr>
        <w:t>Yurt Dışı</w:t>
      </w:r>
      <w:r w:rsidR="00436FE4" w:rsidRPr="0037664D">
        <w:rPr>
          <w:rFonts w:ascii="Arial" w:hAnsi="Arial" w:cs="Arial"/>
          <w:sz w:val="14"/>
          <w:szCs w:val="14"/>
          <w:lang w:val="tr-TR" w:eastAsia="tr-TR"/>
        </w:rPr>
        <w:t>ndan katılımcı davet edilemez, yurt dışına gidilemez.</w:t>
      </w:r>
    </w:p>
    <w:p w:rsidR="00436FE4" w:rsidRPr="0037664D" w:rsidRDefault="00436FE4" w:rsidP="003A2064">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Toplantının düzenlendiği ilden katılanlara gündelik ve konaklama ödemesi yapılmaz.</w:t>
      </w:r>
    </w:p>
    <w:p w:rsidR="00436FE4" w:rsidRPr="0037664D" w:rsidRDefault="00436FE4" w:rsidP="003A2064">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 xml:space="preserve">Katılımcılara yurt içi seyahat (uçak, tren, otobüs, feribot vb.) ekonomi sınıfı bilet ödenir, şehir dışından gelen katılımcılara gündelik ve konaklama için projelerdeki araştırmacı limitleri uygulanır. Konaklama ödemesi 1, gündelik ödemesi 2 günden fazla olamaz. </w:t>
      </w:r>
    </w:p>
    <w:p w:rsidR="00436FE4" w:rsidRPr="0037664D" w:rsidRDefault="00436FE4" w:rsidP="003A2064">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rsidR="0057468E" w:rsidRDefault="00436FE4" w:rsidP="00AB4592">
      <w:pPr>
        <w:numPr>
          <w:ilvl w:val="0"/>
          <w:numId w:val="7"/>
        </w:numPr>
        <w:ind w:left="567" w:right="48" w:hanging="207"/>
        <w:contextualSpacing/>
        <w:jc w:val="both"/>
        <w:rPr>
          <w:rFonts w:ascii="Arial" w:hAnsi="Arial" w:cs="Arial"/>
          <w:sz w:val="14"/>
          <w:szCs w:val="14"/>
          <w:lang w:val="tr-TR" w:eastAsia="tr-TR"/>
        </w:rPr>
      </w:pPr>
      <w:r w:rsidRPr="0037664D">
        <w:rPr>
          <w:rFonts w:ascii="Arial" w:hAnsi="Arial" w:cs="Arial"/>
          <w:sz w:val="14"/>
          <w:szCs w:val="14"/>
          <w:lang w:val="tr-TR" w:eastAsia="tr-TR"/>
        </w:rPr>
        <w:t xml:space="preserve">Projenin yürütüldüğü kuruluşa salon kirası vb. ödenmez. Salon kirası ödeneği ancak, proje yürütücüsü kuruluşta yer olmadığına ilişkin kuruluş yetkilisinin yazılı beyanı olması halinde talep edilebilir. </w:t>
      </w:r>
    </w:p>
    <w:p w:rsidR="0057468E" w:rsidRPr="0037664D" w:rsidRDefault="0057468E" w:rsidP="003A2064">
      <w:pPr>
        <w:ind w:right="45"/>
        <w:contextualSpacing/>
        <w:jc w:val="both"/>
        <w:rPr>
          <w:rFonts w:ascii="Arial" w:hAnsi="Arial" w:cs="Arial"/>
          <w:sz w:val="14"/>
          <w:szCs w:val="14"/>
          <w:lang w:val="tr-TR" w:eastAsia="tr-TR"/>
        </w:rPr>
      </w:pPr>
    </w:p>
    <w:p w:rsidR="00A41378" w:rsidRDefault="00A41378" w:rsidP="003A2064">
      <w:pPr>
        <w:ind w:right="48"/>
        <w:contextualSpacing/>
        <w:jc w:val="both"/>
        <w:rPr>
          <w:rFonts w:ascii="Arial" w:hAnsi="Arial" w:cs="Arial"/>
          <w:sz w:val="18"/>
          <w:szCs w:val="18"/>
          <w:lang w:val="tr-TR" w:eastAsia="tr-TR"/>
        </w:rPr>
      </w:pPr>
    </w:p>
    <w:p w:rsidR="0057468E" w:rsidRPr="003873E7" w:rsidRDefault="0057468E" w:rsidP="0057468E">
      <w:pPr>
        <w:jc w:val="center"/>
        <w:rPr>
          <w:rFonts w:ascii="Arial" w:hAnsi="Arial" w:cs="Arial"/>
          <w:b/>
          <w:sz w:val="18"/>
          <w:szCs w:val="18"/>
          <w:lang w:val="tr-TR"/>
        </w:rPr>
      </w:pPr>
      <w:r>
        <w:rPr>
          <w:rFonts w:ascii="Arial" w:hAnsi="Arial" w:cs="Arial"/>
          <w:b/>
          <w:sz w:val="18"/>
          <w:szCs w:val="18"/>
          <w:lang w:val="tr-TR"/>
        </w:rPr>
        <w:t xml:space="preserve">Yurt İçi </w:t>
      </w:r>
      <w:r w:rsidRPr="003873E7">
        <w:rPr>
          <w:rFonts w:ascii="Arial" w:hAnsi="Arial" w:cs="Arial"/>
          <w:b/>
          <w:sz w:val="18"/>
          <w:szCs w:val="18"/>
          <w:lang w:val="tr-TR"/>
        </w:rPr>
        <w:t>Saha Çalışması Planı</w:t>
      </w:r>
    </w:p>
    <w:p w:rsidR="0057468E" w:rsidRPr="00DB6691" w:rsidRDefault="0057468E" w:rsidP="0057468E">
      <w:pPr>
        <w:spacing w:after="120"/>
        <w:jc w:val="center"/>
        <w:rPr>
          <w:rFonts w:ascii="Arial" w:hAnsi="Arial" w:cs="Arial"/>
          <w:bCs/>
          <w:sz w:val="16"/>
          <w:szCs w:val="16"/>
          <w:lang w:val="tr-TR"/>
        </w:rPr>
      </w:pPr>
      <w:r w:rsidRPr="00DB6691">
        <w:rPr>
          <w:rFonts w:ascii="Arial" w:hAnsi="Arial" w:cs="Arial"/>
          <w:bCs/>
          <w:sz w:val="16"/>
          <w:szCs w:val="16"/>
          <w:lang w:val="tr-TR"/>
        </w:rPr>
        <w:t xml:space="preserve"> (Satır sayısı gerektiği kadar arttırılabilir)</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41"/>
        <w:gridCol w:w="1331"/>
        <w:gridCol w:w="1078"/>
        <w:gridCol w:w="1276"/>
        <w:gridCol w:w="992"/>
        <w:gridCol w:w="1134"/>
        <w:gridCol w:w="889"/>
        <w:gridCol w:w="850"/>
        <w:gridCol w:w="1132"/>
      </w:tblGrid>
      <w:tr w:rsidR="0057468E" w:rsidRPr="003873E7" w:rsidTr="00AE2671">
        <w:trPr>
          <w:trHeight w:val="428"/>
          <w:jc w:val="center"/>
        </w:trPr>
        <w:tc>
          <w:tcPr>
            <w:tcW w:w="422" w:type="dxa"/>
            <w:vMerge w:val="restart"/>
            <w:shd w:val="clear" w:color="auto" w:fill="auto"/>
            <w:textDirection w:val="btLr"/>
            <w:vAlign w:val="center"/>
          </w:tcPr>
          <w:p w:rsidR="0057468E" w:rsidRPr="001D5C5A" w:rsidRDefault="0057468E" w:rsidP="00AE2671">
            <w:pPr>
              <w:ind w:left="113" w:right="113"/>
              <w:jc w:val="center"/>
              <w:rPr>
                <w:rFonts w:ascii="Arial" w:hAnsi="Arial" w:cs="Arial"/>
                <w:b/>
                <w:sz w:val="16"/>
                <w:szCs w:val="16"/>
                <w:lang w:val="tr-TR"/>
              </w:rPr>
            </w:pPr>
            <w:r w:rsidRPr="001D5C5A">
              <w:rPr>
                <w:rFonts w:ascii="Arial" w:hAnsi="Arial" w:cs="Arial"/>
                <w:b/>
                <w:sz w:val="16"/>
                <w:szCs w:val="16"/>
                <w:lang w:val="tr-TR"/>
              </w:rPr>
              <w:t>Seyahat No      (*)</w:t>
            </w:r>
          </w:p>
        </w:tc>
        <w:tc>
          <w:tcPr>
            <w:tcW w:w="1241" w:type="dxa"/>
            <w:vMerge w:val="restart"/>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 xml:space="preserve"> Nereden Nereye Gidileceği</w:t>
            </w:r>
          </w:p>
        </w:tc>
        <w:tc>
          <w:tcPr>
            <w:tcW w:w="1331" w:type="dxa"/>
            <w:vMerge w:val="restart"/>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 xml:space="preserve">Saha Çalışmasının   Mahiyeti </w:t>
            </w:r>
            <w:r w:rsidRPr="001D5C5A">
              <w:rPr>
                <w:rFonts w:ascii="Arial" w:hAnsi="Arial" w:cs="Arial"/>
                <w:b/>
                <w:sz w:val="14"/>
                <w:szCs w:val="14"/>
                <w:lang w:val="tr-TR"/>
              </w:rPr>
              <w:t>(**)</w:t>
            </w:r>
            <w:r w:rsidRPr="001D5C5A">
              <w:rPr>
                <w:rFonts w:ascii="Arial" w:hAnsi="Arial" w:cs="Arial"/>
                <w:bCs/>
                <w:sz w:val="16"/>
                <w:szCs w:val="16"/>
                <w:lang w:val="tr-TR"/>
              </w:rPr>
              <w:t xml:space="preserve"> </w:t>
            </w:r>
          </w:p>
        </w:tc>
        <w:tc>
          <w:tcPr>
            <w:tcW w:w="1078" w:type="dxa"/>
            <w:vMerge w:val="restart"/>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 xml:space="preserve">Kişi x Gün </w:t>
            </w:r>
            <w:r>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402" w:type="dxa"/>
            <w:gridSpan w:val="3"/>
            <w:shd w:val="clear" w:color="auto" w:fill="auto"/>
            <w:vAlign w:val="center"/>
          </w:tcPr>
          <w:p w:rsidR="0057468E" w:rsidRPr="001D5C5A" w:rsidRDefault="0057468E" w:rsidP="00AE2671">
            <w:pPr>
              <w:jc w:val="center"/>
              <w:rPr>
                <w:rFonts w:ascii="Arial" w:hAnsi="Arial" w:cs="Arial"/>
                <w:b/>
                <w:sz w:val="18"/>
                <w:szCs w:val="18"/>
                <w:lang w:val="tr-TR"/>
              </w:rPr>
            </w:pPr>
            <w:r w:rsidRPr="001D5C5A">
              <w:rPr>
                <w:rFonts w:ascii="Arial" w:hAnsi="Arial" w:cs="Arial"/>
                <w:b/>
                <w:sz w:val="18"/>
                <w:szCs w:val="18"/>
                <w:lang w:val="tr-TR"/>
              </w:rPr>
              <w:t xml:space="preserve">Şehirler Arası Ulaşım </w:t>
            </w:r>
            <w:r w:rsidRPr="001D5C5A">
              <w:rPr>
                <w:rFonts w:ascii="Arial" w:hAnsi="Arial" w:cs="Arial"/>
                <w:b/>
                <w:sz w:val="14"/>
                <w:szCs w:val="14"/>
                <w:lang w:val="tr-TR"/>
              </w:rPr>
              <w:t>(****)</w:t>
            </w:r>
          </w:p>
        </w:tc>
        <w:tc>
          <w:tcPr>
            <w:tcW w:w="2871" w:type="dxa"/>
            <w:gridSpan w:val="3"/>
            <w:shd w:val="clear" w:color="auto" w:fill="auto"/>
            <w:vAlign w:val="center"/>
          </w:tcPr>
          <w:p w:rsidR="0057468E" w:rsidRPr="001D5C5A" w:rsidRDefault="0057468E" w:rsidP="00AE2671">
            <w:pPr>
              <w:jc w:val="center"/>
              <w:rPr>
                <w:rFonts w:ascii="Arial" w:hAnsi="Arial" w:cs="Arial"/>
                <w:b/>
                <w:sz w:val="18"/>
                <w:szCs w:val="18"/>
                <w:lang w:val="tr-TR"/>
              </w:rPr>
            </w:pPr>
            <w:r w:rsidRPr="001D5C5A">
              <w:rPr>
                <w:rFonts w:ascii="Arial" w:hAnsi="Arial" w:cs="Arial"/>
                <w:b/>
                <w:sz w:val="18"/>
                <w:szCs w:val="18"/>
                <w:lang w:val="tr-TR"/>
              </w:rPr>
              <w:t xml:space="preserve">Şehir İçi Ulaşım </w:t>
            </w:r>
            <w:r w:rsidRPr="001D5C5A">
              <w:rPr>
                <w:rFonts w:ascii="Arial" w:hAnsi="Arial" w:cs="Arial"/>
                <w:b/>
                <w:sz w:val="14"/>
                <w:szCs w:val="14"/>
                <w:lang w:val="tr-TR"/>
              </w:rPr>
              <w:t xml:space="preserve">(****) </w:t>
            </w:r>
          </w:p>
        </w:tc>
      </w:tr>
      <w:tr w:rsidR="0057468E" w:rsidRPr="00252423" w:rsidTr="00AE2671">
        <w:trPr>
          <w:trHeight w:val="808"/>
          <w:jc w:val="center"/>
        </w:trPr>
        <w:tc>
          <w:tcPr>
            <w:tcW w:w="422"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241"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331"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078" w:type="dxa"/>
            <w:vMerge/>
            <w:shd w:val="clear" w:color="auto" w:fill="auto"/>
            <w:vAlign w:val="center"/>
          </w:tcPr>
          <w:p w:rsidR="0057468E" w:rsidRPr="001D5C5A" w:rsidRDefault="0057468E" w:rsidP="00AE2671">
            <w:pPr>
              <w:jc w:val="center"/>
              <w:rPr>
                <w:rFonts w:ascii="Arial" w:hAnsi="Arial" w:cs="Arial"/>
                <w:b/>
                <w:sz w:val="18"/>
                <w:szCs w:val="18"/>
                <w:lang w:val="tr-TR"/>
              </w:rPr>
            </w:pPr>
          </w:p>
        </w:tc>
        <w:tc>
          <w:tcPr>
            <w:tcW w:w="1276" w:type="dxa"/>
            <w:shd w:val="clear" w:color="auto" w:fill="auto"/>
            <w:vAlign w:val="center"/>
          </w:tcPr>
          <w:p w:rsidR="0057468E" w:rsidRPr="001D5C5A" w:rsidRDefault="0057468E" w:rsidP="00AE2671">
            <w:pPr>
              <w:rPr>
                <w:rFonts w:ascii="Arial" w:hAnsi="Arial" w:cs="Arial"/>
                <w:b/>
                <w:sz w:val="16"/>
                <w:szCs w:val="16"/>
                <w:lang w:val="tr-TR"/>
              </w:rPr>
            </w:pPr>
            <w:r w:rsidRPr="001D5C5A">
              <w:rPr>
                <w:rFonts w:ascii="Arial" w:hAnsi="Arial" w:cs="Arial"/>
                <w:b/>
                <w:sz w:val="16"/>
                <w:szCs w:val="16"/>
              </w:rPr>
              <w:t>Uçak/Otobüs/Tren/Gemi</w:t>
            </w:r>
          </w:p>
        </w:tc>
        <w:tc>
          <w:tcPr>
            <w:tcW w:w="992" w:type="dxa"/>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rPr>
              <w:t>Taşıt Kiralama (gün)</w:t>
            </w:r>
          </w:p>
        </w:tc>
        <w:tc>
          <w:tcPr>
            <w:tcW w:w="1134" w:type="dxa"/>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lang w:val="tr-TR"/>
              </w:rPr>
              <w:t>Özel/Resmi/ Kiralık Taşıt  (km)</w:t>
            </w:r>
          </w:p>
        </w:tc>
        <w:tc>
          <w:tcPr>
            <w:tcW w:w="889" w:type="dxa"/>
            <w:shd w:val="clear" w:color="auto" w:fill="auto"/>
            <w:vAlign w:val="center"/>
          </w:tcPr>
          <w:p w:rsidR="0057468E" w:rsidRPr="001D5C5A" w:rsidRDefault="0057468E" w:rsidP="00AE2671">
            <w:pPr>
              <w:jc w:val="center"/>
              <w:rPr>
                <w:rFonts w:ascii="Arial" w:hAnsi="Arial" w:cs="Arial"/>
                <w:b/>
                <w:sz w:val="16"/>
                <w:szCs w:val="16"/>
                <w:lang w:val="tr-TR"/>
              </w:rPr>
            </w:pPr>
            <w:r w:rsidRPr="001D5C5A">
              <w:rPr>
                <w:rFonts w:ascii="Arial" w:hAnsi="Arial" w:cs="Arial"/>
                <w:b/>
                <w:sz w:val="16"/>
                <w:szCs w:val="16"/>
              </w:rPr>
              <w:t>Toplu Taşıma (biniş sayısı)</w:t>
            </w:r>
          </w:p>
        </w:tc>
        <w:tc>
          <w:tcPr>
            <w:tcW w:w="850" w:type="dxa"/>
            <w:shd w:val="clear" w:color="auto" w:fill="auto"/>
            <w:vAlign w:val="center"/>
          </w:tcPr>
          <w:p w:rsidR="0057468E" w:rsidRPr="001D5C5A" w:rsidRDefault="0057468E" w:rsidP="00AE2671">
            <w:pPr>
              <w:ind w:left="-108" w:firstLine="108"/>
              <w:jc w:val="center"/>
              <w:rPr>
                <w:rFonts w:ascii="Arial" w:hAnsi="Arial" w:cs="Arial"/>
                <w:b/>
                <w:sz w:val="16"/>
                <w:szCs w:val="16"/>
                <w:lang w:val="tr-TR"/>
              </w:rPr>
            </w:pPr>
            <w:r>
              <w:rPr>
                <w:rFonts w:ascii="Arial" w:hAnsi="Arial" w:cs="Arial"/>
                <w:b/>
                <w:sz w:val="16"/>
                <w:szCs w:val="16"/>
              </w:rPr>
              <w:t xml:space="preserve">Taşıt </w:t>
            </w:r>
            <w:r w:rsidRPr="001D5C5A">
              <w:rPr>
                <w:rFonts w:ascii="Arial" w:hAnsi="Arial" w:cs="Arial"/>
                <w:b/>
                <w:sz w:val="16"/>
                <w:szCs w:val="16"/>
              </w:rPr>
              <w:t>Kiralama (gün)</w:t>
            </w:r>
          </w:p>
        </w:tc>
        <w:tc>
          <w:tcPr>
            <w:tcW w:w="1132" w:type="dxa"/>
            <w:shd w:val="clear" w:color="auto" w:fill="auto"/>
            <w:vAlign w:val="center"/>
          </w:tcPr>
          <w:p w:rsidR="0057468E" w:rsidRPr="001D5C5A" w:rsidRDefault="0057468E" w:rsidP="00AE2671">
            <w:pPr>
              <w:ind w:hanging="110"/>
              <w:jc w:val="center"/>
              <w:rPr>
                <w:rFonts w:ascii="Arial" w:hAnsi="Arial" w:cs="Arial"/>
                <w:b/>
                <w:sz w:val="16"/>
                <w:szCs w:val="16"/>
                <w:lang w:val="tr-TR"/>
              </w:rPr>
            </w:pPr>
            <w:r>
              <w:rPr>
                <w:rFonts w:ascii="Arial" w:hAnsi="Arial" w:cs="Arial"/>
                <w:b/>
                <w:sz w:val="16"/>
                <w:szCs w:val="16"/>
                <w:lang w:val="tr-TR"/>
              </w:rPr>
              <w:t xml:space="preserve">  </w:t>
            </w:r>
            <w:r w:rsidRPr="001D5C5A">
              <w:rPr>
                <w:rFonts w:ascii="Arial" w:hAnsi="Arial" w:cs="Arial"/>
                <w:b/>
                <w:sz w:val="16"/>
                <w:szCs w:val="16"/>
                <w:lang w:val="tr-TR"/>
              </w:rPr>
              <w:t>Özel/Resmi/</w:t>
            </w:r>
            <w:r>
              <w:rPr>
                <w:rFonts w:ascii="Arial" w:hAnsi="Arial" w:cs="Arial"/>
                <w:b/>
                <w:sz w:val="16"/>
                <w:szCs w:val="16"/>
                <w:lang w:val="tr-TR"/>
              </w:rPr>
              <w:t xml:space="preserve"> </w:t>
            </w:r>
            <w:r w:rsidRPr="001D5C5A">
              <w:rPr>
                <w:rFonts w:ascii="Arial" w:hAnsi="Arial" w:cs="Arial"/>
                <w:b/>
                <w:sz w:val="16"/>
                <w:szCs w:val="16"/>
                <w:lang w:val="tr-TR"/>
              </w:rPr>
              <w:t xml:space="preserve">Kiralık </w:t>
            </w:r>
            <w:r>
              <w:rPr>
                <w:rFonts w:ascii="Arial" w:hAnsi="Arial" w:cs="Arial"/>
                <w:b/>
                <w:sz w:val="16"/>
                <w:szCs w:val="16"/>
                <w:lang w:val="tr-TR"/>
              </w:rPr>
              <w:t>T</w:t>
            </w:r>
            <w:r w:rsidRPr="001D5C5A">
              <w:rPr>
                <w:rFonts w:ascii="Arial" w:hAnsi="Arial" w:cs="Arial"/>
                <w:b/>
                <w:sz w:val="16"/>
                <w:szCs w:val="16"/>
                <w:lang w:val="tr-TR"/>
              </w:rPr>
              <w:t>aşıt             (km)</w:t>
            </w:r>
          </w:p>
        </w:tc>
      </w:tr>
      <w:tr w:rsidR="0057468E" w:rsidRPr="00252423" w:rsidTr="00AE2671">
        <w:trPr>
          <w:trHeight w:val="426"/>
          <w:jc w:val="center"/>
        </w:trPr>
        <w:tc>
          <w:tcPr>
            <w:tcW w:w="422" w:type="dxa"/>
            <w:shd w:val="clear" w:color="auto" w:fill="auto"/>
            <w:vAlign w:val="center"/>
          </w:tcPr>
          <w:p w:rsidR="0057468E" w:rsidRPr="00C4594C" w:rsidRDefault="0057468E" w:rsidP="00AE2671">
            <w:pPr>
              <w:jc w:val="center"/>
              <w:rPr>
                <w:rFonts w:ascii="Arial" w:hAnsi="Arial" w:cs="Arial"/>
                <w:sz w:val="16"/>
                <w:szCs w:val="16"/>
                <w:lang w:val="tr-TR"/>
              </w:rPr>
            </w:pPr>
            <w:r w:rsidRPr="00C4594C">
              <w:rPr>
                <w:rFonts w:ascii="Arial" w:hAnsi="Arial" w:cs="Arial"/>
                <w:sz w:val="16"/>
                <w:szCs w:val="16"/>
                <w:lang w:val="tr-TR"/>
              </w:rPr>
              <w:t>1</w:t>
            </w:r>
          </w:p>
        </w:tc>
        <w:tc>
          <w:tcPr>
            <w:tcW w:w="124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33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078"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8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2"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252423" w:rsidTr="00AE2671">
        <w:trPr>
          <w:trHeight w:val="405"/>
          <w:jc w:val="center"/>
        </w:trPr>
        <w:tc>
          <w:tcPr>
            <w:tcW w:w="422" w:type="dxa"/>
            <w:shd w:val="clear" w:color="auto" w:fill="auto"/>
            <w:vAlign w:val="center"/>
          </w:tcPr>
          <w:p w:rsidR="0057468E" w:rsidRPr="00C4594C" w:rsidRDefault="0057468E" w:rsidP="00AE2671">
            <w:pPr>
              <w:jc w:val="center"/>
              <w:rPr>
                <w:rFonts w:ascii="Arial" w:hAnsi="Arial" w:cs="Arial"/>
                <w:sz w:val="16"/>
                <w:szCs w:val="16"/>
                <w:lang w:val="tr-TR"/>
              </w:rPr>
            </w:pPr>
            <w:r w:rsidRPr="00C4594C">
              <w:rPr>
                <w:rFonts w:ascii="Arial" w:hAnsi="Arial" w:cs="Arial"/>
                <w:sz w:val="16"/>
                <w:szCs w:val="16"/>
                <w:lang w:val="tr-TR"/>
              </w:rPr>
              <w:t>2</w:t>
            </w:r>
          </w:p>
        </w:tc>
        <w:tc>
          <w:tcPr>
            <w:tcW w:w="124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33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078"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Default="0057468E" w:rsidP="00AE2671">
            <w:pPr>
              <w:jc w:val="center"/>
              <w:rPr>
                <w:rFonts w:ascii="Arial" w:hAnsi="Arial" w:cs="Arial"/>
                <w:sz w:val="18"/>
                <w:szCs w:val="18"/>
                <w:lang w:val="tr-TR"/>
              </w:rPr>
            </w:pPr>
          </w:p>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8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2"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E2671">
        <w:trPr>
          <w:trHeight w:val="425"/>
          <w:jc w:val="center"/>
        </w:trPr>
        <w:tc>
          <w:tcPr>
            <w:tcW w:w="2994" w:type="dxa"/>
            <w:gridSpan w:val="3"/>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r>
              <w:rPr>
                <w:rFonts w:ascii="Arial" w:hAnsi="Arial" w:cs="Arial"/>
                <w:b/>
                <w:sz w:val="18"/>
                <w:szCs w:val="18"/>
                <w:lang w:val="tr-TR"/>
              </w:rPr>
              <w:t xml:space="preserve">TOPLAM </w:t>
            </w:r>
          </w:p>
        </w:tc>
        <w:tc>
          <w:tcPr>
            <w:tcW w:w="1078"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276"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992"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134"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89"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50"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132" w:type="dxa"/>
            <w:shd w:val="clear" w:color="auto" w:fill="auto"/>
            <w:vAlign w:val="center"/>
          </w:tcPr>
          <w:p w:rsidR="0057468E" w:rsidRPr="003873E7" w:rsidRDefault="0057468E" w:rsidP="00AE2671">
            <w:pPr>
              <w:jc w:val="center"/>
              <w:rPr>
                <w:rFonts w:ascii="Arial" w:hAnsi="Arial" w:cs="Arial"/>
                <w:sz w:val="18"/>
                <w:szCs w:val="18"/>
                <w:lang w:val="tr-TR"/>
              </w:rPr>
            </w:pPr>
          </w:p>
        </w:tc>
      </w:tr>
    </w:tbl>
    <w:p w:rsidR="0057468E" w:rsidRDefault="0057468E" w:rsidP="0057468E">
      <w:pPr>
        <w:ind w:left="-284" w:right="-320"/>
        <w:jc w:val="both"/>
        <w:rPr>
          <w:rFonts w:ascii="Arial" w:hAnsi="Arial" w:cs="Arial"/>
          <w:b/>
          <w:sz w:val="14"/>
          <w:szCs w:val="14"/>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Saha çalışması için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57468E" w:rsidRPr="00C4594C" w:rsidRDefault="0057468E" w:rsidP="00AB69AB">
      <w:pPr>
        <w:ind w:right="-85"/>
        <w:jc w:val="both"/>
        <w:rPr>
          <w:rFonts w:ascii="Arial" w:hAnsi="Arial" w:cs="Arial"/>
          <w:bCs/>
          <w:sz w:val="6"/>
          <w:szCs w:val="6"/>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xml:space="preserve">, analiz </w:t>
      </w:r>
      <w:r w:rsidRPr="00334BF0">
        <w:rPr>
          <w:rFonts w:ascii="Arial" w:hAnsi="Arial" w:cs="Arial"/>
          <w:bCs/>
          <w:sz w:val="14"/>
          <w:szCs w:val="14"/>
          <w:lang w:val="tr-TR"/>
        </w:rPr>
        <w:t>vb.) belirtilir. Saha çalışmasının yeri ve yapılacak işin niteliğinin yasal/özel izin gerektirebileceği hatırlanarak TÜBİTAK ana sayfasında yer alan “YASAL/ÖZEL İZİN BELGESİ BİLGİ NOTU ve ETİK KURUL ONAY BELGESİ BİLGİ NOTU” nun tekrar incelenmesi önerilir.</w:t>
      </w:r>
    </w:p>
    <w:p w:rsidR="0057468E" w:rsidRPr="00C4594C" w:rsidRDefault="0057468E" w:rsidP="00AB69AB">
      <w:pPr>
        <w:ind w:right="-85"/>
        <w:jc w:val="both"/>
        <w:rPr>
          <w:rFonts w:ascii="Arial" w:hAnsi="Arial" w:cs="Arial"/>
          <w:bCs/>
          <w:sz w:val="6"/>
          <w:szCs w:val="6"/>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süre ile katılacağı belirtilir. </w:t>
      </w:r>
    </w:p>
    <w:p w:rsidR="0057468E" w:rsidRPr="00C4594C" w:rsidRDefault="0057468E" w:rsidP="00AB69AB">
      <w:pPr>
        <w:ind w:right="-85"/>
        <w:jc w:val="both"/>
        <w:rPr>
          <w:rFonts w:ascii="Arial" w:hAnsi="Arial" w:cs="Arial"/>
          <w:bCs/>
          <w:sz w:val="6"/>
          <w:szCs w:val="6"/>
          <w:lang w:val="tr-TR"/>
        </w:rPr>
      </w:pPr>
    </w:p>
    <w:p w:rsidR="0057468E" w:rsidRPr="00334BF0" w:rsidRDefault="0057468E" w:rsidP="00AB69AB">
      <w:pPr>
        <w:ind w:right="-85"/>
        <w:jc w:val="both"/>
        <w:rPr>
          <w:rFonts w:ascii="Arial" w:hAnsi="Arial" w:cs="Arial"/>
          <w:bCs/>
          <w:sz w:val="14"/>
          <w:szCs w:val="14"/>
          <w:lang w:val="tr-TR"/>
        </w:rPr>
      </w:pPr>
      <w:r w:rsidRPr="002D596A">
        <w:rPr>
          <w:rFonts w:ascii="Arial" w:hAnsi="Arial" w:cs="Arial"/>
          <w:b/>
          <w:sz w:val="14"/>
          <w:szCs w:val="14"/>
          <w:lang w:val="tr-TR"/>
        </w:rPr>
        <w:t xml:space="preserve">(****) </w:t>
      </w:r>
      <w:r w:rsidRPr="00334BF0">
        <w:rPr>
          <w:rFonts w:ascii="Arial" w:hAnsi="Arial" w:cs="Arial"/>
          <w:bCs/>
          <w:sz w:val="14"/>
          <w:szCs w:val="14"/>
          <w:lang w:val="tr-TR"/>
        </w:rPr>
        <w:t>Bu bölümde şehirler</w:t>
      </w:r>
      <w:r>
        <w:rPr>
          <w:rFonts w:ascii="Arial" w:hAnsi="Arial" w:cs="Arial"/>
          <w:bCs/>
          <w:sz w:val="14"/>
          <w:szCs w:val="14"/>
          <w:lang w:val="tr-TR"/>
        </w:rPr>
        <w:t xml:space="preserve"> </w:t>
      </w:r>
      <w:r w:rsidRPr="00334BF0">
        <w:rPr>
          <w:rFonts w:ascii="Arial" w:hAnsi="Arial" w:cs="Arial"/>
          <w:bCs/>
          <w:sz w:val="14"/>
          <w:szCs w:val="14"/>
          <w:lang w:val="tr-TR"/>
        </w:rPr>
        <w:t>arası ve şehir</w:t>
      </w:r>
      <w:r>
        <w:rPr>
          <w:rFonts w:ascii="Arial" w:hAnsi="Arial" w:cs="Arial"/>
          <w:bCs/>
          <w:sz w:val="14"/>
          <w:szCs w:val="14"/>
          <w:lang w:val="tr-TR"/>
        </w:rPr>
        <w:t xml:space="preserve"> </w:t>
      </w:r>
      <w:r w:rsidRPr="00334BF0">
        <w:rPr>
          <w:rFonts w:ascii="Arial" w:hAnsi="Arial" w:cs="Arial"/>
          <w:bCs/>
          <w:sz w:val="14"/>
          <w:szCs w:val="14"/>
          <w:lang w:val="tr-TR"/>
        </w:rPr>
        <w:t xml:space="preserve">içi ulaşımın hangi yolla gerçekleşeceği ilgili kısımda gidiş-dönüş olarak belirtilmelidir. Uçak/Otobüs/Tren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w:t>
      </w:r>
      <w:r>
        <w:rPr>
          <w:rFonts w:ascii="Arial" w:hAnsi="Arial" w:cs="Arial"/>
          <w:bCs/>
          <w:sz w:val="14"/>
          <w:szCs w:val="14"/>
          <w:lang w:val="tr-TR"/>
        </w:rPr>
        <w:t>Özel/Resmi/Kiralık</w:t>
      </w:r>
      <w:r w:rsidRPr="00334BF0">
        <w:rPr>
          <w:rFonts w:ascii="Arial" w:hAnsi="Arial" w:cs="Arial"/>
          <w:bCs/>
          <w:sz w:val="14"/>
          <w:szCs w:val="14"/>
          <w:lang w:val="tr-TR"/>
        </w:rPr>
        <w:t xml:space="preserve">Taşıt kısmına toplam kaç kilometre mesafe kat edileceği belirtilir. </w:t>
      </w:r>
    </w:p>
    <w:p w:rsidR="0057468E" w:rsidRPr="00334BF0" w:rsidRDefault="0057468E" w:rsidP="0057468E">
      <w:pPr>
        <w:ind w:left="-284" w:right="-320"/>
        <w:rPr>
          <w:rFonts w:ascii="Arial" w:hAnsi="Arial" w:cs="Arial"/>
          <w:bCs/>
          <w:sz w:val="18"/>
          <w:szCs w:val="18"/>
          <w:lang w:val="tr-TR"/>
        </w:rPr>
      </w:pPr>
    </w:p>
    <w:p w:rsidR="0057468E" w:rsidRPr="00334BF0" w:rsidRDefault="0057468E" w:rsidP="0057468E">
      <w:pPr>
        <w:ind w:left="-284"/>
        <w:rPr>
          <w:rFonts w:ascii="Arial" w:hAnsi="Arial" w:cs="Arial"/>
          <w:bCs/>
          <w:sz w:val="18"/>
          <w:szCs w:val="18"/>
          <w:lang w:val="tr-TR"/>
        </w:rPr>
      </w:pPr>
    </w:p>
    <w:p w:rsidR="0057468E" w:rsidRDefault="0057468E" w:rsidP="0057468E">
      <w:pPr>
        <w:jc w:val="center"/>
        <w:rPr>
          <w:rFonts w:ascii="Arial" w:hAnsi="Arial" w:cs="Arial"/>
          <w:b/>
          <w:sz w:val="18"/>
          <w:szCs w:val="18"/>
          <w:lang w:val="tr-TR"/>
        </w:rPr>
      </w:pPr>
    </w:p>
    <w:p w:rsidR="0057468E" w:rsidRDefault="0057468E"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F50A11" w:rsidRDefault="00F50A11" w:rsidP="0057468E">
      <w:pPr>
        <w:jc w:val="center"/>
        <w:rPr>
          <w:rFonts w:ascii="Arial" w:hAnsi="Arial" w:cs="Arial"/>
          <w:b/>
          <w:sz w:val="18"/>
          <w:szCs w:val="18"/>
          <w:lang w:val="tr-TR"/>
        </w:rPr>
      </w:pPr>
    </w:p>
    <w:p w:rsidR="00F50A11" w:rsidRDefault="00F50A11"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57468E" w:rsidRDefault="0057468E" w:rsidP="003C0644">
      <w:pPr>
        <w:rPr>
          <w:rFonts w:ascii="Arial" w:hAnsi="Arial" w:cs="Arial"/>
          <w:b/>
          <w:sz w:val="18"/>
          <w:szCs w:val="18"/>
          <w:lang w:val="tr-TR"/>
        </w:rPr>
      </w:pPr>
    </w:p>
    <w:p w:rsidR="003C0644" w:rsidRPr="003873E7" w:rsidRDefault="003C0644" w:rsidP="003C0644">
      <w:pPr>
        <w:jc w:val="center"/>
        <w:rPr>
          <w:rFonts w:ascii="Arial" w:hAnsi="Arial" w:cs="Arial"/>
          <w:b/>
          <w:sz w:val="18"/>
          <w:szCs w:val="18"/>
          <w:lang w:val="tr-TR"/>
        </w:rPr>
      </w:pPr>
      <w:r w:rsidRPr="003873E7">
        <w:rPr>
          <w:rFonts w:ascii="Arial" w:hAnsi="Arial" w:cs="Arial"/>
          <w:b/>
          <w:sz w:val="18"/>
          <w:szCs w:val="18"/>
          <w:lang w:val="tr-TR"/>
        </w:rPr>
        <w:lastRenderedPageBreak/>
        <w:t>Yurt İçi Saha Çalışması Seyahat Giderleri (03.3)</w:t>
      </w:r>
    </w:p>
    <w:p w:rsidR="003C0644" w:rsidRPr="00C60BEF" w:rsidRDefault="003C0644" w:rsidP="003C0644">
      <w:pPr>
        <w:pStyle w:val="WW-NormalWeb1"/>
        <w:spacing w:before="40"/>
        <w:jc w:val="center"/>
        <w:rPr>
          <w:rFonts w:ascii="Arial" w:hAnsi="Arial" w:cs="Arial"/>
          <w:bCs/>
          <w:sz w:val="16"/>
          <w:szCs w:val="16"/>
        </w:rPr>
      </w:pPr>
      <w:r>
        <w:rPr>
          <w:rFonts w:ascii="Arial" w:hAnsi="Arial" w:cs="Arial"/>
          <w:bCs/>
          <w:sz w:val="16"/>
          <w:szCs w:val="16"/>
        </w:rPr>
        <w:t>(Yurt İçi Saha Çalışması P</w:t>
      </w:r>
      <w:r w:rsidRPr="00C60BEF">
        <w:rPr>
          <w:rFonts w:ascii="Arial" w:hAnsi="Arial" w:cs="Arial"/>
          <w:bCs/>
          <w:sz w:val="16"/>
          <w:szCs w:val="16"/>
        </w:rPr>
        <w:t>lanındaki verilerle uyumlu olacak şekilde doldurulur ve bütçelendirilir)</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949"/>
        <w:gridCol w:w="1138"/>
        <w:gridCol w:w="974"/>
        <w:gridCol w:w="1253"/>
        <w:gridCol w:w="1535"/>
        <w:gridCol w:w="1253"/>
      </w:tblGrid>
      <w:tr w:rsidR="003C0644" w:rsidRPr="003873E7" w:rsidTr="005D5CD5">
        <w:trPr>
          <w:trHeight w:val="522"/>
        </w:trPr>
        <w:tc>
          <w:tcPr>
            <w:tcW w:w="2507" w:type="dxa"/>
            <w:shd w:val="clear" w:color="auto" w:fill="FFFFFF"/>
            <w:vAlign w:val="center"/>
          </w:tcPr>
          <w:p w:rsidR="003C0644" w:rsidRPr="003873E7" w:rsidRDefault="003C0644" w:rsidP="005D5CD5">
            <w:pPr>
              <w:jc w:val="center"/>
              <w:rPr>
                <w:rFonts w:ascii="Arial" w:hAnsi="Arial" w:cs="Arial"/>
                <w:b/>
                <w:sz w:val="18"/>
                <w:szCs w:val="18"/>
                <w:lang w:val="tr-TR"/>
              </w:rPr>
            </w:pPr>
          </w:p>
        </w:tc>
        <w:tc>
          <w:tcPr>
            <w:tcW w:w="949" w:type="dxa"/>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Taşıt Kirası (ücret x gün)</w:t>
            </w:r>
          </w:p>
        </w:tc>
        <w:tc>
          <w:tcPr>
            <w:tcW w:w="1533" w:type="dxa"/>
            <w:tcBorders>
              <w:bottom w:val="single" w:sz="4" w:space="0" w:color="auto"/>
            </w:tcBorders>
            <w:shd w:val="clear" w:color="auto" w:fill="auto"/>
            <w:vAlign w:val="center"/>
          </w:tcPr>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Toplam Katedilecek Yol (km)</w:t>
            </w:r>
          </w:p>
        </w:tc>
        <w:tc>
          <w:tcPr>
            <w:tcW w:w="1253" w:type="dxa"/>
            <w:shd w:val="clear" w:color="auto" w:fill="auto"/>
            <w:vAlign w:val="center"/>
          </w:tcPr>
          <w:p w:rsidR="003C0644" w:rsidRPr="00C4594C" w:rsidRDefault="003C0644" w:rsidP="005D5CD5">
            <w:pPr>
              <w:jc w:val="center"/>
              <w:rPr>
                <w:rFonts w:ascii="Arial" w:hAnsi="Arial" w:cs="Arial"/>
                <w:b/>
                <w:sz w:val="16"/>
                <w:szCs w:val="16"/>
                <w:lang w:val="tr-TR"/>
              </w:rPr>
            </w:pPr>
          </w:p>
          <w:p w:rsidR="003C0644" w:rsidRPr="00C4594C" w:rsidRDefault="003C0644" w:rsidP="005D5CD5">
            <w:pPr>
              <w:jc w:val="center"/>
              <w:rPr>
                <w:rFonts w:ascii="Arial" w:hAnsi="Arial" w:cs="Arial"/>
                <w:b/>
                <w:sz w:val="16"/>
                <w:szCs w:val="16"/>
                <w:lang w:val="tr-TR"/>
              </w:rPr>
            </w:pPr>
            <w:r w:rsidRPr="00C4594C">
              <w:rPr>
                <w:rFonts w:ascii="Arial" w:hAnsi="Arial" w:cs="Arial"/>
                <w:b/>
                <w:sz w:val="16"/>
                <w:szCs w:val="16"/>
                <w:lang w:val="tr-TR"/>
              </w:rPr>
              <w:t>TOPLAM (TL)</w:t>
            </w:r>
          </w:p>
          <w:p w:rsidR="003C0644" w:rsidRPr="00C4594C" w:rsidRDefault="003C0644" w:rsidP="005D5CD5">
            <w:pPr>
              <w:jc w:val="center"/>
              <w:rPr>
                <w:rFonts w:ascii="Arial" w:hAnsi="Arial" w:cs="Arial"/>
                <w:b/>
                <w:sz w:val="16"/>
                <w:szCs w:val="16"/>
                <w:lang w:val="tr-TR"/>
              </w:rPr>
            </w:pPr>
          </w:p>
        </w:tc>
      </w:tr>
      <w:tr w:rsidR="003C0644" w:rsidRPr="003873E7" w:rsidTr="005D5CD5">
        <w:trPr>
          <w:trHeight w:val="454"/>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 xml:space="preserve">Şehirler Arası Seyahat </w:t>
            </w:r>
          </w:p>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(uçak/otobüs/tren)</w:t>
            </w:r>
          </w:p>
        </w:tc>
        <w:tc>
          <w:tcPr>
            <w:tcW w:w="949"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4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Şehir İçi Toplu Taşıma (otobüs/tren/metro vb.)</w:t>
            </w:r>
          </w:p>
        </w:tc>
        <w:tc>
          <w:tcPr>
            <w:tcW w:w="949"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Özel/Resmi/Kiralık Taşıt ile Seyahat (*)</w:t>
            </w:r>
          </w:p>
        </w:tc>
        <w:tc>
          <w:tcPr>
            <w:tcW w:w="949"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27"/>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138"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3C0644" w:rsidRPr="00C4594C" w:rsidRDefault="003C0644" w:rsidP="005D5CD5">
            <w:pPr>
              <w:jc w:val="center"/>
              <w:rPr>
                <w:rFonts w:ascii="Arial" w:hAnsi="Arial" w:cs="Arial"/>
                <w:sz w:val="18"/>
                <w:szCs w:val="18"/>
                <w:lang w:val="tr-TR"/>
              </w:rPr>
            </w:pPr>
          </w:p>
        </w:tc>
        <w:tc>
          <w:tcPr>
            <w:tcW w:w="1533" w:type="dxa"/>
            <w:tcBorders>
              <w:bottom w:val="single" w:sz="4" w:space="0" w:color="auto"/>
            </w:tcBorders>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Gündelik (**)</w:t>
            </w:r>
          </w:p>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(proje ekibi)</w:t>
            </w:r>
          </w:p>
        </w:tc>
        <w:tc>
          <w:tcPr>
            <w:tcW w:w="949"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345"/>
        </w:trPr>
        <w:tc>
          <w:tcPr>
            <w:tcW w:w="2507" w:type="dxa"/>
            <w:shd w:val="clear" w:color="auto" w:fill="auto"/>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Konaklama (**)</w:t>
            </w:r>
          </w:p>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(proje ekibi)</w:t>
            </w:r>
          </w:p>
        </w:tc>
        <w:tc>
          <w:tcPr>
            <w:tcW w:w="949" w:type="dxa"/>
            <w:shd w:val="clear" w:color="auto" w:fill="FFFFFF"/>
            <w:vAlign w:val="center"/>
          </w:tcPr>
          <w:p w:rsidR="003C0644" w:rsidRPr="00C4594C" w:rsidRDefault="003C0644" w:rsidP="005D5CD5">
            <w:pPr>
              <w:jc w:val="center"/>
              <w:rPr>
                <w:rFonts w:ascii="Arial" w:hAnsi="Arial" w:cs="Arial"/>
                <w:sz w:val="18"/>
                <w:szCs w:val="18"/>
                <w:lang w:val="tr-TR"/>
              </w:rPr>
            </w:pPr>
          </w:p>
        </w:tc>
        <w:tc>
          <w:tcPr>
            <w:tcW w:w="1138" w:type="dxa"/>
            <w:shd w:val="clear" w:color="auto" w:fill="FFFFFF"/>
            <w:vAlign w:val="center"/>
          </w:tcPr>
          <w:p w:rsidR="003C0644" w:rsidRPr="00C4594C" w:rsidRDefault="003C0644" w:rsidP="005D5CD5">
            <w:pPr>
              <w:jc w:val="center"/>
              <w:rPr>
                <w:rFonts w:ascii="Arial" w:hAnsi="Arial" w:cs="Arial"/>
                <w:sz w:val="18"/>
                <w:szCs w:val="18"/>
                <w:lang w:val="tr-TR"/>
              </w:rPr>
            </w:pPr>
          </w:p>
        </w:tc>
        <w:tc>
          <w:tcPr>
            <w:tcW w:w="974" w:type="dxa"/>
            <w:shd w:val="clear" w:color="auto" w:fill="auto"/>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533" w:type="dxa"/>
            <w:shd w:val="clear" w:color="auto" w:fill="404040"/>
            <w:vAlign w:val="center"/>
          </w:tcPr>
          <w:p w:rsidR="003C0644" w:rsidRPr="00C4594C" w:rsidRDefault="003C0644" w:rsidP="005D5CD5">
            <w:pPr>
              <w:jc w:val="center"/>
              <w:rPr>
                <w:rFonts w:ascii="Arial" w:hAnsi="Arial" w:cs="Arial"/>
                <w:sz w:val="18"/>
                <w:szCs w:val="18"/>
                <w:lang w:val="tr-TR"/>
              </w:rPr>
            </w:pP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r w:rsidR="003C0644" w:rsidRPr="003873E7" w:rsidTr="005D5CD5">
        <w:trPr>
          <w:trHeight w:val="460"/>
        </w:trPr>
        <w:tc>
          <w:tcPr>
            <w:tcW w:w="8356" w:type="dxa"/>
            <w:gridSpan w:val="6"/>
            <w:shd w:val="clear" w:color="auto" w:fill="FFFFFF"/>
            <w:vAlign w:val="center"/>
          </w:tcPr>
          <w:p w:rsidR="003C0644" w:rsidRPr="00C4594C" w:rsidRDefault="003C0644" w:rsidP="005D5CD5">
            <w:pPr>
              <w:rPr>
                <w:rFonts w:ascii="Arial" w:hAnsi="Arial" w:cs="Arial"/>
                <w:b/>
                <w:sz w:val="16"/>
                <w:szCs w:val="16"/>
                <w:lang w:val="tr-TR"/>
              </w:rPr>
            </w:pPr>
            <w:r w:rsidRPr="00C4594C">
              <w:rPr>
                <w:rFonts w:ascii="Arial" w:hAnsi="Arial" w:cs="Arial"/>
                <w:b/>
                <w:sz w:val="16"/>
                <w:szCs w:val="16"/>
                <w:lang w:val="tr-TR"/>
              </w:rPr>
              <w:t>TOPLAM (TL)</w:t>
            </w:r>
          </w:p>
        </w:tc>
        <w:tc>
          <w:tcPr>
            <w:tcW w:w="1253" w:type="dxa"/>
            <w:shd w:val="clear" w:color="auto" w:fill="auto"/>
            <w:vAlign w:val="center"/>
          </w:tcPr>
          <w:p w:rsidR="003C0644" w:rsidRPr="003873E7" w:rsidRDefault="003C0644" w:rsidP="005D5CD5">
            <w:pPr>
              <w:jc w:val="center"/>
              <w:rPr>
                <w:rFonts w:ascii="Arial" w:hAnsi="Arial" w:cs="Arial"/>
                <w:sz w:val="18"/>
                <w:szCs w:val="18"/>
                <w:lang w:val="tr-TR"/>
              </w:rPr>
            </w:pPr>
          </w:p>
        </w:tc>
      </w:tr>
    </w:tbl>
    <w:p w:rsidR="003C0644" w:rsidRPr="003873E7" w:rsidRDefault="003C0644" w:rsidP="003C0644">
      <w:pPr>
        <w:jc w:val="both"/>
        <w:rPr>
          <w:rFonts w:ascii="Arial" w:hAnsi="Arial" w:cs="Arial"/>
          <w:sz w:val="14"/>
          <w:szCs w:val="14"/>
          <w:lang w:val="tr-TR"/>
        </w:rPr>
      </w:pPr>
      <w:r w:rsidRPr="00F627F7">
        <w:rPr>
          <w:rFonts w:ascii="Arial" w:hAnsi="Arial" w:cs="Arial"/>
          <w:b/>
          <w:sz w:val="14"/>
          <w:szCs w:val="14"/>
          <w:lang w:val="tr-TR"/>
        </w:rPr>
        <w:t xml:space="preserve">(*) </w:t>
      </w:r>
      <w:r w:rsidRPr="003873E7">
        <w:rPr>
          <w:rFonts w:ascii="Arial" w:hAnsi="Arial" w:cs="Arial"/>
          <w:sz w:val="14"/>
          <w:szCs w:val="14"/>
          <w:lang w:val="tr-TR"/>
        </w:rPr>
        <w:t>Ö</w:t>
      </w:r>
      <w:r>
        <w:rPr>
          <w:rFonts w:ascii="Arial" w:hAnsi="Arial" w:cs="Arial"/>
          <w:sz w:val="14"/>
          <w:szCs w:val="14"/>
          <w:lang w:val="tr-TR"/>
        </w:rPr>
        <w:t>zel/R</w:t>
      </w:r>
      <w:r w:rsidRPr="003873E7">
        <w:rPr>
          <w:rFonts w:ascii="Arial" w:hAnsi="Arial" w:cs="Arial"/>
          <w:sz w:val="14"/>
          <w:szCs w:val="14"/>
          <w:lang w:val="tr-TR"/>
        </w:rPr>
        <w:t>esmi</w:t>
      </w:r>
      <w:r>
        <w:rPr>
          <w:rFonts w:ascii="Arial" w:hAnsi="Arial" w:cs="Arial"/>
          <w:sz w:val="14"/>
          <w:szCs w:val="14"/>
          <w:lang w:val="tr-TR"/>
        </w:rPr>
        <w:t>/Kiralık 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A25D63" w:rsidRDefault="003C0644" w:rsidP="00A25D63">
      <w:pPr>
        <w:pStyle w:val="WW-NormalWeb1"/>
        <w:spacing w:before="40" w:after="0"/>
        <w:jc w:val="both"/>
        <w:rPr>
          <w:rFonts w:ascii="Arial" w:hAnsi="Arial" w:cs="Arial"/>
          <w:sz w:val="14"/>
          <w:szCs w:val="14"/>
        </w:rPr>
      </w:pPr>
      <w:r w:rsidRPr="00F627F7">
        <w:rPr>
          <w:rFonts w:ascii="Arial" w:hAnsi="Arial" w:cs="Arial"/>
          <w:b/>
          <w:sz w:val="14"/>
          <w:szCs w:val="14"/>
        </w:rPr>
        <w:t>(**)</w:t>
      </w:r>
      <w:r w:rsidR="00A25D63">
        <w:rPr>
          <w:rFonts w:ascii="Arial" w:hAnsi="Arial" w:cs="Arial"/>
          <w:b/>
          <w:sz w:val="14"/>
          <w:szCs w:val="14"/>
        </w:rPr>
        <w:t xml:space="preserve"> </w:t>
      </w:r>
      <w:r w:rsidR="00C06C93">
        <w:rPr>
          <w:rFonts w:ascii="Arial" w:hAnsi="Arial" w:cs="Arial"/>
          <w:sz w:val="14"/>
          <w:szCs w:val="14"/>
        </w:rPr>
        <w:t>Gündelik bedeli 48</w:t>
      </w:r>
      <w:r w:rsidR="00A25D63">
        <w:rPr>
          <w:rFonts w:ascii="Arial" w:hAnsi="Arial" w:cs="Arial"/>
          <w:sz w:val="14"/>
          <w:szCs w:val="14"/>
        </w:rPr>
        <w:t>0 TL/gün olarak belirlenmiştir. Konaklama bedeli ise (belgelenmesi kaydıyla) gündeliğin iki katıdır. İaşe (yiyecek, içecek) giderleri gündelik kapsamında olduğu için ayrıca konaklama gideri olarak karşılanmaz.</w:t>
      </w:r>
    </w:p>
    <w:p w:rsidR="003C0644" w:rsidRPr="003873E7" w:rsidRDefault="003C0644" w:rsidP="003C0644">
      <w:pPr>
        <w:pStyle w:val="WW-NormalWeb1"/>
        <w:spacing w:before="40" w:after="0"/>
        <w:jc w:val="both"/>
        <w:rPr>
          <w:rFonts w:ascii="Arial" w:hAnsi="Arial" w:cs="Arial"/>
          <w:sz w:val="20"/>
          <w:szCs w:val="20"/>
        </w:rPr>
      </w:pPr>
    </w:p>
    <w:p w:rsidR="0057468E" w:rsidRPr="003873E7" w:rsidRDefault="0057468E" w:rsidP="0057468E">
      <w:pPr>
        <w:jc w:val="center"/>
        <w:rPr>
          <w:rFonts w:ascii="Arial" w:hAnsi="Arial" w:cs="Arial"/>
          <w:b/>
          <w:sz w:val="18"/>
          <w:szCs w:val="18"/>
          <w:lang w:val="tr-TR"/>
        </w:rPr>
      </w:pPr>
    </w:p>
    <w:p w:rsidR="0057468E" w:rsidRPr="003873E7" w:rsidRDefault="0057468E" w:rsidP="0057468E">
      <w:pPr>
        <w:jc w:val="center"/>
        <w:rPr>
          <w:rFonts w:ascii="Arial" w:hAnsi="Arial" w:cs="Arial"/>
          <w:b/>
          <w:sz w:val="18"/>
          <w:szCs w:val="18"/>
          <w:lang w:val="tr-TR"/>
        </w:rPr>
      </w:pPr>
      <w:r w:rsidRPr="003873E7">
        <w:rPr>
          <w:rFonts w:ascii="Arial" w:hAnsi="Arial" w:cs="Arial"/>
          <w:b/>
          <w:sz w:val="18"/>
          <w:szCs w:val="18"/>
          <w:lang w:val="tr-TR"/>
        </w:rPr>
        <w:t>Yurt Dışı Saha Çalışması</w:t>
      </w:r>
    </w:p>
    <w:p w:rsidR="0057468E" w:rsidRPr="003873E7" w:rsidRDefault="0057468E" w:rsidP="0057468E">
      <w:pPr>
        <w:jc w:val="center"/>
        <w:rPr>
          <w:rFonts w:ascii="Arial" w:hAnsi="Arial" w:cs="Arial"/>
          <w:b/>
          <w:sz w:val="18"/>
          <w:szCs w:val="18"/>
          <w:lang w:val="tr-TR"/>
        </w:rPr>
      </w:pPr>
      <w:r w:rsidRPr="003873E7">
        <w:rPr>
          <w:rFonts w:ascii="Arial" w:hAnsi="Arial" w:cs="Arial"/>
          <w:b/>
          <w:sz w:val="22"/>
          <w:szCs w:val="18"/>
          <w:lang w:val="tr-TR"/>
        </w:rPr>
        <w:t xml:space="preserve"> </w:t>
      </w: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TÜB</w:t>
      </w:r>
      <w:r>
        <w:rPr>
          <w:rFonts w:ascii="Arial" w:hAnsi="Arial" w:cs="Arial"/>
          <w:sz w:val="18"/>
          <w:szCs w:val="18"/>
          <w:lang w:val="tr-TR"/>
        </w:rPr>
        <w:t>İTAK Yönetim Kurulunun 14/02/</w:t>
      </w:r>
      <w:r w:rsidRPr="003873E7">
        <w:rPr>
          <w:rFonts w:ascii="Arial" w:hAnsi="Arial" w:cs="Arial"/>
          <w:sz w:val="18"/>
          <w:szCs w:val="18"/>
          <w:lang w:val="tr-TR"/>
        </w:rPr>
        <w:t xml:space="preserve">2019 tarihli toplantısında alınan karar ve 02/03/2019 tarihli </w:t>
      </w:r>
      <w:r>
        <w:rPr>
          <w:rFonts w:ascii="Arial" w:hAnsi="Arial" w:cs="Arial"/>
          <w:sz w:val="18"/>
          <w:szCs w:val="18"/>
          <w:lang w:val="tr-TR"/>
        </w:rPr>
        <w:t xml:space="preserve">Başkanlık </w:t>
      </w:r>
      <w:r w:rsidRPr="003873E7">
        <w:rPr>
          <w:rFonts w:ascii="Arial" w:hAnsi="Arial" w:cs="Arial"/>
          <w:sz w:val="18"/>
          <w:szCs w:val="18"/>
          <w:lang w:val="tr-TR"/>
        </w:rPr>
        <w:t>duyuru</w:t>
      </w:r>
      <w:r>
        <w:rPr>
          <w:rFonts w:ascii="Arial" w:hAnsi="Arial" w:cs="Arial"/>
          <w:sz w:val="18"/>
          <w:szCs w:val="18"/>
          <w:lang w:val="tr-TR"/>
        </w:rPr>
        <w:t>su</w:t>
      </w:r>
      <w:r w:rsidRPr="003873E7">
        <w:rPr>
          <w:rFonts w:ascii="Arial" w:hAnsi="Arial" w:cs="Arial"/>
          <w:sz w:val="18"/>
          <w:szCs w:val="18"/>
          <w:lang w:val="tr-TR"/>
        </w:rPr>
        <w:t xml:space="preserve"> gereğince, yalnızca </w:t>
      </w:r>
      <w:r w:rsidRPr="003873E7">
        <w:rPr>
          <w:rFonts w:ascii="Arial" w:hAnsi="Arial" w:cs="Arial"/>
          <w:b/>
          <w:sz w:val="18"/>
          <w:szCs w:val="18"/>
          <w:lang w:val="tr-TR"/>
        </w:rPr>
        <w:t>Sosyal ve Beşeri Bilimler</w:t>
      </w:r>
      <w:r>
        <w:rPr>
          <w:rFonts w:ascii="Arial" w:hAnsi="Arial" w:cs="Arial"/>
          <w:sz w:val="18"/>
          <w:szCs w:val="18"/>
          <w:lang w:val="tr-TR"/>
        </w:rPr>
        <w:t xml:space="preserve"> alanındaki projeler kapsamında</w:t>
      </w:r>
      <w:r w:rsidRPr="003873E7">
        <w:rPr>
          <w:rFonts w:ascii="Arial" w:hAnsi="Arial" w:cs="Arial"/>
          <w:sz w:val="18"/>
          <w:szCs w:val="18"/>
          <w:lang w:val="tr-TR"/>
        </w:rPr>
        <w:t xml:space="preserve"> </w:t>
      </w:r>
      <w:r>
        <w:rPr>
          <w:rFonts w:ascii="Arial" w:hAnsi="Arial" w:cs="Arial"/>
          <w:sz w:val="18"/>
          <w:szCs w:val="18"/>
          <w:lang w:val="tr-TR"/>
        </w:rPr>
        <w:t xml:space="preserve">yurt dışı saha çalışmalarına aşağıda belirtilen şartlar </w:t>
      </w:r>
      <w:r w:rsidRPr="003873E7">
        <w:rPr>
          <w:rFonts w:ascii="Arial" w:hAnsi="Arial" w:cs="Arial"/>
          <w:sz w:val="18"/>
          <w:szCs w:val="18"/>
          <w:lang w:val="tr-TR"/>
        </w:rPr>
        <w:t>çerçevesinde destek verile</w:t>
      </w:r>
      <w:r>
        <w:rPr>
          <w:rFonts w:ascii="Arial" w:hAnsi="Arial" w:cs="Arial"/>
          <w:sz w:val="18"/>
          <w:szCs w:val="18"/>
          <w:lang w:val="tr-TR"/>
        </w:rPr>
        <w:t xml:space="preserve">bilecektir: </w:t>
      </w:r>
    </w:p>
    <w:p w:rsidR="0057468E" w:rsidRPr="00C4594C" w:rsidRDefault="0057468E" w:rsidP="0057468E">
      <w:pPr>
        <w:jc w:val="both"/>
        <w:rPr>
          <w:rFonts w:ascii="Arial" w:hAnsi="Arial" w:cs="Arial"/>
          <w:sz w:val="10"/>
          <w:szCs w:val="10"/>
          <w:lang w:val="tr-TR"/>
        </w:rPr>
      </w:pPr>
    </w:p>
    <w:p w:rsidR="0057468E" w:rsidRPr="003873E7" w:rsidRDefault="0057468E" w:rsidP="0057468E">
      <w:pPr>
        <w:jc w:val="both"/>
        <w:rPr>
          <w:rFonts w:ascii="Arial" w:hAnsi="Arial" w:cs="Arial"/>
          <w:sz w:val="18"/>
          <w:szCs w:val="18"/>
          <w:lang w:val="tr-TR"/>
        </w:rPr>
      </w:pPr>
      <w:r>
        <w:rPr>
          <w:rFonts w:ascii="Arial" w:hAnsi="Arial" w:cs="Arial"/>
          <w:sz w:val="18"/>
          <w:szCs w:val="18"/>
          <w:lang w:val="tr-TR"/>
        </w:rPr>
        <w:t>1. Yurt dışı saha</w:t>
      </w:r>
      <w:r w:rsidRPr="003873E7">
        <w:rPr>
          <w:rFonts w:ascii="Arial" w:hAnsi="Arial" w:cs="Arial"/>
          <w:sz w:val="18"/>
          <w:szCs w:val="18"/>
          <w:lang w:val="tr-TR"/>
        </w:rPr>
        <w:t xml:space="preserve"> çalışması, proje kapsamında ihtiyaç duyulan verilerin temin edilmesinin başka bir yolunun olmadığı durumlarda yapılabilir. Ancak, bu amaçla proje ekibine yurt dışından araştırmacı, bursiyer vb. dahil edilemez.</w:t>
      </w:r>
    </w:p>
    <w:p w:rsidR="0057468E" w:rsidRPr="00C4594C" w:rsidRDefault="0057468E" w:rsidP="0057468E">
      <w:pPr>
        <w:tabs>
          <w:tab w:val="left" w:pos="1953"/>
        </w:tabs>
        <w:jc w:val="both"/>
        <w:rPr>
          <w:rFonts w:ascii="Arial" w:hAnsi="Arial" w:cs="Arial"/>
          <w:sz w:val="6"/>
          <w:szCs w:val="6"/>
          <w:lang w:val="tr-TR"/>
        </w:rPr>
      </w:pP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2- Yurt dışı saha çalışmalarında araştırma sonuçlarının Türkiye’de kullanılması ve ülkemizde ihtiyaç duyulan bir husus olması zorunludur.</w:t>
      </w:r>
    </w:p>
    <w:p w:rsidR="0057468E" w:rsidRPr="00C4594C" w:rsidRDefault="0057468E" w:rsidP="0057468E">
      <w:pPr>
        <w:jc w:val="both"/>
        <w:rPr>
          <w:rFonts w:ascii="Arial" w:hAnsi="Arial" w:cs="Arial"/>
          <w:sz w:val="6"/>
          <w:szCs w:val="6"/>
          <w:lang w:val="tr-TR"/>
        </w:rPr>
      </w:pPr>
      <w:r w:rsidRPr="003873E7">
        <w:rPr>
          <w:rFonts w:ascii="Arial" w:hAnsi="Arial" w:cs="Arial"/>
          <w:sz w:val="18"/>
          <w:szCs w:val="18"/>
          <w:lang w:val="tr-TR"/>
        </w:rPr>
        <w:t xml:space="preserve"> </w:t>
      </w: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3- Yurt dışı saha çalışmasının gerçekleştirileceği ülkelerde, başvuru öncesinde, saha çalışmasının yapılacağı yerlerin yetkili kurum/kuruluşlarından gerekli yasal/özel izinlerin alınması zorunludur. Araştırmanın yapılacağı ülkenin mevzua</w:t>
      </w:r>
      <w:r>
        <w:rPr>
          <w:rFonts w:ascii="Arial" w:hAnsi="Arial" w:cs="Arial"/>
          <w:sz w:val="18"/>
          <w:szCs w:val="18"/>
          <w:lang w:val="tr-TR"/>
        </w:rPr>
        <w:t>tı gereğince o ülkeden de Etik Kurul Onay Belgesi</w:t>
      </w:r>
      <w:r w:rsidRPr="003873E7">
        <w:rPr>
          <w:rFonts w:ascii="Arial" w:hAnsi="Arial" w:cs="Arial"/>
          <w:sz w:val="18"/>
          <w:szCs w:val="18"/>
          <w:lang w:val="tr-TR"/>
        </w:rPr>
        <w:t xml:space="preserve"> alınması gerekiyorsa başvuru öncesinde söz konusu belgenin de mutlaka temin edilmesi gerekmektedir.</w:t>
      </w:r>
    </w:p>
    <w:p w:rsidR="0057468E" w:rsidRPr="00C4594C" w:rsidRDefault="0057468E" w:rsidP="0057468E">
      <w:pPr>
        <w:jc w:val="both"/>
        <w:rPr>
          <w:rFonts w:ascii="Arial" w:hAnsi="Arial" w:cs="Arial"/>
          <w:sz w:val="6"/>
          <w:szCs w:val="6"/>
          <w:lang w:val="tr-TR"/>
        </w:rPr>
      </w:pPr>
    </w:p>
    <w:p w:rsidR="0057468E" w:rsidRPr="003873E7" w:rsidRDefault="0057468E" w:rsidP="0057468E">
      <w:pPr>
        <w:jc w:val="both"/>
        <w:rPr>
          <w:rFonts w:ascii="Arial" w:hAnsi="Arial" w:cs="Arial"/>
          <w:sz w:val="18"/>
          <w:szCs w:val="18"/>
          <w:lang w:val="tr-TR"/>
        </w:rPr>
      </w:pPr>
      <w:r w:rsidRPr="003873E7">
        <w:rPr>
          <w:rFonts w:ascii="Arial" w:hAnsi="Arial" w:cs="Arial"/>
          <w:sz w:val="18"/>
          <w:szCs w:val="18"/>
          <w:lang w:val="tr-TR"/>
        </w:rPr>
        <w:t>4- Yurt dışı saha çalışması için talep edilebilecek bütçe, ilgili programın destek üst limitinin % 30’unu geçemez.</w:t>
      </w:r>
    </w:p>
    <w:p w:rsidR="0057468E" w:rsidRPr="003873E7" w:rsidRDefault="0057468E" w:rsidP="0057468E">
      <w:pPr>
        <w:jc w:val="both"/>
        <w:rPr>
          <w:rFonts w:ascii="Arial" w:hAnsi="Arial" w:cs="Arial"/>
          <w:sz w:val="18"/>
          <w:szCs w:val="18"/>
          <w:lang w:val="tr-TR"/>
        </w:rPr>
      </w:pPr>
    </w:p>
    <w:p w:rsidR="0057468E" w:rsidRPr="00C154E4" w:rsidRDefault="0057468E" w:rsidP="0057468E">
      <w:pPr>
        <w:rPr>
          <w:rFonts w:ascii="Arial" w:hAnsi="Arial" w:cs="Arial"/>
          <w:b/>
          <w:sz w:val="18"/>
          <w:szCs w:val="18"/>
          <w:lang w:val="tr-TR"/>
        </w:rPr>
      </w:pPr>
      <w:r w:rsidRPr="00C154E4">
        <w:rPr>
          <w:rFonts w:ascii="Arial" w:hAnsi="Arial" w:cs="Arial"/>
          <w:b/>
          <w:sz w:val="18"/>
          <w:szCs w:val="18"/>
          <w:lang w:val="tr-TR"/>
        </w:rPr>
        <w:t>Proje kapsamında yurt dışı saha çalışması yapılmasının gerekçesini ve projeye sağlayacağı katkıyı yu</w:t>
      </w:r>
      <w:r>
        <w:rPr>
          <w:rFonts w:ascii="Arial" w:hAnsi="Arial" w:cs="Arial"/>
          <w:b/>
          <w:sz w:val="18"/>
          <w:szCs w:val="18"/>
          <w:lang w:val="tr-TR"/>
        </w:rPr>
        <w:t>karıda belirtilen kurallar</w:t>
      </w:r>
      <w:r w:rsidRPr="00C154E4">
        <w:rPr>
          <w:rFonts w:ascii="Arial" w:hAnsi="Arial" w:cs="Arial"/>
          <w:b/>
          <w:sz w:val="18"/>
          <w:szCs w:val="18"/>
          <w:lang w:val="tr-TR"/>
        </w:rPr>
        <w:t xml:space="preserve"> çerçevesinde açıklayınız:</w:t>
      </w:r>
    </w:p>
    <w:p w:rsidR="0057468E" w:rsidRPr="004B3185" w:rsidRDefault="0057468E" w:rsidP="0057468E">
      <w:pPr>
        <w:rPr>
          <w:rFonts w:ascii="Arial" w:hAnsi="Arial" w:cs="Arial"/>
          <w:b/>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8"/>
      </w:tblGrid>
      <w:tr w:rsidR="0057468E" w:rsidRPr="00F627F7" w:rsidTr="00D57AEA">
        <w:trPr>
          <w:trHeight w:val="2626"/>
        </w:trPr>
        <w:tc>
          <w:tcPr>
            <w:tcW w:w="10206" w:type="dxa"/>
          </w:tcPr>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p w:rsidR="0057468E" w:rsidRPr="004B3185" w:rsidRDefault="0057468E" w:rsidP="00AE2671">
            <w:pPr>
              <w:overflowPunct w:val="0"/>
              <w:autoSpaceDE w:val="0"/>
              <w:jc w:val="both"/>
              <w:textAlignment w:val="baseline"/>
              <w:rPr>
                <w:rFonts w:ascii="Arial" w:hAnsi="Arial" w:cs="Arial"/>
                <w:lang w:val="tr-TR"/>
              </w:rPr>
            </w:pPr>
          </w:p>
        </w:tc>
      </w:tr>
    </w:tbl>
    <w:p w:rsidR="0057468E" w:rsidRDefault="0057468E" w:rsidP="0057468E">
      <w:pPr>
        <w:jc w:val="center"/>
        <w:rPr>
          <w:rFonts w:ascii="Arial" w:hAnsi="Arial" w:cs="Arial"/>
          <w:b/>
          <w:sz w:val="18"/>
          <w:szCs w:val="18"/>
          <w:lang w:val="tr-TR"/>
        </w:rPr>
      </w:pPr>
    </w:p>
    <w:p w:rsidR="0057468E" w:rsidRDefault="0057468E"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F50A11" w:rsidRDefault="00F50A11" w:rsidP="0057468E">
      <w:pPr>
        <w:jc w:val="center"/>
        <w:rPr>
          <w:rFonts w:ascii="Arial" w:hAnsi="Arial" w:cs="Arial"/>
          <w:b/>
          <w:sz w:val="18"/>
          <w:szCs w:val="18"/>
          <w:lang w:val="tr-TR"/>
        </w:rPr>
      </w:pPr>
    </w:p>
    <w:p w:rsidR="00717A82" w:rsidRDefault="00717A82" w:rsidP="0057468E">
      <w:pPr>
        <w:jc w:val="center"/>
        <w:rPr>
          <w:rFonts w:ascii="Arial" w:hAnsi="Arial" w:cs="Arial"/>
          <w:b/>
          <w:sz w:val="18"/>
          <w:szCs w:val="18"/>
          <w:lang w:val="tr-TR"/>
        </w:rPr>
      </w:pPr>
    </w:p>
    <w:p w:rsidR="0057468E" w:rsidRPr="003873E7" w:rsidRDefault="0057468E" w:rsidP="0057468E">
      <w:pPr>
        <w:jc w:val="center"/>
        <w:rPr>
          <w:rFonts w:ascii="Arial" w:hAnsi="Arial" w:cs="Arial"/>
          <w:b/>
          <w:sz w:val="18"/>
          <w:szCs w:val="18"/>
          <w:lang w:val="tr-TR"/>
        </w:rPr>
      </w:pPr>
      <w:r>
        <w:rPr>
          <w:rFonts w:ascii="Arial" w:hAnsi="Arial" w:cs="Arial"/>
          <w:b/>
          <w:sz w:val="18"/>
          <w:szCs w:val="18"/>
          <w:lang w:val="tr-TR"/>
        </w:rPr>
        <w:lastRenderedPageBreak/>
        <w:t xml:space="preserve">Yurt Dışı </w:t>
      </w:r>
      <w:r w:rsidRPr="003873E7">
        <w:rPr>
          <w:rFonts w:ascii="Arial" w:hAnsi="Arial" w:cs="Arial"/>
          <w:b/>
          <w:sz w:val="18"/>
          <w:szCs w:val="18"/>
          <w:lang w:val="tr-TR"/>
        </w:rPr>
        <w:t>Saha Çalışması Planı</w:t>
      </w:r>
    </w:p>
    <w:p w:rsidR="0057468E" w:rsidRPr="00DB6691" w:rsidRDefault="0057468E" w:rsidP="0057468E">
      <w:pPr>
        <w:spacing w:after="120"/>
        <w:jc w:val="center"/>
        <w:rPr>
          <w:rFonts w:ascii="Arial" w:hAnsi="Arial" w:cs="Arial"/>
          <w:bCs/>
          <w:sz w:val="16"/>
          <w:szCs w:val="16"/>
          <w:lang w:val="tr-TR"/>
        </w:rPr>
      </w:pPr>
      <w:r w:rsidRPr="00DB6691">
        <w:rPr>
          <w:rFonts w:ascii="Arial" w:hAnsi="Arial" w:cs="Arial"/>
          <w:bCs/>
          <w:sz w:val="16"/>
          <w:szCs w:val="16"/>
          <w:lang w:val="tr-TR"/>
        </w:rPr>
        <w:t xml:space="preserve"> (</w:t>
      </w:r>
      <w:r>
        <w:rPr>
          <w:rFonts w:ascii="Arial" w:hAnsi="Arial" w:cs="Arial"/>
          <w:bCs/>
          <w:sz w:val="16"/>
          <w:szCs w:val="16"/>
          <w:lang w:val="tr-TR"/>
        </w:rPr>
        <w:t xml:space="preserve">Sadece Sosyal ve Beşeri Bilimler alanındaki projeler için geçerlidir. </w:t>
      </w:r>
      <w:r w:rsidRPr="00DB6691">
        <w:rPr>
          <w:rFonts w:ascii="Arial" w:hAnsi="Arial" w:cs="Arial"/>
          <w:bCs/>
          <w:sz w:val="16"/>
          <w:szCs w:val="16"/>
          <w:lang w:val="tr-TR"/>
        </w:rPr>
        <w:t>Satır sayısı gerektiği kadar arttırılabilir)</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209"/>
        <w:gridCol w:w="1276"/>
        <w:gridCol w:w="992"/>
        <w:gridCol w:w="1276"/>
        <w:gridCol w:w="850"/>
        <w:gridCol w:w="1134"/>
        <w:gridCol w:w="851"/>
        <w:gridCol w:w="992"/>
        <w:gridCol w:w="1275"/>
      </w:tblGrid>
      <w:tr w:rsidR="0057468E" w:rsidRPr="006932A3" w:rsidTr="00D57AEA">
        <w:trPr>
          <w:trHeight w:val="428"/>
          <w:jc w:val="center"/>
        </w:trPr>
        <w:tc>
          <w:tcPr>
            <w:tcW w:w="444" w:type="dxa"/>
            <w:vMerge w:val="restart"/>
            <w:shd w:val="clear" w:color="auto" w:fill="auto"/>
            <w:textDirection w:val="btLr"/>
            <w:vAlign w:val="center"/>
          </w:tcPr>
          <w:p w:rsidR="0057468E" w:rsidRPr="00013C57" w:rsidRDefault="0057468E" w:rsidP="00AE2671">
            <w:pPr>
              <w:ind w:left="113" w:right="113"/>
              <w:jc w:val="center"/>
              <w:rPr>
                <w:b/>
                <w:sz w:val="16"/>
                <w:szCs w:val="16"/>
                <w:lang w:val="tr-TR"/>
              </w:rPr>
            </w:pPr>
            <w:r w:rsidRPr="00013C57">
              <w:rPr>
                <w:rFonts w:ascii="Arial" w:hAnsi="Arial" w:cs="Arial"/>
                <w:b/>
                <w:sz w:val="16"/>
                <w:szCs w:val="16"/>
                <w:lang w:val="tr-TR"/>
              </w:rPr>
              <w:t>Seyahat</w:t>
            </w:r>
            <w:r w:rsidRPr="00013C57">
              <w:rPr>
                <w:b/>
                <w:sz w:val="16"/>
                <w:szCs w:val="16"/>
                <w:lang w:val="tr-TR"/>
              </w:rPr>
              <w:t xml:space="preserve"> No      (*)</w:t>
            </w:r>
          </w:p>
        </w:tc>
        <w:tc>
          <w:tcPr>
            <w:tcW w:w="1209" w:type="dxa"/>
            <w:vMerge w:val="restart"/>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 xml:space="preserve"> Nereden Nereye Gidileceği</w:t>
            </w:r>
          </w:p>
        </w:tc>
        <w:tc>
          <w:tcPr>
            <w:tcW w:w="1276" w:type="dxa"/>
            <w:vMerge w:val="restart"/>
            <w:shd w:val="clear" w:color="auto" w:fill="auto"/>
            <w:vAlign w:val="center"/>
          </w:tcPr>
          <w:p w:rsidR="0057468E" w:rsidRPr="00013C57" w:rsidRDefault="0057468E" w:rsidP="00AE2671">
            <w:pPr>
              <w:jc w:val="center"/>
              <w:rPr>
                <w:rFonts w:ascii="Arial" w:hAnsi="Arial" w:cs="Arial"/>
                <w:b/>
                <w:sz w:val="16"/>
                <w:szCs w:val="16"/>
                <w:lang w:val="tr-TR"/>
              </w:rPr>
            </w:pPr>
            <w:r>
              <w:rPr>
                <w:rFonts w:ascii="Arial" w:hAnsi="Arial" w:cs="Arial"/>
                <w:b/>
                <w:sz w:val="16"/>
                <w:szCs w:val="16"/>
                <w:lang w:val="tr-TR"/>
              </w:rPr>
              <w:t xml:space="preserve">Saha </w:t>
            </w:r>
            <w:r w:rsidRPr="00013C57">
              <w:rPr>
                <w:rFonts w:ascii="Arial" w:hAnsi="Arial" w:cs="Arial"/>
                <w:b/>
                <w:sz w:val="16"/>
                <w:szCs w:val="16"/>
                <w:lang w:val="tr-TR"/>
              </w:rPr>
              <w:t>Çalışmasının     Mahiyeti</w:t>
            </w:r>
            <w:r>
              <w:rPr>
                <w:rFonts w:ascii="Arial" w:hAnsi="Arial" w:cs="Arial"/>
                <w:b/>
                <w:sz w:val="16"/>
                <w:szCs w:val="16"/>
                <w:lang w:val="tr-TR"/>
              </w:rPr>
              <w:t xml:space="preserve">                            </w:t>
            </w:r>
            <w:r w:rsidRPr="00013C57">
              <w:rPr>
                <w:rFonts w:ascii="Arial" w:hAnsi="Arial" w:cs="Arial"/>
                <w:b/>
                <w:sz w:val="16"/>
                <w:szCs w:val="16"/>
                <w:lang w:val="tr-TR"/>
              </w:rPr>
              <w:t xml:space="preserve"> (**)</w:t>
            </w:r>
          </w:p>
        </w:tc>
        <w:tc>
          <w:tcPr>
            <w:tcW w:w="992" w:type="dxa"/>
            <w:vMerge w:val="restart"/>
            <w:shd w:val="clear" w:color="auto" w:fill="auto"/>
            <w:vAlign w:val="center"/>
          </w:tcPr>
          <w:p w:rsidR="0057468E" w:rsidRPr="00013C57" w:rsidRDefault="0057468E" w:rsidP="00AE2671">
            <w:pPr>
              <w:ind w:hanging="108"/>
              <w:jc w:val="center"/>
              <w:rPr>
                <w:rFonts w:ascii="Arial" w:hAnsi="Arial" w:cs="Arial"/>
                <w:b/>
                <w:sz w:val="16"/>
                <w:szCs w:val="16"/>
                <w:lang w:val="tr-TR"/>
              </w:rPr>
            </w:pPr>
            <w:r>
              <w:rPr>
                <w:rFonts w:ascii="Arial" w:hAnsi="Arial" w:cs="Arial"/>
                <w:b/>
                <w:sz w:val="16"/>
                <w:szCs w:val="16"/>
                <w:lang w:val="tr-TR"/>
              </w:rPr>
              <w:t xml:space="preserve">  </w:t>
            </w:r>
            <w:r w:rsidRPr="00013C57">
              <w:rPr>
                <w:rFonts w:ascii="Arial" w:hAnsi="Arial" w:cs="Arial"/>
                <w:b/>
                <w:sz w:val="16"/>
                <w:szCs w:val="16"/>
                <w:lang w:val="tr-TR"/>
              </w:rPr>
              <w:t xml:space="preserve">Kişi x Gün  (***)      </w:t>
            </w:r>
          </w:p>
        </w:tc>
        <w:tc>
          <w:tcPr>
            <w:tcW w:w="3260" w:type="dxa"/>
            <w:gridSpan w:val="3"/>
            <w:shd w:val="clear" w:color="auto" w:fill="auto"/>
            <w:vAlign w:val="center"/>
          </w:tcPr>
          <w:p w:rsidR="0057468E" w:rsidRPr="00013C57" w:rsidRDefault="0057468E" w:rsidP="00AE2671">
            <w:pPr>
              <w:jc w:val="center"/>
              <w:rPr>
                <w:rFonts w:ascii="Arial" w:hAnsi="Arial" w:cs="Arial"/>
                <w:b/>
                <w:sz w:val="18"/>
                <w:szCs w:val="18"/>
                <w:lang w:val="tr-TR"/>
              </w:rPr>
            </w:pPr>
            <w:r w:rsidRPr="00013C57">
              <w:rPr>
                <w:rFonts w:ascii="Arial" w:hAnsi="Arial" w:cs="Arial"/>
                <w:b/>
                <w:sz w:val="18"/>
                <w:szCs w:val="18"/>
                <w:lang w:val="tr-TR"/>
              </w:rPr>
              <w:t>Uluslar Arası Ulaşım (****)</w:t>
            </w:r>
          </w:p>
        </w:tc>
        <w:tc>
          <w:tcPr>
            <w:tcW w:w="3118" w:type="dxa"/>
            <w:gridSpan w:val="3"/>
            <w:shd w:val="clear" w:color="auto" w:fill="auto"/>
            <w:vAlign w:val="center"/>
          </w:tcPr>
          <w:p w:rsidR="0057468E" w:rsidRPr="00013C57" w:rsidRDefault="0057468E" w:rsidP="00AE2671">
            <w:pPr>
              <w:jc w:val="center"/>
              <w:rPr>
                <w:rFonts w:ascii="Arial" w:hAnsi="Arial" w:cs="Arial"/>
                <w:b/>
                <w:sz w:val="18"/>
                <w:szCs w:val="18"/>
                <w:lang w:val="tr-TR"/>
              </w:rPr>
            </w:pPr>
            <w:r w:rsidRPr="00013C57">
              <w:rPr>
                <w:rFonts w:ascii="Arial" w:hAnsi="Arial" w:cs="Arial"/>
                <w:b/>
                <w:sz w:val="18"/>
                <w:szCs w:val="18"/>
                <w:lang w:val="tr-TR"/>
              </w:rPr>
              <w:t xml:space="preserve">Yurt Dışı Şehir İçi Ulaşım (****) </w:t>
            </w:r>
          </w:p>
        </w:tc>
      </w:tr>
      <w:tr w:rsidR="0057468E" w:rsidRPr="00252423" w:rsidTr="00D57AEA">
        <w:trPr>
          <w:trHeight w:val="808"/>
          <w:jc w:val="center"/>
        </w:trPr>
        <w:tc>
          <w:tcPr>
            <w:tcW w:w="444" w:type="dxa"/>
            <w:vMerge/>
            <w:shd w:val="clear" w:color="auto" w:fill="auto"/>
            <w:vAlign w:val="center"/>
          </w:tcPr>
          <w:p w:rsidR="0057468E" w:rsidRPr="00013C57" w:rsidRDefault="0057468E" w:rsidP="00AE2671">
            <w:pPr>
              <w:jc w:val="center"/>
              <w:rPr>
                <w:b/>
                <w:sz w:val="18"/>
                <w:szCs w:val="18"/>
                <w:lang w:val="tr-TR"/>
              </w:rPr>
            </w:pPr>
          </w:p>
        </w:tc>
        <w:tc>
          <w:tcPr>
            <w:tcW w:w="1209" w:type="dxa"/>
            <w:vMerge/>
            <w:shd w:val="clear" w:color="auto" w:fill="auto"/>
            <w:vAlign w:val="center"/>
          </w:tcPr>
          <w:p w:rsidR="0057468E" w:rsidRDefault="0057468E" w:rsidP="00AE2671">
            <w:pPr>
              <w:jc w:val="center"/>
              <w:rPr>
                <w:rFonts w:ascii="Arial" w:hAnsi="Arial" w:cs="Arial"/>
                <w:b/>
                <w:sz w:val="18"/>
                <w:szCs w:val="18"/>
                <w:lang w:val="tr-TR"/>
              </w:rPr>
            </w:pPr>
          </w:p>
        </w:tc>
        <w:tc>
          <w:tcPr>
            <w:tcW w:w="1276" w:type="dxa"/>
            <w:vMerge/>
            <w:shd w:val="clear" w:color="auto" w:fill="auto"/>
            <w:vAlign w:val="center"/>
          </w:tcPr>
          <w:p w:rsidR="0057468E" w:rsidRPr="001714ED" w:rsidRDefault="0057468E" w:rsidP="00AE2671">
            <w:pPr>
              <w:jc w:val="center"/>
              <w:rPr>
                <w:rFonts w:ascii="Arial Narrow" w:hAnsi="Arial Narrow" w:cs="Arial"/>
                <w:b/>
                <w:sz w:val="18"/>
                <w:szCs w:val="18"/>
                <w:lang w:val="tr-TR"/>
              </w:rPr>
            </w:pPr>
          </w:p>
        </w:tc>
        <w:tc>
          <w:tcPr>
            <w:tcW w:w="992" w:type="dxa"/>
            <w:vMerge/>
            <w:shd w:val="clear" w:color="auto" w:fill="auto"/>
            <w:vAlign w:val="center"/>
          </w:tcPr>
          <w:p w:rsidR="0057468E" w:rsidRPr="008E61A0" w:rsidRDefault="0057468E" w:rsidP="00AE2671">
            <w:pPr>
              <w:jc w:val="center"/>
              <w:rPr>
                <w:rFonts w:ascii="Arial Narrow" w:hAnsi="Arial Narrow" w:cs="Arial"/>
                <w:b/>
                <w:sz w:val="18"/>
                <w:szCs w:val="18"/>
                <w:lang w:val="tr-TR"/>
              </w:rPr>
            </w:pPr>
          </w:p>
        </w:tc>
        <w:tc>
          <w:tcPr>
            <w:tcW w:w="1276"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rPr>
              <w:t>Uçak/Otobüs/       Tren/Gemi</w:t>
            </w:r>
          </w:p>
        </w:tc>
        <w:tc>
          <w:tcPr>
            <w:tcW w:w="850" w:type="dxa"/>
            <w:shd w:val="clear" w:color="auto" w:fill="auto"/>
            <w:vAlign w:val="center"/>
          </w:tcPr>
          <w:p w:rsidR="0057468E" w:rsidRPr="00013C57" w:rsidRDefault="0057468E" w:rsidP="00AE2671">
            <w:pPr>
              <w:ind w:left="-108"/>
              <w:jc w:val="center"/>
              <w:rPr>
                <w:rFonts w:ascii="Arial" w:hAnsi="Arial" w:cs="Arial"/>
                <w:b/>
                <w:sz w:val="16"/>
                <w:szCs w:val="16"/>
                <w:lang w:val="tr-TR"/>
              </w:rPr>
            </w:pPr>
            <w:r>
              <w:rPr>
                <w:rFonts w:ascii="Arial" w:hAnsi="Arial" w:cs="Arial"/>
                <w:b/>
                <w:sz w:val="16"/>
                <w:szCs w:val="16"/>
              </w:rPr>
              <w:t xml:space="preserve">Taşıt      </w:t>
            </w:r>
            <w:r w:rsidRPr="00013C57">
              <w:rPr>
                <w:rFonts w:ascii="Arial" w:hAnsi="Arial" w:cs="Arial"/>
                <w:b/>
                <w:sz w:val="16"/>
                <w:szCs w:val="16"/>
              </w:rPr>
              <w:t>Kiralama (gün)</w:t>
            </w:r>
          </w:p>
        </w:tc>
        <w:tc>
          <w:tcPr>
            <w:tcW w:w="1134" w:type="dxa"/>
            <w:shd w:val="clear" w:color="auto" w:fill="auto"/>
            <w:vAlign w:val="center"/>
          </w:tcPr>
          <w:p w:rsidR="0057468E" w:rsidRPr="00013C57" w:rsidRDefault="0057468E" w:rsidP="00AE2671">
            <w:pPr>
              <w:ind w:left="-30" w:right="-108" w:hanging="78"/>
              <w:jc w:val="center"/>
              <w:rPr>
                <w:rFonts w:ascii="Arial" w:hAnsi="Arial" w:cs="Arial"/>
                <w:b/>
                <w:sz w:val="16"/>
                <w:szCs w:val="16"/>
                <w:lang w:val="tr-TR"/>
              </w:rPr>
            </w:pPr>
            <w:r w:rsidRPr="00013C57">
              <w:rPr>
                <w:rFonts w:ascii="Arial" w:hAnsi="Arial" w:cs="Arial"/>
                <w:b/>
                <w:sz w:val="16"/>
                <w:szCs w:val="16"/>
                <w:lang w:val="tr-TR"/>
              </w:rPr>
              <w:t>Özel/Resmi/ Kiralık Taşıt  (km)</w:t>
            </w:r>
          </w:p>
        </w:tc>
        <w:tc>
          <w:tcPr>
            <w:tcW w:w="851"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rPr>
              <w:t>Toplu Taşıma (biniş sayısı)</w:t>
            </w:r>
          </w:p>
        </w:tc>
        <w:tc>
          <w:tcPr>
            <w:tcW w:w="992"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rPr>
              <w:t>Taşıt Kiralama (gün)</w:t>
            </w:r>
          </w:p>
        </w:tc>
        <w:tc>
          <w:tcPr>
            <w:tcW w:w="1275"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Özel/Resmi/              Kiralık Taşıt             (km)</w:t>
            </w:r>
          </w:p>
        </w:tc>
      </w:tr>
      <w:tr w:rsidR="0057468E" w:rsidRPr="00252423" w:rsidTr="00D57AEA">
        <w:trPr>
          <w:trHeight w:val="426"/>
          <w:jc w:val="center"/>
        </w:trPr>
        <w:tc>
          <w:tcPr>
            <w:tcW w:w="444" w:type="dxa"/>
            <w:shd w:val="clear" w:color="auto" w:fill="auto"/>
            <w:vAlign w:val="center"/>
          </w:tcPr>
          <w:p w:rsidR="0057468E" w:rsidRPr="00013C57" w:rsidRDefault="0057468E" w:rsidP="00AE2671">
            <w:pPr>
              <w:jc w:val="center"/>
              <w:rPr>
                <w:sz w:val="16"/>
                <w:szCs w:val="16"/>
                <w:lang w:val="tr-TR"/>
              </w:rPr>
            </w:pPr>
            <w:r w:rsidRPr="00013C57">
              <w:rPr>
                <w:sz w:val="16"/>
                <w:szCs w:val="16"/>
                <w:lang w:val="tr-TR"/>
              </w:rPr>
              <w:t>1</w:t>
            </w:r>
          </w:p>
        </w:tc>
        <w:tc>
          <w:tcPr>
            <w:tcW w:w="120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5"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252423" w:rsidTr="00D57AEA">
        <w:trPr>
          <w:trHeight w:val="405"/>
          <w:jc w:val="center"/>
        </w:trPr>
        <w:tc>
          <w:tcPr>
            <w:tcW w:w="444" w:type="dxa"/>
            <w:shd w:val="clear" w:color="auto" w:fill="auto"/>
            <w:vAlign w:val="center"/>
          </w:tcPr>
          <w:p w:rsidR="0057468E" w:rsidRPr="00013C57" w:rsidRDefault="0057468E" w:rsidP="00AE2671">
            <w:pPr>
              <w:jc w:val="center"/>
              <w:rPr>
                <w:sz w:val="16"/>
                <w:szCs w:val="16"/>
                <w:lang w:val="tr-TR"/>
              </w:rPr>
            </w:pPr>
            <w:r w:rsidRPr="00013C57">
              <w:rPr>
                <w:sz w:val="16"/>
                <w:szCs w:val="16"/>
                <w:lang w:val="tr-TR"/>
              </w:rPr>
              <w:t>2</w:t>
            </w:r>
          </w:p>
        </w:tc>
        <w:tc>
          <w:tcPr>
            <w:tcW w:w="1209"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6"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0"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134"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851"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3873E7" w:rsidRDefault="0057468E" w:rsidP="00AE2671">
            <w:pPr>
              <w:jc w:val="center"/>
              <w:rPr>
                <w:rFonts w:ascii="Arial" w:hAnsi="Arial" w:cs="Arial"/>
                <w:sz w:val="18"/>
                <w:szCs w:val="18"/>
                <w:lang w:val="tr-TR"/>
              </w:rPr>
            </w:pPr>
          </w:p>
        </w:tc>
        <w:tc>
          <w:tcPr>
            <w:tcW w:w="1275"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D57AEA">
        <w:trPr>
          <w:trHeight w:val="425"/>
          <w:jc w:val="center"/>
        </w:trPr>
        <w:tc>
          <w:tcPr>
            <w:tcW w:w="2929" w:type="dxa"/>
            <w:gridSpan w:val="3"/>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r>
              <w:rPr>
                <w:rFonts w:ascii="Arial" w:hAnsi="Arial" w:cs="Arial"/>
                <w:b/>
                <w:sz w:val="18"/>
                <w:szCs w:val="18"/>
                <w:lang w:val="tr-TR"/>
              </w:rPr>
              <w:t xml:space="preserve">TOPLAM </w:t>
            </w:r>
          </w:p>
        </w:tc>
        <w:tc>
          <w:tcPr>
            <w:tcW w:w="992"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276"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50"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134"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851"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992" w:type="dxa"/>
            <w:tcBorders>
              <w:bottom w:val="single" w:sz="4" w:space="0" w:color="auto"/>
            </w:tcBorders>
            <w:shd w:val="clear" w:color="auto" w:fill="auto"/>
            <w:vAlign w:val="center"/>
          </w:tcPr>
          <w:p w:rsidR="0057468E" w:rsidRPr="003873E7" w:rsidRDefault="0057468E" w:rsidP="00AE2671">
            <w:pPr>
              <w:rPr>
                <w:rFonts w:ascii="Arial" w:hAnsi="Arial" w:cs="Arial"/>
                <w:b/>
                <w:sz w:val="18"/>
                <w:szCs w:val="18"/>
                <w:lang w:val="tr-TR"/>
              </w:rPr>
            </w:pPr>
          </w:p>
        </w:tc>
        <w:tc>
          <w:tcPr>
            <w:tcW w:w="1275" w:type="dxa"/>
            <w:shd w:val="clear" w:color="auto" w:fill="auto"/>
            <w:vAlign w:val="center"/>
          </w:tcPr>
          <w:p w:rsidR="0057468E" w:rsidRPr="003873E7" w:rsidRDefault="0057468E" w:rsidP="00AE2671">
            <w:pPr>
              <w:jc w:val="center"/>
              <w:rPr>
                <w:rFonts w:ascii="Arial" w:hAnsi="Arial" w:cs="Arial"/>
                <w:sz w:val="18"/>
                <w:szCs w:val="18"/>
                <w:lang w:val="tr-TR"/>
              </w:rPr>
            </w:pPr>
          </w:p>
        </w:tc>
      </w:tr>
    </w:tbl>
    <w:p w:rsidR="0057468E" w:rsidRPr="00A4077B" w:rsidRDefault="0057468E" w:rsidP="00D57AEA">
      <w:pPr>
        <w:ind w:right="57"/>
        <w:jc w:val="both"/>
        <w:rPr>
          <w:rFonts w:ascii="Arial" w:hAnsi="Arial" w:cs="Arial"/>
          <w:bCs/>
          <w:sz w:val="14"/>
          <w:szCs w:val="14"/>
          <w:lang w:val="tr-TR"/>
        </w:rPr>
      </w:pPr>
      <w:r w:rsidRPr="00710B3D">
        <w:rPr>
          <w:rFonts w:ascii="Arial" w:hAnsi="Arial" w:cs="Arial"/>
          <w:b/>
          <w:sz w:val="14"/>
          <w:szCs w:val="14"/>
          <w:lang w:val="tr-TR"/>
        </w:rPr>
        <w:t>(*)</w:t>
      </w:r>
      <w:r>
        <w:rPr>
          <w:rFonts w:ascii="Arial" w:hAnsi="Arial" w:cs="Arial"/>
          <w:b/>
          <w:sz w:val="14"/>
          <w:szCs w:val="14"/>
          <w:lang w:val="tr-TR"/>
        </w:rPr>
        <w:t xml:space="preserve"> </w:t>
      </w:r>
      <w:r w:rsidRPr="00A4077B">
        <w:rPr>
          <w:rFonts w:ascii="Arial" w:hAnsi="Arial" w:cs="Arial"/>
          <w:bCs/>
          <w:sz w:val="14"/>
          <w:szCs w:val="14"/>
          <w:lang w:val="tr-TR"/>
        </w:rPr>
        <w:t xml:space="preserve">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 </w:t>
      </w:r>
    </w:p>
    <w:p w:rsidR="0057468E" w:rsidRPr="00A0683C" w:rsidRDefault="0057468E" w:rsidP="00D57AEA">
      <w:pPr>
        <w:ind w:right="57"/>
        <w:jc w:val="both"/>
        <w:rPr>
          <w:rFonts w:ascii="Arial" w:hAnsi="Arial" w:cs="Arial"/>
          <w:bCs/>
          <w:sz w:val="6"/>
          <w:szCs w:val="6"/>
          <w:lang w:val="tr-TR"/>
        </w:rPr>
      </w:pPr>
    </w:p>
    <w:p w:rsidR="0057468E" w:rsidRPr="00A4077B" w:rsidRDefault="0057468E" w:rsidP="00D57AEA">
      <w:pPr>
        <w:ind w:right="57"/>
        <w:jc w:val="both"/>
        <w:rPr>
          <w:rFonts w:ascii="Arial" w:hAnsi="Arial" w:cs="Arial"/>
          <w:bCs/>
          <w:sz w:val="18"/>
          <w:szCs w:val="18"/>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analiz</w:t>
      </w:r>
      <w:r w:rsidRPr="00A4077B">
        <w:rPr>
          <w:rFonts w:ascii="Arial" w:hAnsi="Arial" w:cs="Arial"/>
          <w:bCs/>
          <w:sz w:val="14"/>
          <w:szCs w:val="14"/>
          <w:lang w:val="tr-TR"/>
        </w:rPr>
        <w:t xml:space="preserve"> vb.) belirtilir. Saha çalışmasının yeri ve yapılacak işin niteliğinin yasal/özel izin gerektirebileceği hatırlanarak TÜBİTAK ana sayfasında yer alan “YASAL/ÖZEL İZİN BELGESİ BİLGİ NOTU ve ETİK KURUL ONAY BELGESİ BİLGİ NOTU” nun tekrar incelenmesi önerilir.</w:t>
      </w:r>
      <w:r w:rsidRPr="00A4077B">
        <w:rPr>
          <w:rFonts w:ascii="Arial" w:hAnsi="Arial" w:cs="Arial"/>
          <w:bCs/>
          <w:sz w:val="18"/>
          <w:szCs w:val="18"/>
          <w:lang w:val="tr-TR"/>
        </w:rPr>
        <w:t xml:space="preserve"> </w:t>
      </w:r>
    </w:p>
    <w:p w:rsidR="0057468E" w:rsidRPr="00A4077B" w:rsidRDefault="0057468E" w:rsidP="00D57AEA">
      <w:pPr>
        <w:ind w:right="57"/>
        <w:jc w:val="both"/>
        <w:rPr>
          <w:rFonts w:ascii="Arial" w:hAnsi="Arial" w:cs="Arial"/>
          <w:bCs/>
          <w:sz w:val="14"/>
          <w:szCs w:val="14"/>
          <w:lang w:val="tr-TR"/>
        </w:rPr>
      </w:pPr>
      <w:r w:rsidRPr="00A4077B">
        <w:rPr>
          <w:rFonts w:ascii="Arial" w:hAnsi="Arial" w:cs="Arial"/>
          <w:bCs/>
          <w:sz w:val="14"/>
          <w:szCs w:val="14"/>
          <w:lang w:val="tr-TR"/>
        </w:rPr>
        <w:t>Yurt</w:t>
      </w:r>
      <w:r>
        <w:rPr>
          <w:rFonts w:ascii="Arial" w:hAnsi="Arial" w:cs="Arial"/>
          <w:bCs/>
          <w:sz w:val="14"/>
          <w:szCs w:val="14"/>
          <w:lang w:val="tr-TR"/>
        </w:rPr>
        <w:t xml:space="preserve"> </w:t>
      </w:r>
      <w:r w:rsidRPr="00A4077B">
        <w:rPr>
          <w:rFonts w:ascii="Arial" w:hAnsi="Arial" w:cs="Arial"/>
          <w:bCs/>
          <w:sz w:val="14"/>
          <w:szCs w:val="14"/>
          <w:lang w:val="tr-TR"/>
        </w:rPr>
        <w:t>dışı saha çalışmasının gerçekleştirileceği ülkelerde, başvuru öncesinde, saha çalışmasının yapılacağı yerlerin yetkili kurum/kuruluşlarından gerekli yasal/özel izinlerin alınması zorunludur. Araştırmanın yapılacağı ülkenin mevzua</w:t>
      </w:r>
      <w:r>
        <w:rPr>
          <w:rFonts w:ascii="Arial" w:hAnsi="Arial" w:cs="Arial"/>
          <w:bCs/>
          <w:sz w:val="14"/>
          <w:szCs w:val="14"/>
          <w:lang w:val="tr-TR"/>
        </w:rPr>
        <w:t>tı gereğince o ülkeden de Etik Kurul Onay Belgesi</w:t>
      </w:r>
      <w:r w:rsidRPr="00A4077B">
        <w:rPr>
          <w:rFonts w:ascii="Arial" w:hAnsi="Arial" w:cs="Arial"/>
          <w:bCs/>
          <w:sz w:val="14"/>
          <w:szCs w:val="14"/>
          <w:lang w:val="tr-TR"/>
        </w:rPr>
        <w:t xml:space="preserve"> alınması gerekiyorsa başvuru öncesinde söz konusu belgenin de mutlaka temin edilmesi gerekmektedir.</w:t>
      </w:r>
    </w:p>
    <w:p w:rsidR="0057468E" w:rsidRPr="00A0683C" w:rsidRDefault="0057468E" w:rsidP="00D57AEA">
      <w:pPr>
        <w:ind w:right="57"/>
        <w:jc w:val="both"/>
        <w:rPr>
          <w:rFonts w:ascii="Arial" w:hAnsi="Arial" w:cs="Arial"/>
          <w:bCs/>
          <w:sz w:val="6"/>
          <w:szCs w:val="6"/>
          <w:lang w:val="tr-TR"/>
        </w:rPr>
      </w:pPr>
    </w:p>
    <w:p w:rsidR="0057468E" w:rsidRPr="00A4077B" w:rsidRDefault="0057468E" w:rsidP="00D57AEA">
      <w:pPr>
        <w:ind w:right="57"/>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ilgili saha çalışmasına proje ekibinden kaç kişinin kaç gün süre ile katılacağı belirtilir. </w:t>
      </w:r>
    </w:p>
    <w:p w:rsidR="0057468E" w:rsidRPr="00A0683C" w:rsidRDefault="0057468E" w:rsidP="00D57AEA">
      <w:pPr>
        <w:ind w:right="57"/>
        <w:jc w:val="both"/>
        <w:rPr>
          <w:rFonts w:ascii="Arial" w:hAnsi="Arial" w:cs="Arial"/>
          <w:bCs/>
          <w:sz w:val="6"/>
          <w:szCs w:val="6"/>
          <w:lang w:val="tr-TR"/>
        </w:rPr>
      </w:pPr>
    </w:p>
    <w:p w:rsidR="0057468E" w:rsidRPr="00A4077B" w:rsidRDefault="0057468E" w:rsidP="00D57AEA">
      <w:pPr>
        <w:ind w:right="57"/>
        <w:jc w:val="both"/>
        <w:rPr>
          <w:rFonts w:ascii="Arial" w:hAnsi="Arial" w:cs="Arial"/>
          <w:bCs/>
          <w:sz w:val="14"/>
          <w:szCs w:val="14"/>
          <w:lang w:val="tr-TR"/>
        </w:rPr>
      </w:pPr>
      <w:r w:rsidRPr="002D596A">
        <w:rPr>
          <w:rFonts w:ascii="Arial" w:hAnsi="Arial" w:cs="Arial"/>
          <w:b/>
          <w:sz w:val="14"/>
          <w:szCs w:val="14"/>
          <w:lang w:val="tr-TR"/>
        </w:rPr>
        <w:t>(****)</w:t>
      </w:r>
      <w:r w:rsidRPr="00A4077B">
        <w:rPr>
          <w:rFonts w:ascii="Arial" w:hAnsi="Arial" w:cs="Arial"/>
          <w:bCs/>
          <w:sz w:val="14"/>
          <w:szCs w:val="14"/>
          <w:lang w:val="tr-TR"/>
        </w:rPr>
        <w:t xml:space="preserve"> Bu bölümde Uluslar</w:t>
      </w:r>
      <w:r>
        <w:rPr>
          <w:rFonts w:ascii="Arial" w:hAnsi="Arial" w:cs="Arial"/>
          <w:bCs/>
          <w:sz w:val="14"/>
          <w:szCs w:val="14"/>
          <w:lang w:val="tr-TR"/>
        </w:rPr>
        <w:t xml:space="preserve"> </w:t>
      </w:r>
      <w:r w:rsidRPr="00A4077B">
        <w:rPr>
          <w:rFonts w:ascii="Arial" w:hAnsi="Arial" w:cs="Arial"/>
          <w:bCs/>
          <w:sz w:val="14"/>
          <w:szCs w:val="14"/>
          <w:lang w:val="tr-TR"/>
        </w:rPr>
        <w:t>arası ve yurt dışında ilgili ülkedeki şehir</w:t>
      </w:r>
      <w:r>
        <w:rPr>
          <w:rFonts w:ascii="Arial" w:hAnsi="Arial" w:cs="Arial"/>
          <w:bCs/>
          <w:sz w:val="14"/>
          <w:szCs w:val="14"/>
          <w:lang w:val="tr-TR"/>
        </w:rPr>
        <w:t xml:space="preserve"> </w:t>
      </w:r>
      <w:r w:rsidRPr="00A4077B">
        <w:rPr>
          <w:rFonts w:ascii="Arial" w:hAnsi="Arial" w:cs="Arial"/>
          <w:bCs/>
          <w:sz w:val="14"/>
          <w:szCs w:val="14"/>
          <w:lang w:val="tr-TR"/>
        </w:rPr>
        <w:t>içi ulaşımın hangi yolla gerçekleşeceği ilgili kısımda gidiş-dönüş olarak belirtilmelidir. Uçak/Otobüs/Tren</w:t>
      </w:r>
      <w:r>
        <w:rPr>
          <w:rFonts w:ascii="Arial" w:hAnsi="Arial" w:cs="Arial"/>
          <w:bCs/>
          <w:sz w:val="14"/>
          <w:szCs w:val="14"/>
          <w:lang w:val="tr-TR"/>
        </w:rPr>
        <w:t>/Gemi</w:t>
      </w:r>
      <w:r w:rsidRPr="00A4077B">
        <w:rPr>
          <w:rFonts w:ascii="Arial" w:hAnsi="Arial" w:cs="Arial"/>
          <w:bCs/>
          <w:sz w:val="14"/>
          <w:szCs w:val="14"/>
          <w:lang w:val="tr-TR"/>
        </w:rPr>
        <w:t xml:space="preserve"> kısmına ilgili ulaşım aracının niteliği, şehir içiyse toplam biniş sayısı; taşı</w:t>
      </w:r>
      <w:r>
        <w:rPr>
          <w:rFonts w:ascii="Arial" w:hAnsi="Arial" w:cs="Arial"/>
          <w:bCs/>
          <w:sz w:val="14"/>
          <w:szCs w:val="14"/>
          <w:lang w:val="tr-TR"/>
        </w:rPr>
        <w:t>t kiralama kısmına eğer seyahat</w:t>
      </w:r>
      <w:r w:rsidRPr="00A4077B">
        <w:rPr>
          <w:rFonts w:ascii="Arial" w:hAnsi="Arial" w:cs="Arial"/>
          <w:bCs/>
          <w:sz w:val="14"/>
          <w:szCs w:val="14"/>
          <w:lang w:val="tr-TR"/>
        </w:rPr>
        <w:t xml:space="preserve">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belirtilir. </w:t>
      </w:r>
    </w:p>
    <w:p w:rsidR="0057468E" w:rsidRPr="00A4077B" w:rsidRDefault="0057468E" w:rsidP="0057468E">
      <w:pPr>
        <w:ind w:left="-142" w:right="-178"/>
        <w:rPr>
          <w:rFonts w:ascii="Arial" w:hAnsi="Arial" w:cs="Arial"/>
          <w:bCs/>
          <w:sz w:val="18"/>
          <w:szCs w:val="18"/>
          <w:lang w:val="tr-TR"/>
        </w:rPr>
      </w:pPr>
    </w:p>
    <w:p w:rsidR="0057468E" w:rsidRDefault="0057468E" w:rsidP="0057468E">
      <w:pPr>
        <w:jc w:val="center"/>
        <w:rPr>
          <w:rFonts w:ascii="Arial" w:hAnsi="Arial" w:cs="Arial"/>
          <w:b/>
          <w:sz w:val="18"/>
          <w:szCs w:val="18"/>
          <w:lang w:val="tr-TR"/>
        </w:rPr>
      </w:pPr>
    </w:p>
    <w:p w:rsidR="0057468E" w:rsidRPr="003873E7" w:rsidRDefault="0057468E" w:rsidP="0057468E">
      <w:pPr>
        <w:jc w:val="center"/>
        <w:rPr>
          <w:rFonts w:ascii="Arial" w:hAnsi="Arial" w:cs="Arial"/>
          <w:b/>
          <w:sz w:val="18"/>
          <w:szCs w:val="18"/>
          <w:lang w:val="tr-TR"/>
        </w:rPr>
      </w:pPr>
      <w:r>
        <w:rPr>
          <w:rFonts w:ascii="Arial" w:hAnsi="Arial" w:cs="Arial"/>
          <w:b/>
          <w:sz w:val="18"/>
          <w:szCs w:val="18"/>
          <w:lang w:val="tr-TR"/>
        </w:rPr>
        <w:t>Yurt Dışı</w:t>
      </w:r>
      <w:r w:rsidRPr="003873E7">
        <w:rPr>
          <w:rFonts w:ascii="Arial" w:hAnsi="Arial" w:cs="Arial"/>
          <w:b/>
          <w:sz w:val="18"/>
          <w:szCs w:val="18"/>
          <w:lang w:val="tr-TR"/>
        </w:rPr>
        <w:t xml:space="preserve"> Saha Çalışması Seyahat Giderleri (03.3)</w:t>
      </w:r>
    </w:p>
    <w:p w:rsidR="0057468E" w:rsidRPr="00C60BEF" w:rsidRDefault="0057468E" w:rsidP="0057468E">
      <w:pPr>
        <w:pStyle w:val="WW-NormalWeb1"/>
        <w:spacing w:before="40"/>
        <w:jc w:val="center"/>
        <w:rPr>
          <w:rFonts w:ascii="Arial" w:hAnsi="Arial" w:cs="Arial"/>
          <w:bCs/>
          <w:sz w:val="16"/>
          <w:szCs w:val="16"/>
        </w:rPr>
      </w:pPr>
      <w:r>
        <w:rPr>
          <w:rFonts w:ascii="Arial" w:hAnsi="Arial" w:cs="Arial"/>
          <w:bCs/>
          <w:sz w:val="16"/>
          <w:szCs w:val="16"/>
        </w:rPr>
        <w:t>(Yurt Dışı Saha Çalışması P</w:t>
      </w:r>
      <w:r w:rsidRPr="00C60BEF">
        <w:rPr>
          <w:rFonts w:ascii="Arial" w:hAnsi="Arial" w:cs="Arial"/>
          <w:bCs/>
          <w:sz w:val="16"/>
          <w:szCs w:val="16"/>
        </w:rPr>
        <w:t>lanındaki verilerle uyumlu olacak şekilde doldurulur ve bütçelendirilir)</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67"/>
        <w:gridCol w:w="1159"/>
        <w:gridCol w:w="992"/>
        <w:gridCol w:w="1276"/>
        <w:gridCol w:w="1843"/>
        <w:gridCol w:w="1559"/>
      </w:tblGrid>
      <w:tr w:rsidR="0057468E" w:rsidRPr="003873E7" w:rsidTr="00AB69AB">
        <w:tc>
          <w:tcPr>
            <w:tcW w:w="2694" w:type="dxa"/>
            <w:shd w:val="clear" w:color="auto" w:fill="FFFFFF"/>
            <w:vAlign w:val="center"/>
          </w:tcPr>
          <w:p w:rsidR="0057468E" w:rsidRPr="003873E7" w:rsidRDefault="0057468E" w:rsidP="00AE2671">
            <w:pPr>
              <w:jc w:val="center"/>
              <w:rPr>
                <w:rFonts w:ascii="Arial" w:hAnsi="Arial" w:cs="Arial"/>
                <w:b/>
                <w:sz w:val="18"/>
                <w:szCs w:val="18"/>
                <w:lang w:val="tr-TR"/>
              </w:rPr>
            </w:pPr>
          </w:p>
        </w:tc>
        <w:tc>
          <w:tcPr>
            <w:tcW w:w="967"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Kişi Sayısı</w:t>
            </w:r>
          </w:p>
        </w:tc>
        <w:tc>
          <w:tcPr>
            <w:tcW w:w="1159" w:type="dxa"/>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Toplam Gün</w:t>
            </w:r>
          </w:p>
        </w:tc>
        <w:tc>
          <w:tcPr>
            <w:tcW w:w="1276" w:type="dxa"/>
            <w:tcBorders>
              <w:bottom w:val="single" w:sz="4" w:space="0" w:color="auto"/>
            </w:tcBorders>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Taşıt Kirası (ücret x gün)</w:t>
            </w:r>
          </w:p>
        </w:tc>
        <w:tc>
          <w:tcPr>
            <w:tcW w:w="1843" w:type="dxa"/>
            <w:tcBorders>
              <w:bottom w:val="single" w:sz="4" w:space="0" w:color="auto"/>
            </w:tcBorders>
            <w:shd w:val="clear" w:color="auto" w:fill="auto"/>
            <w:vAlign w:val="center"/>
          </w:tcPr>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Toplam Katedilecek Yol (km)</w:t>
            </w:r>
          </w:p>
        </w:tc>
        <w:tc>
          <w:tcPr>
            <w:tcW w:w="1559" w:type="dxa"/>
            <w:shd w:val="clear" w:color="auto" w:fill="auto"/>
            <w:vAlign w:val="center"/>
          </w:tcPr>
          <w:p w:rsidR="0057468E" w:rsidRPr="00013C57" w:rsidRDefault="0057468E" w:rsidP="00AE2671">
            <w:pPr>
              <w:jc w:val="center"/>
              <w:rPr>
                <w:rFonts w:ascii="Arial" w:hAnsi="Arial" w:cs="Arial"/>
                <w:b/>
                <w:sz w:val="16"/>
                <w:szCs w:val="16"/>
                <w:lang w:val="tr-TR"/>
              </w:rPr>
            </w:pPr>
          </w:p>
          <w:p w:rsidR="0057468E" w:rsidRPr="00013C57" w:rsidRDefault="0057468E" w:rsidP="00AE2671">
            <w:pPr>
              <w:jc w:val="center"/>
              <w:rPr>
                <w:rFonts w:ascii="Arial" w:hAnsi="Arial" w:cs="Arial"/>
                <w:b/>
                <w:sz w:val="16"/>
                <w:szCs w:val="16"/>
                <w:lang w:val="tr-TR"/>
              </w:rPr>
            </w:pPr>
            <w:r w:rsidRPr="00013C57">
              <w:rPr>
                <w:rFonts w:ascii="Arial" w:hAnsi="Arial" w:cs="Arial"/>
                <w:b/>
                <w:sz w:val="16"/>
                <w:szCs w:val="16"/>
                <w:lang w:val="tr-TR"/>
              </w:rPr>
              <w:t>TOPLAM (TL)</w:t>
            </w:r>
          </w:p>
          <w:p w:rsidR="0057468E" w:rsidRPr="00013C57" w:rsidRDefault="0057468E" w:rsidP="00AE2671">
            <w:pPr>
              <w:jc w:val="center"/>
              <w:rPr>
                <w:rFonts w:ascii="Arial" w:hAnsi="Arial" w:cs="Arial"/>
                <w:b/>
                <w:sz w:val="16"/>
                <w:szCs w:val="16"/>
                <w:lang w:val="tr-TR"/>
              </w:rPr>
            </w:pPr>
          </w:p>
        </w:tc>
      </w:tr>
      <w:tr w:rsidR="0057468E" w:rsidRPr="003873E7" w:rsidTr="00AB69AB">
        <w:trPr>
          <w:trHeight w:val="481"/>
        </w:trPr>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 xml:space="preserve">Uluslar Arası Seyahat </w:t>
            </w:r>
          </w:p>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(uçak/otobüs/tren/gemi)</w:t>
            </w:r>
          </w:p>
        </w:tc>
        <w:tc>
          <w:tcPr>
            <w:tcW w:w="967"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rPr>
          <w:trHeight w:val="472"/>
        </w:trPr>
        <w:tc>
          <w:tcPr>
            <w:tcW w:w="2694" w:type="dxa"/>
            <w:shd w:val="clear" w:color="auto" w:fill="auto"/>
            <w:vAlign w:val="center"/>
          </w:tcPr>
          <w:p w:rsidR="0057468E" w:rsidRPr="00013C57" w:rsidRDefault="0057468E" w:rsidP="00AE2671">
            <w:pPr>
              <w:ind w:right="-108"/>
              <w:rPr>
                <w:rFonts w:ascii="Arial" w:hAnsi="Arial" w:cs="Arial"/>
                <w:b/>
                <w:sz w:val="16"/>
                <w:szCs w:val="16"/>
                <w:lang w:val="tr-TR"/>
              </w:rPr>
            </w:pPr>
            <w:r w:rsidRPr="00013C57">
              <w:rPr>
                <w:rFonts w:ascii="Arial" w:hAnsi="Arial" w:cs="Arial"/>
                <w:b/>
                <w:sz w:val="16"/>
                <w:szCs w:val="16"/>
                <w:lang w:val="tr-TR"/>
              </w:rPr>
              <w:t>Yurt Dışında Şehir İçi Toplu Taşıma (otobüs/tren/metro vb.)</w:t>
            </w:r>
          </w:p>
        </w:tc>
        <w:tc>
          <w:tcPr>
            <w:tcW w:w="967"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c>
          <w:tcPr>
            <w:tcW w:w="2694" w:type="dxa"/>
            <w:shd w:val="clear" w:color="auto" w:fill="auto"/>
            <w:vAlign w:val="center"/>
          </w:tcPr>
          <w:p w:rsidR="0057468E" w:rsidRPr="00013C57" w:rsidRDefault="0057468E" w:rsidP="00AB69AB">
            <w:pPr>
              <w:rPr>
                <w:rFonts w:ascii="Arial" w:hAnsi="Arial" w:cs="Arial"/>
                <w:b/>
                <w:sz w:val="16"/>
                <w:szCs w:val="16"/>
                <w:lang w:val="tr-TR"/>
              </w:rPr>
            </w:pPr>
            <w:r w:rsidRPr="00013C57">
              <w:rPr>
                <w:rFonts w:ascii="Arial" w:hAnsi="Arial" w:cs="Arial"/>
                <w:b/>
                <w:sz w:val="16"/>
                <w:szCs w:val="16"/>
                <w:lang w:val="tr-TR"/>
              </w:rPr>
              <w:t>Özel/Resmi/Kiralık Taşıt ile Seyahat (*)</w:t>
            </w:r>
          </w:p>
        </w:tc>
        <w:tc>
          <w:tcPr>
            <w:tcW w:w="967"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rPr>
          <w:trHeight w:val="347"/>
        </w:trPr>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Taşıt Kirası Gideri</w:t>
            </w:r>
          </w:p>
        </w:tc>
        <w:tc>
          <w:tcPr>
            <w:tcW w:w="967"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159"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013C57" w:rsidRDefault="0057468E" w:rsidP="00AE2671">
            <w:pPr>
              <w:jc w:val="center"/>
              <w:rPr>
                <w:rFonts w:ascii="Arial" w:hAnsi="Arial" w:cs="Arial"/>
                <w:sz w:val="18"/>
                <w:szCs w:val="18"/>
                <w:lang w:val="tr-TR"/>
              </w:rPr>
            </w:pPr>
          </w:p>
        </w:tc>
        <w:tc>
          <w:tcPr>
            <w:tcW w:w="1276" w:type="dxa"/>
            <w:tcBorders>
              <w:bottom w:val="single" w:sz="4" w:space="0" w:color="auto"/>
            </w:tcBorders>
            <w:shd w:val="clear" w:color="auto" w:fill="FFFFFF"/>
            <w:vAlign w:val="center"/>
          </w:tcPr>
          <w:p w:rsidR="0057468E" w:rsidRPr="00013C57" w:rsidRDefault="0057468E" w:rsidP="00AE2671">
            <w:pPr>
              <w:jc w:val="center"/>
              <w:rPr>
                <w:rFonts w:ascii="Arial" w:hAnsi="Arial" w:cs="Arial"/>
                <w:sz w:val="18"/>
                <w:szCs w:val="18"/>
                <w:lang w:val="tr-TR"/>
              </w:rPr>
            </w:pPr>
          </w:p>
        </w:tc>
        <w:tc>
          <w:tcPr>
            <w:tcW w:w="1843" w:type="dxa"/>
            <w:tcBorders>
              <w:bottom w:val="single" w:sz="4" w:space="0" w:color="auto"/>
            </w:tcBorders>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Gündelik (**)</w:t>
            </w:r>
          </w:p>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(proje ekibi)</w:t>
            </w:r>
          </w:p>
        </w:tc>
        <w:tc>
          <w:tcPr>
            <w:tcW w:w="967"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1159" w:type="dxa"/>
            <w:tcBorders>
              <w:bottom w:val="single" w:sz="4" w:space="0" w:color="auto"/>
            </w:tcBorders>
            <w:shd w:val="clear" w:color="auto" w:fill="auto"/>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013C57" w:rsidRDefault="0057468E" w:rsidP="00AE2671">
            <w:pPr>
              <w:jc w:val="center"/>
              <w:rPr>
                <w:rFonts w:ascii="Arial" w:hAnsi="Arial" w:cs="Arial"/>
                <w:sz w:val="18"/>
                <w:szCs w:val="18"/>
                <w:lang w:val="tr-TR"/>
              </w:rPr>
            </w:pPr>
          </w:p>
        </w:tc>
        <w:tc>
          <w:tcPr>
            <w:tcW w:w="1276"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c>
          <w:tcPr>
            <w:tcW w:w="2694" w:type="dxa"/>
            <w:shd w:val="clear" w:color="auto" w:fill="auto"/>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Konaklama (**)</w:t>
            </w:r>
          </w:p>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(proje ekibi)</w:t>
            </w:r>
          </w:p>
        </w:tc>
        <w:tc>
          <w:tcPr>
            <w:tcW w:w="967" w:type="dxa"/>
            <w:shd w:val="clear" w:color="auto" w:fill="FFFFFF"/>
            <w:vAlign w:val="center"/>
          </w:tcPr>
          <w:p w:rsidR="0057468E" w:rsidRPr="00013C57" w:rsidRDefault="0057468E" w:rsidP="00AE2671">
            <w:pPr>
              <w:jc w:val="center"/>
              <w:rPr>
                <w:rFonts w:ascii="Arial" w:hAnsi="Arial" w:cs="Arial"/>
                <w:sz w:val="18"/>
                <w:szCs w:val="18"/>
                <w:lang w:val="tr-TR"/>
              </w:rPr>
            </w:pPr>
          </w:p>
        </w:tc>
        <w:tc>
          <w:tcPr>
            <w:tcW w:w="1159" w:type="dxa"/>
            <w:shd w:val="clear" w:color="auto" w:fill="FFFFFF"/>
            <w:vAlign w:val="center"/>
          </w:tcPr>
          <w:p w:rsidR="0057468E" w:rsidRPr="00013C57" w:rsidRDefault="0057468E" w:rsidP="00AE2671">
            <w:pPr>
              <w:jc w:val="center"/>
              <w:rPr>
                <w:rFonts w:ascii="Arial" w:hAnsi="Arial" w:cs="Arial"/>
                <w:sz w:val="18"/>
                <w:szCs w:val="18"/>
                <w:lang w:val="tr-TR"/>
              </w:rPr>
            </w:pPr>
          </w:p>
        </w:tc>
        <w:tc>
          <w:tcPr>
            <w:tcW w:w="992" w:type="dxa"/>
            <w:shd w:val="clear" w:color="auto" w:fill="auto"/>
            <w:vAlign w:val="center"/>
          </w:tcPr>
          <w:p w:rsidR="0057468E" w:rsidRPr="00013C57" w:rsidRDefault="0057468E" w:rsidP="00AE2671">
            <w:pPr>
              <w:jc w:val="center"/>
              <w:rPr>
                <w:rFonts w:ascii="Arial" w:hAnsi="Arial" w:cs="Arial"/>
                <w:sz w:val="18"/>
                <w:szCs w:val="18"/>
                <w:lang w:val="tr-TR"/>
              </w:rPr>
            </w:pPr>
          </w:p>
        </w:tc>
        <w:tc>
          <w:tcPr>
            <w:tcW w:w="1276"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843" w:type="dxa"/>
            <w:shd w:val="clear" w:color="auto" w:fill="404040"/>
            <w:vAlign w:val="center"/>
          </w:tcPr>
          <w:p w:rsidR="0057468E" w:rsidRPr="00013C57" w:rsidRDefault="0057468E" w:rsidP="00AE2671">
            <w:pPr>
              <w:jc w:val="center"/>
              <w:rPr>
                <w:rFonts w:ascii="Arial" w:hAnsi="Arial" w:cs="Arial"/>
                <w:sz w:val="18"/>
                <w:szCs w:val="18"/>
                <w:lang w:val="tr-TR"/>
              </w:rPr>
            </w:pP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r w:rsidR="0057468E" w:rsidRPr="003873E7" w:rsidTr="00AB69AB">
        <w:trPr>
          <w:trHeight w:val="487"/>
        </w:trPr>
        <w:tc>
          <w:tcPr>
            <w:tcW w:w="8931" w:type="dxa"/>
            <w:gridSpan w:val="6"/>
            <w:shd w:val="clear" w:color="auto" w:fill="FFFFFF"/>
            <w:vAlign w:val="center"/>
          </w:tcPr>
          <w:p w:rsidR="0057468E" w:rsidRPr="00013C57" w:rsidRDefault="0057468E" w:rsidP="00AE2671">
            <w:pPr>
              <w:rPr>
                <w:rFonts w:ascii="Arial" w:hAnsi="Arial" w:cs="Arial"/>
                <w:b/>
                <w:sz w:val="16"/>
                <w:szCs w:val="16"/>
                <w:lang w:val="tr-TR"/>
              </w:rPr>
            </w:pPr>
            <w:r w:rsidRPr="00013C57">
              <w:rPr>
                <w:rFonts w:ascii="Arial" w:hAnsi="Arial" w:cs="Arial"/>
                <w:b/>
                <w:sz w:val="16"/>
                <w:szCs w:val="16"/>
                <w:lang w:val="tr-TR"/>
              </w:rPr>
              <w:t>TOPLAM (TL)</w:t>
            </w:r>
          </w:p>
        </w:tc>
        <w:tc>
          <w:tcPr>
            <w:tcW w:w="1559" w:type="dxa"/>
            <w:shd w:val="clear" w:color="auto" w:fill="auto"/>
            <w:vAlign w:val="center"/>
          </w:tcPr>
          <w:p w:rsidR="0057468E" w:rsidRPr="003873E7" w:rsidRDefault="0057468E" w:rsidP="00AE2671">
            <w:pPr>
              <w:jc w:val="center"/>
              <w:rPr>
                <w:rFonts w:ascii="Arial" w:hAnsi="Arial" w:cs="Arial"/>
                <w:sz w:val="18"/>
                <w:szCs w:val="18"/>
                <w:lang w:val="tr-TR"/>
              </w:rPr>
            </w:pPr>
          </w:p>
        </w:tc>
      </w:tr>
    </w:tbl>
    <w:p w:rsidR="0057468E" w:rsidRPr="003873E7" w:rsidRDefault="0057468E" w:rsidP="0057468E">
      <w:pPr>
        <w:ind w:hanging="142"/>
        <w:jc w:val="both"/>
        <w:rPr>
          <w:rFonts w:ascii="Arial" w:hAnsi="Arial" w:cs="Arial"/>
          <w:sz w:val="14"/>
          <w:szCs w:val="14"/>
          <w:lang w:val="tr-TR"/>
        </w:rPr>
      </w:pPr>
      <w:r w:rsidRPr="003873E7">
        <w:rPr>
          <w:rFonts w:ascii="Arial" w:hAnsi="Arial" w:cs="Arial"/>
          <w:b/>
          <w:sz w:val="14"/>
          <w:szCs w:val="14"/>
          <w:lang w:val="tr-TR"/>
        </w:rPr>
        <w:t>(*)</w:t>
      </w:r>
      <w:r>
        <w:rPr>
          <w:rFonts w:ascii="Arial" w:hAnsi="Arial" w:cs="Arial"/>
          <w:sz w:val="14"/>
          <w:szCs w:val="14"/>
          <w:lang w:val="tr-TR"/>
        </w:rPr>
        <w:t xml:space="preserve"> Özel/R</w:t>
      </w:r>
      <w:r w:rsidRPr="003873E7">
        <w:rPr>
          <w:rFonts w:ascii="Arial" w:hAnsi="Arial" w:cs="Arial"/>
          <w:sz w:val="14"/>
          <w:szCs w:val="14"/>
          <w:lang w:val="tr-TR"/>
        </w:rPr>
        <w:t>esmi</w:t>
      </w:r>
      <w:r>
        <w:rPr>
          <w:rFonts w:ascii="Arial" w:hAnsi="Arial" w:cs="Arial"/>
          <w:sz w:val="14"/>
          <w:szCs w:val="14"/>
          <w:lang w:val="tr-TR"/>
        </w:rPr>
        <w:t>/KiralıkTaşıt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57468E" w:rsidRPr="003873E7" w:rsidRDefault="0057468E" w:rsidP="0057468E">
      <w:pPr>
        <w:pStyle w:val="WW-NormalWeb1"/>
        <w:spacing w:before="40" w:after="0"/>
        <w:ind w:hanging="142"/>
        <w:jc w:val="both"/>
        <w:rPr>
          <w:rFonts w:ascii="Arial" w:hAnsi="Arial" w:cs="Arial"/>
          <w:sz w:val="14"/>
          <w:szCs w:val="14"/>
        </w:rPr>
      </w:pPr>
      <w:r w:rsidRPr="003873E7">
        <w:rPr>
          <w:rFonts w:ascii="Arial" w:hAnsi="Arial" w:cs="Arial"/>
          <w:b/>
          <w:sz w:val="14"/>
          <w:szCs w:val="14"/>
        </w:rPr>
        <w:t xml:space="preserve">(**) </w:t>
      </w:r>
      <w:r>
        <w:rPr>
          <w:rFonts w:ascii="Arial" w:hAnsi="Arial" w:cs="Arial"/>
          <w:sz w:val="14"/>
          <w:szCs w:val="14"/>
        </w:rPr>
        <w:t>Yurt dışı gündelik ve konaklama bedelleri 6245 sayılı Harcırah Kanunu hükümleri uyarınca hesaplanıp bütçelendirilir.</w:t>
      </w:r>
    </w:p>
    <w:p w:rsidR="0020556D" w:rsidRDefault="0020556D" w:rsidP="003A2064">
      <w:pPr>
        <w:pStyle w:val="WW-NormalWeb1"/>
        <w:spacing w:before="0" w:after="0"/>
        <w:contextualSpacing/>
        <w:jc w:val="both"/>
        <w:rPr>
          <w:rFonts w:ascii="Arial" w:hAnsi="Arial" w:cs="Arial"/>
          <w:sz w:val="16"/>
          <w:szCs w:val="16"/>
        </w:rPr>
      </w:pPr>
    </w:p>
    <w:p w:rsidR="0057468E" w:rsidRPr="00D05B70" w:rsidRDefault="0057468E" w:rsidP="003A2064">
      <w:pPr>
        <w:pStyle w:val="WW-NormalWeb1"/>
        <w:spacing w:before="0" w:after="0"/>
        <w:contextualSpacing/>
        <w:jc w:val="both"/>
        <w:rPr>
          <w:rFonts w:ascii="Arial" w:hAnsi="Arial" w:cs="Arial"/>
          <w:sz w:val="16"/>
          <w:szCs w:val="16"/>
        </w:rPr>
      </w:pPr>
    </w:p>
    <w:tbl>
      <w:tblPr>
        <w:tblW w:w="10348" w:type="dxa"/>
        <w:tblInd w:w="108" w:type="dxa"/>
        <w:tblLayout w:type="fixed"/>
        <w:tblLook w:val="0000" w:firstRow="0" w:lastRow="0" w:firstColumn="0" w:lastColumn="0" w:noHBand="0" w:noVBand="0"/>
      </w:tblPr>
      <w:tblGrid>
        <w:gridCol w:w="8647"/>
        <w:gridCol w:w="1701"/>
      </w:tblGrid>
      <w:tr w:rsidR="00D05B70" w:rsidRPr="00D05B70" w:rsidTr="008E769D">
        <w:tc>
          <w:tcPr>
            <w:tcW w:w="10348" w:type="dxa"/>
            <w:gridSpan w:val="2"/>
            <w:tcBorders>
              <w:top w:val="single" w:sz="8" w:space="0" w:color="000000"/>
              <w:left w:val="single" w:sz="8" w:space="0" w:color="000000"/>
              <w:bottom w:val="single" w:sz="8" w:space="0" w:color="000000"/>
              <w:right w:val="single" w:sz="8" w:space="0" w:color="000000"/>
            </w:tcBorders>
            <w:vAlign w:val="center"/>
          </w:tcPr>
          <w:p w:rsidR="001D6C16" w:rsidRPr="00D05B70" w:rsidRDefault="001D6C16" w:rsidP="003A2064">
            <w:pPr>
              <w:contextualSpacing/>
              <w:jc w:val="center"/>
              <w:rPr>
                <w:rFonts w:ascii="Arial" w:hAnsi="Arial" w:cs="Arial"/>
                <w:b/>
                <w:sz w:val="18"/>
                <w:szCs w:val="18"/>
                <w:lang w:val="tr-TR"/>
              </w:rPr>
            </w:pPr>
            <w:r w:rsidRPr="00D05B70">
              <w:rPr>
                <w:rFonts w:ascii="Arial" w:hAnsi="Arial" w:cs="Arial"/>
                <w:b/>
                <w:sz w:val="18"/>
                <w:szCs w:val="18"/>
                <w:lang w:val="tr-TR"/>
              </w:rPr>
              <w:t>Seyahat Giderleri</w:t>
            </w:r>
          </w:p>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 xml:space="preserve">Saha Çalışması Dışındaki Faaliyetler İçin Yapılacak Olan </w:t>
            </w:r>
            <w:r w:rsidR="00CB31B1" w:rsidRPr="00AB69AB">
              <w:rPr>
                <w:rFonts w:ascii="Arial" w:hAnsi="Arial" w:cs="Arial"/>
                <w:b/>
                <w:sz w:val="16"/>
                <w:szCs w:val="16"/>
              </w:rPr>
              <w:t>Yurt İçi</w:t>
            </w:r>
            <w:r w:rsidR="001D6C16" w:rsidRPr="00AB69AB">
              <w:rPr>
                <w:rFonts w:ascii="Arial" w:hAnsi="Arial" w:cs="Arial"/>
                <w:b/>
                <w:sz w:val="16"/>
                <w:szCs w:val="16"/>
              </w:rPr>
              <w:t xml:space="preserve"> / </w:t>
            </w:r>
            <w:r w:rsidR="00CB31B1" w:rsidRPr="00AB69AB">
              <w:rPr>
                <w:rFonts w:ascii="Arial" w:hAnsi="Arial" w:cs="Arial"/>
                <w:b/>
                <w:sz w:val="16"/>
                <w:szCs w:val="16"/>
              </w:rPr>
              <w:t>Yurt Dışı</w:t>
            </w:r>
            <w:r w:rsidR="001D6C16" w:rsidRPr="00AB69AB">
              <w:rPr>
                <w:rFonts w:ascii="Arial" w:hAnsi="Arial" w:cs="Arial"/>
                <w:b/>
                <w:sz w:val="16"/>
                <w:szCs w:val="16"/>
              </w:rPr>
              <w:t xml:space="preserve"> Seyahatler</w:t>
            </w:r>
          </w:p>
          <w:p w:rsidR="00404A66" w:rsidRPr="00D05B70" w:rsidRDefault="00404A66" w:rsidP="003A2064">
            <w:pPr>
              <w:pStyle w:val="WW-NormalWeb1"/>
              <w:snapToGrid w:val="0"/>
              <w:spacing w:before="0" w:after="0"/>
              <w:contextualSpacing/>
              <w:jc w:val="center"/>
              <w:rPr>
                <w:rFonts w:ascii="Arial" w:hAnsi="Arial" w:cs="Arial"/>
                <w:b/>
                <w:sz w:val="18"/>
                <w:szCs w:val="18"/>
              </w:rPr>
            </w:pPr>
            <w:r w:rsidRPr="00AB69AB">
              <w:rPr>
                <w:rFonts w:ascii="Arial" w:hAnsi="Arial" w:cs="Arial"/>
                <w:b/>
                <w:sz w:val="16"/>
                <w:szCs w:val="16"/>
              </w:rPr>
              <w:t>(Bilimsel Toplantılara Katılma, Çalışma Ziyaretleri vb.</w:t>
            </w:r>
            <w:r w:rsidR="002D6DD4" w:rsidRPr="00AB69AB">
              <w:rPr>
                <w:rFonts w:ascii="Arial" w:hAnsi="Arial" w:cs="Arial"/>
                <w:b/>
                <w:sz w:val="16"/>
                <w:szCs w:val="16"/>
              </w:rPr>
              <w:t xml:space="preserve"> </w:t>
            </w:r>
            <w:r w:rsidRPr="00AB69AB">
              <w:rPr>
                <w:rFonts w:ascii="Arial" w:hAnsi="Arial" w:cs="Arial"/>
                <w:b/>
                <w:sz w:val="16"/>
                <w:szCs w:val="16"/>
              </w:rPr>
              <w:t>Faaliyetler)(*)</w:t>
            </w:r>
            <w:r w:rsidR="00A97583" w:rsidRPr="00AB69AB">
              <w:rPr>
                <w:rFonts w:ascii="Arial" w:hAnsi="Arial" w:cs="Arial"/>
                <w:b/>
                <w:sz w:val="16"/>
                <w:szCs w:val="16"/>
              </w:rPr>
              <w:t xml:space="preserve"> </w:t>
            </w:r>
            <w:r w:rsidR="003F3D03" w:rsidRPr="00AB69AB">
              <w:rPr>
                <w:rFonts w:ascii="Arial" w:hAnsi="Arial" w:cs="Arial"/>
                <w:b/>
                <w:sz w:val="16"/>
                <w:szCs w:val="16"/>
              </w:rPr>
              <w:t>(03.4</w:t>
            </w:r>
            <w:r w:rsidR="00931377" w:rsidRPr="00AB69AB">
              <w:rPr>
                <w:rFonts w:ascii="Arial" w:hAnsi="Arial" w:cs="Arial"/>
                <w:b/>
                <w:sz w:val="16"/>
                <w:szCs w:val="16"/>
              </w:rPr>
              <w:t>)</w:t>
            </w:r>
          </w:p>
        </w:tc>
      </w:tr>
      <w:tr w:rsidR="00D05B70" w:rsidRPr="00D05B70" w:rsidTr="00E04DC3">
        <w:tc>
          <w:tcPr>
            <w:tcW w:w="8647" w:type="dxa"/>
            <w:tcBorders>
              <w:top w:val="single" w:sz="8" w:space="0" w:color="000000"/>
              <w:left w:val="single" w:sz="8" w:space="0" w:color="000000"/>
              <w:bottom w:val="single" w:sz="4" w:space="0" w:color="000000"/>
            </w:tcBorders>
            <w:vAlign w:val="center"/>
          </w:tcPr>
          <w:p w:rsidR="00404A66" w:rsidRPr="00AB69AB" w:rsidRDefault="00404A66" w:rsidP="003A2064">
            <w:pPr>
              <w:pStyle w:val="WW-NormalWeb1"/>
              <w:snapToGrid w:val="0"/>
              <w:spacing w:before="0" w:after="0"/>
              <w:contextualSpacing/>
              <w:rPr>
                <w:rFonts w:ascii="Arial" w:hAnsi="Arial" w:cs="Arial"/>
                <w:b/>
                <w:sz w:val="16"/>
                <w:szCs w:val="16"/>
              </w:rPr>
            </w:pPr>
          </w:p>
        </w:tc>
        <w:tc>
          <w:tcPr>
            <w:tcW w:w="1701"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0216B9" w:rsidP="003A2064">
            <w:pPr>
              <w:pStyle w:val="WW-NormalWeb1"/>
              <w:snapToGrid w:val="0"/>
              <w:spacing w:before="0" w:after="0"/>
              <w:contextualSpacing/>
              <w:jc w:val="center"/>
              <w:rPr>
                <w:rFonts w:ascii="Arial" w:hAnsi="Arial" w:cs="Arial"/>
                <w:b/>
                <w:sz w:val="16"/>
                <w:szCs w:val="16"/>
              </w:rPr>
            </w:pPr>
            <w:r>
              <w:rPr>
                <w:rFonts w:ascii="Arial" w:hAnsi="Arial" w:cs="Arial"/>
                <w:b/>
                <w:sz w:val="16"/>
                <w:szCs w:val="16"/>
              </w:rPr>
              <w:t>TOPLAM</w:t>
            </w:r>
            <w:r w:rsidR="00404A66" w:rsidRPr="00AB69AB">
              <w:rPr>
                <w:rFonts w:ascii="Arial" w:hAnsi="Arial" w:cs="Arial"/>
                <w:b/>
                <w:sz w:val="16"/>
                <w:szCs w:val="16"/>
              </w:rPr>
              <w:t xml:space="preserve"> (TL)</w:t>
            </w:r>
          </w:p>
        </w:tc>
      </w:tr>
      <w:tr w:rsidR="00D05B70" w:rsidRPr="00D05B70" w:rsidTr="00E04DC3">
        <w:tc>
          <w:tcPr>
            <w:tcW w:w="8647" w:type="dxa"/>
            <w:tcBorders>
              <w:top w:val="single" w:sz="4" w:space="0" w:color="000000"/>
              <w:left w:val="single" w:sz="8" w:space="0" w:color="000000"/>
              <w:bottom w:val="single" w:sz="4" w:space="0" w:color="000000"/>
            </w:tcBorders>
            <w:vAlign w:val="center"/>
          </w:tcPr>
          <w:p w:rsidR="00404A66" w:rsidRPr="00AB69AB" w:rsidRDefault="00CB31B1" w:rsidP="003A2064">
            <w:pPr>
              <w:pStyle w:val="WW-NormalWeb1"/>
              <w:snapToGrid w:val="0"/>
              <w:spacing w:before="0" w:after="0"/>
              <w:contextualSpacing/>
              <w:rPr>
                <w:rFonts w:ascii="Arial" w:hAnsi="Arial" w:cs="Arial"/>
                <w:b/>
                <w:sz w:val="16"/>
                <w:szCs w:val="16"/>
              </w:rPr>
            </w:pPr>
            <w:r w:rsidRPr="00AB69AB">
              <w:rPr>
                <w:rFonts w:ascii="Arial" w:hAnsi="Arial" w:cs="Arial"/>
                <w:b/>
                <w:sz w:val="16"/>
                <w:szCs w:val="16"/>
              </w:rPr>
              <w:t>Yurt İçi</w:t>
            </w:r>
            <w:r w:rsidR="00404A66" w:rsidRPr="00AB69AB">
              <w:rPr>
                <w:rFonts w:ascii="Arial" w:hAnsi="Arial" w:cs="Arial"/>
                <w:b/>
                <w:sz w:val="16"/>
                <w:szCs w:val="16"/>
              </w:rPr>
              <w:t xml:space="preserve"> </w:t>
            </w:r>
            <w:r w:rsidR="000216B9">
              <w:rPr>
                <w:rFonts w:ascii="Arial" w:hAnsi="Arial" w:cs="Arial"/>
                <w:b/>
                <w:sz w:val="16"/>
                <w:szCs w:val="16"/>
              </w:rPr>
              <w:t xml:space="preserve">/ Yurt Dışı </w:t>
            </w:r>
            <w:r w:rsidR="00404A66" w:rsidRPr="00AB69AB">
              <w:rPr>
                <w:rFonts w:ascii="Arial" w:hAnsi="Arial" w:cs="Arial"/>
                <w:b/>
                <w:sz w:val="16"/>
                <w:szCs w:val="16"/>
              </w:rPr>
              <w:t>Seyahat</w:t>
            </w:r>
          </w:p>
        </w:tc>
        <w:tc>
          <w:tcPr>
            <w:tcW w:w="1701" w:type="dxa"/>
            <w:tcBorders>
              <w:top w:val="single" w:sz="4"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r w:rsidR="00E52611" w:rsidRPr="00D05B70" w:rsidTr="00E04DC3">
        <w:tc>
          <w:tcPr>
            <w:tcW w:w="8647" w:type="dxa"/>
            <w:tcBorders>
              <w:top w:val="single" w:sz="4" w:space="0" w:color="000000"/>
              <w:left w:val="single" w:sz="8" w:space="0" w:color="000000"/>
              <w:bottom w:val="single" w:sz="4" w:space="0" w:color="000000"/>
            </w:tcBorders>
            <w:vAlign w:val="center"/>
          </w:tcPr>
          <w:p w:rsidR="00E52611" w:rsidRPr="00E52611" w:rsidRDefault="00E52611" w:rsidP="00E52611">
            <w:pPr>
              <w:pStyle w:val="Default"/>
              <w:rPr>
                <w:color w:val="auto"/>
                <w:sz w:val="16"/>
                <w:szCs w:val="16"/>
              </w:rPr>
            </w:pPr>
            <w:r w:rsidRPr="00E52611">
              <w:rPr>
                <w:b/>
                <w:bCs/>
                <w:color w:val="auto"/>
                <w:sz w:val="16"/>
                <w:szCs w:val="16"/>
              </w:rPr>
              <w:t>Yurt Dışı Uçak Bileti (TÜBİTAK’tan talep edilen)</w:t>
            </w:r>
            <w:r>
              <w:rPr>
                <w:b/>
                <w:bCs/>
                <w:color w:val="auto"/>
                <w:sz w:val="16"/>
                <w:szCs w:val="16"/>
              </w:rPr>
              <w:t xml:space="preserve"> </w:t>
            </w:r>
            <w:r w:rsidRPr="00E52611">
              <w:rPr>
                <w:b/>
                <w:bCs/>
                <w:color w:val="auto"/>
                <w:sz w:val="16"/>
                <w:szCs w:val="16"/>
              </w:rPr>
              <w:t xml:space="preserve">(**) </w:t>
            </w:r>
          </w:p>
        </w:tc>
        <w:tc>
          <w:tcPr>
            <w:tcW w:w="1701" w:type="dxa"/>
            <w:tcBorders>
              <w:top w:val="single" w:sz="4" w:space="0" w:color="000000"/>
              <w:left w:val="single" w:sz="8" w:space="0" w:color="000000"/>
              <w:bottom w:val="single" w:sz="4" w:space="0" w:color="000000"/>
              <w:right w:val="single" w:sz="8" w:space="0" w:color="000000"/>
            </w:tcBorders>
            <w:vAlign w:val="center"/>
          </w:tcPr>
          <w:p w:rsidR="00E52611" w:rsidRPr="00E52611" w:rsidRDefault="00E52611" w:rsidP="003A2064">
            <w:pPr>
              <w:pStyle w:val="WW-NormalWeb1"/>
              <w:snapToGrid w:val="0"/>
              <w:spacing w:before="0" w:after="0"/>
              <w:contextualSpacing/>
              <w:rPr>
                <w:rFonts w:ascii="Arial" w:hAnsi="Arial" w:cs="Arial"/>
                <w:sz w:val="16"/>
                <w:szCs w:val="16"/>
              </w:rPr>
            </w:pPr>
          </w:p>
        </w:tc>
      </w:tr>
    </w:tbl>
    <w:p w:rsidR="00404A66" w:rsidRPr="00115CC0" w:rsidRDefault="00404A66" w:rsidP="003A2064">
      <w:pPr>
        <w:pStyle w:val="WW-NormalWeb1"/>
        <w:spacing w:before="0" w:after="0"/>
        <w:contextualSpacing/>
        <w:jc w:val="both"/>
        <w:rPr>
          <w:rFonts w:ascii="Arial" w:hAnsi="Arial" w:cs="Arial"/>
          <w:sz w:val="14"/>
          <w:szCs w:val="14"/>
        </w:rPr>
      </w:pPr>
      <w:r w:rsidRPr="00115CC0">
        <w:rPr>
          <w:rFonts w:ascii="Arial" w:hAnsi="Arial" w:cs="Arial"/>
          <w:b/>
          <w:sz w:val="14"/>
          <w:szCs w:val="14"/>
        </w:rPr>
        <w:t>(*)</w:t>
      </w:r>
      <w:r w:rsidRPr="00115CC0">
        <w:rPr>
          <w:rFonts w:ascii="Arial" w:hAnsi="Arial" w:cs="Arial"/>
          <w:sz w:val="14"/>
          <w:szCs w:val="14"/>
        </w:rPr>
        <w:t xml:space="preserve"> Saha çalışması dışındaki faaliye</w:t>
      </w:r>
      <w:r w:rsidR="002D6DD4" w:rsidRPr="00115CC0">
        <w:rPr>
          <w:rFonts w:ascii="Arial" w:hAnsi="Arial" w:cs="Arial"/>
          <w:sz w:val="14"/>
          <w:szCs w:val="14"/>
        </w:rPr>
        <w:t>t</w:t>
      </w:r>
      <w:r w:rsidRPr="00115CC0">
        <w:rPr>
          <w:rFonts w:ascii="Arial" w:hAnsi="Arial" w:cs="Arial"/>
          <w:sz w:val="14"/>
          <w:szCs w:val="14"/>
        </w:rPr>
        <w:t xml:space="preserve">ler için yapılacak yurt içi/yurt dışı seyahatlere toplam </w:t>
      </w:r>
      <w:r w:rsidR="002E3C58">
        <w:rPr>
          <w:rFonts w:ascii="Arial" w:hAnsi="Arial" w:cs="Arial"/>
          <w:sz w:val="14"/>
          <w:szCs w:val="14"/>
        </w:rPr>
        <w:t>116</w:t>
      </w:r>
      <w:r w:rsidRPr="00115CC0">
        <w:rPr>
          <w:rFonts w:ascii="Arial" w:hAnsi="Arial" w:cs="Arial"/>
          <w:sz w:val="14"/>
          <w:szCs w:val="14"/>
        </w:rPr>
        <w:t>.000 TL’yi geçmemek şartıyla ödenek verilir.</w:t>
      </w:r>
    </w:p>
    <w:p w:rsidR="0057468E" w:rsidRPr="00115CC0" w:rsidRDefault="00E52611" w:rsidP="003A2064">
      <w:pPr>
        <w:pStyle w:val="WW-NormalWeb1"/>
        <w:spacing w:before="0" w:after="0"/>
        <w:contextualSpacing/>
        <w:jc w:val="both"/>
        <w:rPr>
          <w:rFonts w:ascii="Arial" w:hAnsi="Arial" w:cs="Arial"/>
          <w:sz w:val="14"/>
          <w:szCs w:val="14"/>
        </w:rPr>
      </w:pPr>
      <w:r w:rsidRPr="00115CC0">
        <w:rPr>
          <w:rFonts w:ascii="Arial" w:hAnsi="Arial" w:cs="Arial"/>
          <w:sz w:val="14"/>
          <w:szCs w:val="14"/>
        </w:rPr>
        <w:t>(**) Projede yurt dışı araştırmacı yer alması halinde; yol masrafları bu bölüme, kişiye ödenecek ücret ise hizmet alımı faslına yazılmalıdır.</w:t>
      </w:r>
    </w:p>
    <w:p w:rsidR="00E01F37" w:rsidRPr="00D05B70" w:rsidRDefault="00E01F37" w:rsidP="003A2064">
      <w:pPr>
        <w:pStyle w:val="WW-NormalWeb1"/>
        <w:spacing w:before="0" w:after="0"/>
        <w:contextualSpacing/>
        <w:jc w:val="both"/>
        <w:rPr>
          <w:rFonts w:ascii="Arial" w:hAnsi="Arial" w:cs="Arial"/>
          <w:sz w:val="18"/>
          <w:szCs w:val="18"/>
        </w:rPr>
      </w:pPr>
    </w:p>
    <w:tbl>
      <w:tblPr>
        <w:tblW w:w="10348" w:type="dxa"/>
        <w:tblInd w:w="108" w:type="dxa"/>
        <w:tblLayout w:type="fixed"/>
        <w:tblLook w:val="0000" w:firstRow="0" w:lastRow="0" w:firstColumn="0" w:lastColumn="0" w:noHBand="0" w:noVBand="0"/>
      </w:tblPr>
      <w:tblGrid>
        <w:gridCol w:w="4253"/>
        <w:gridCol w:w="2268"/>
        <w:gridCol w:w="2126"/>
        <w:gridCol w:w="1701"/>
      </w:tblGrid>
      <w:tr w:rsidR="00D05B70" w:rsidRPr="00D05B70" w:rsidTr="00AB69AB">
        <w:trPr>
          <w:trHeight w:val="264"/>
        </w:trPr>
        <w:tc>
          <w:tcPr>
            <w:tcW w:w="10348" w:type="dxa"/>
            <w:gridSpan w:val="4"/>
            <w:tcBorders>
              <w:top w:val="single" w:sz="8" w:space="0" w:color="000000"/>
              <w:left w:val="single" w:sz="8" w:space="0" w:color="000000"/>
              <w:bottom w:val="single" w:sz="8" w:space="0" w:color="000000"/>
              <w:right w:val="single" w:sz="8" w:space="0" w:color="000000"/>
            </w:tcBorders>
            <w:vAlign w:val="center"/>
          </w:tcPr>
          <w:p w:rsidR="00404A66" w:rsidRPr="00D05B70" w:rsidRDefault="00404A66" w:rsidP="00AB69AB">
            <w:pPr>
              <w:pStyle w:val="WW-NormalWeb1"/>
              <w:snapToGrid w:val="0"/>
              <w:spacing w:before="0" w:after="0"/>
              <w:contextualSpacing/>
              <w:jc w:val="center"/>
              <w:rPr>
                <w:rFonts w:ascii="Arial" w:hAnsi="Arial" w:cs="Arial"/>
                <w:b/>
                <w:sz w:val="18"/>
                <w:szCs w:val="18"/>
              </w:rPr>
            </w:pPr>
            <w:r w:rsidRPr="00D05B70">
              <w:rPr>
                <w:rFonts w:ascii="Arial" w:hAnsi="Arial" w:cs="Arial"/>
                <w:b/>
                <w:sz w:val="18"/>
                <w:szCs w:val="18"/>
              </w:rPr>
              <w:t>Bursiyer</w:t>
            </w:r>
            <w:r w:rsidR="001D6C16" w:rsidRPr="00D05B70">
              <w:rPr>
                <w:rFonts w:ascii="Arial" w:hAnsi="Arial" w:cs="Arial"/>
                <w:b/>
                <w:sz w:val="18"/>
                <w:szCs w:val="18"/>
              </w:rPr>
              <w:t xml:space="preserve"> Ücretleri</w:t>
            </w:r>
            <w:r w:rsidRPr="00D05B70">
              <w:rPr>
                <w:rFonts w:ascii="Arial" w:hAnsi="Arial" w:cs="Arial"/>
                <w:b/>
                <w:sz w:val="18"/>
                <w:szCs w:val="18"/>
              </w:rPr>
              <w:t xml:space="preserve"> (*)</w:t>
            </w:r>
            <w:r w:rsidR="00931377" w:rsidRPr="00D05B70">
              <w:rPr>
                <w:rFonts w:ascii="Arial" w:hAnsi="Arial" w:cs="Arial"/>
                <w:b/>
                <w:sz w:val="18"/>
                <w:szCs w:val="18"/>
              </w:rPr>
              <w:t xml:space="preserve"> (05.4)</w:t>
            </w:r>
          </w:p>
        </w:tc>
      </w:tr>
      <w:tr w:rsidR="00D05B70" w:rsidRPr="00D05B70" w:rsidTr="009669EC">
        <w:trPr>
          <w:trHeight w:val="227"/>
        </w:trPr>
        <w:tc>
          <w:tcPr>
            <w:tcW w:w="4253"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Niteliği</w:t>
            </w:r>
          </w:p>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sz w:val="16"/>
                <w:szCs w:val="16"/>
              </w:rPr>
              <w:t>(</w:t>
            </w:r>
            <w:r w:rsidR="00931377" w:rsidRPr="00AB69AB">
              <w:rPr>
                <w:rFonts w:ascii="Arial" w:hAnsi="Arial" w:cs="Arial"/>
                <w:sz w:val="16"/>
                <w:szCs w:val="16"/>
              </w:rPr>
              <w:t>Lisans/</w:t>
            </w:r>
            <w:r w:rsidRPr="00AB69AB">
              <w:rPr>
                <w:rFonts w:ascii="Arial" w:hAnsi="Arial" w:cs="Arial"/>
                <w:sz w:val="16"/>
                <w:szCs w:val="16"/>
              </w:rPr>
              <w:t>Y. Lisans/Doktora/Doktora Sonrası Araştırmacı)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Projede Yer Alma Süresi (ay)</w:t>
            </w:r>
          </w:p>
        </w:tc>
        <w:tc>
          <w:tcPr>
            <w:tcW w:w="2126"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Burs Miktarı</w:t>
            </w:r>
            <w:r w:rsidR="00D57AEA">
              <w:rPr>
                <w:rFonts w:ascii="Arial" w:hAnsi="Arial" w:cs="Arial"/>
                <w:b/>
                <w:sz w:val="16"/>
                <w:szCs w:val="16"/>
              </w:rPr>
              <w:t xml:space="preserve">                        </w:t>
            </w:r>
            <w:r w:rsidRPr="00AB69AB">
              <w:rPr>
                <w:rFonts w:ascii="Arial" w:hAnsi="Arial" w:cs="Arial"/>
                <w:b/>
                <w:sz w:val="16"/>
                <w:szCs w:val="16"/>
              </w:rPr>
              <w:t xml:space="preserve"> (TL/ay)</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Toplam</w:t>
            </w:r>
            <w:r w:rsidR="00D57AEA">
              <w:rPr>
                <w:rFonts w:ascii="Arial" w:hAnsi="Arial" w:cs="Arial"/>
                <w:b/>
                <w:sz w:val="16"/>
                <w:szCs w:val="16"/>
              </w:rPr>
              <w:t xml:space="preserve">                          </w:t>
            </w:r>
            <w:r w:rsidRPr="00AB69AB">
              <w:rPr>
                <w:rFonts w:ascii="Arial" w:hAnsi="Arial" w:cs="Arial"/>
                <w:b/>
                <w:sz w:val="16"/>
                <w:szCs w:val="16"/>
              </w:rPr>
              <w:t xml:space="preserve"> (TL)</w:t>
            </w:r>
          </w:p>
        </w:tc>
      </w:tr>
      <w:tr w:rsidR="00D05B70" w:rsidRPr="00D05B70" w:rsidTr="009669EC">
        <w:trPr>
          <w:trHeight w:val="227"/>
        </w:trPr>
        <w:tc>
          <w:tcPr>
            <w:tcW w:w="4253"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126"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1701" w:type="dxa"/>
            <w:tcBorders>
              <w:top w:val="single" w:sz="8" w:space="0" w:color="000000"/>
              <w:left w:val="single" w:sz="8" w:space="0" w:color="000000"/>
              <w:bottom w:val="single" w:sz="4"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r w:rsidR="00D05B70" w:rsidRPr="00D05B70" w:rsidTr="009669EC">
        <w:trPr>
          <w:trHeight w:val="227"/>
        </w:trPr>
        <w:tc>
          <w:tcPr>
            <w:tcW w:w="4253" w:type="dxa"/>
            <w:tcBorders>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268" w:type="dxa"/>
            <w:tcBorders>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2126" w:type="dxa"/>
            <w:tcBorders>
              <w:top w:val="single" w:sz="4"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c>
          <w:tcPr>
            <w:tcW w:w="1701" w:type="dxa"/>
            <w:tcBorders>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r w:rsidR="00D05B70" w:rsidRPr="00D05B70" w:rsidTr="009669EC">
        <w:trPr>
          <w:trHeight w:val="227"/>
        </w:trPr>
        <w:tc>
          <w:tcPr>
            <w:tcW w:w="8647" w:type="dxa"/>
            <w:gridSpan w:val="3"/>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right"/>
              <w:rPr>
                <w:rFonts w:ascii="Arial" w:hAnsi="Arial" w:cs="Arial"/>
                <w:b/>
                <w:sz w:val="16"/>
                <w:szCs w:val="16"/>
              </w:rPr>
            </w:pPr>
            <w:r w:rsidRPr="00AB69AB">
              <w:rPr>
                <w:rFonts w:ascii="Arial" w:hAnsi="Arial" w:cs="Arial"/>
                <w:b/>
                <w:sz w:val="16"/>
                <w:szCs w:val="16"/>
              </w:rPr>
              <w:t>TOPLAM</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rPr>
                <w:rFonts w:ascii="Arial" w:hAnsi="Arial" w:cs="Arial"/>
                <w:sz w:val="16"/>
                <w:szCs w:val="16"/>
              </w:rPr>
            </w:pPr>
          </w:p>
        </w:tc>
      </w:tr>
    </w:tbl>
    <w:p w:rsidR="00404A66" w:rsidRPr="0037664D" w:rsidRDefault="00404A66" w:rsidP="003A2064">
      <w:pPr>
        <w:pStyle w:val="WW-NormalWeb1"/>
        <w:spacing w:before="0" w:after="0"/>
        <w:contextualSpacing/>
        <w:jc w:val="both"/>
        <w:rPr>
          <w:rFonts w:ascii="Arial" w:hAnsi="Arial" w:cs="Arial"/>
          <w:sz w:val="14"/>
          <w:szCs w:val="14"/>
        </w:rPr>
      </w:pPr>
      <w:r w:rsidRPr="0037664D">
        <w:rPr>
          <w:rFonts w:ascii="Arial" w:hAnsi="Arial" w:cs="Arial"/>
          <w:b/>
          <w:sz w:val="14"/>
          <w:szCs w:val="14"/>
        </w:rPr>
        <w:t>(*)</w:t>
      </w:r>
      <w:r w:rsidR="00D05B70" w:rsidRPr="0037664D">
        <w:rPr>
          <w:rFonts w:ascii="Arial" w:hAnsi="Arial" w:cs="Arial"/>
          <w:sz w:val="14"/>
          <w:szCs w:val="14"/>
        </w:rPr>
        <w:t xml:space="preserve"> </w:t>
      </w:r>
      <w:r w:rsidR="00803493" w:rsidRPr="0037664D">
        <w:rPr>
          <w:rFonts w:ascii="Arial" w:hAnsi="Arial" w:cs="Arial"/>
          <w:sz w:val="14"/>
          <w:szCs w:val="14"/>
        </w:rPr>
        <w:t xml:space="preserve">Bursiyer(ler)in projede yapacağı faaliyet ile ilgili ayrıntılı bilgi ek sayfada </w:t>
      </w:r>
      <w:r w:rsidR="00E16795" w:rsidRPr="0037664D">
        <w:rPr>
          <w:rFonts w:ascii="Arial" w:hAnsi="Arial" w:cs="Arial"/>
          <w:sz w:val="14"/>
          <w:szCs w:val="14"/>
        </w:rPr>
        <w:t>verilir</w:t>
      </w:r>
      <w:r w:rsidR="00803493" w:rsidRPr="0037664D">
        <w:rPr>
          <w:rFonts w:ascii="Arial" w:hAnsi="Arial" w:cs="Arial"/>
          <w:sz w:val="14"/>
          <w:szCs w:val="14"/>
        </w:rPr>
        <w:t xml:space="preserve">. Projede yer alacak bursiyer(ler)in eğitim alanlarının veya tez konularının proje konusunun ilgili olduğu alan(lar)da olması </w:t>
      </w:r>
      <w:r w:rsidR="00E642A4" w:rsidRPr="0037664D">
        <w:rPr>
          <w:rFonts w:ascii="Arial" w:hAnsi="Arial" w:cs="Arial"/>
          <w:sz w:val="14"/>
          <w:szCs w:val="14"/>
        </w:rPr>
        <w:t>beklenmektedir.</w:t>
      </w:r>
      <w:r w:rsidR="00803493" w:rsidRPr="0037664D">
        <w:rPr>
          <w:rFonts w:ascii="Arial" w:hAnsi="Arial" w:cs="Arial"/>
          <w:sz w:val="14"/>
          <w:szCs w:val="14"/>
        </w:rPr>
        <w:t xml:space="preserve"> </w:t>
      </w:r>
      <w:r w:rsidRPr="0037664D">
        <w:rPr>
          <w:rFonts w:ascii="Arial" w:hAnsi="Arial" w:cs="Arial"/>
          <w:sz w:val="14"/>
          <w:szCs w:val="14"/>
        </w:rPr>
        <w:t xml:space="preserve">Bursiyerler aynı anda birden fazla projede yer alamazlar. </w:t>
      </w:r>
      <w:r w:rsidR="00C94D0B" w:rsidRPr="0037664D">
        <w:rPr>
          <w:rFonts w:ascii="Arial" w:hAnsi="Arial" w:cs="Arial"/>
          <w:sz w:val="14"/>
          <w:szCs w:val="14"/>
        </w:rPr>
        <w:t>BİDEB’den kısmi burs alanlara projeden ayrıca burs ödemesi yapılmaz.</w:t>
      </w:r>
    </w:p>
    <w:p w:rsidR="003217D6" w:rsidRPr="0037664D" w:rsidRDefault="003217D6" w:rsidP="003A2064">
      <w:pPr>
        <w:pStyle w:val="WW-NormalWeb1"/>
        <w:spacing w:before="0" w:after="0"/>
        <w:contextualSpacing/>
        <w:jc w:val="both"/>
        <w:rPr>
          <w:rFonts w:ascii="Arial" w:hAnsi="Arial" w:cs="Arial"/>
          <w:sz w:val="14"/>
          <w:szCs w:val="14"/>
        </w:rPr>
      </w:pPr>
    </w:p>
    <w:p w:rsidR="00B0368C" w:rsidRPr="003873E7" w:rsidRDefault="00B0368C" w:rsidP="00B0368C">
      <w:pPr>
        <w:widowControl/>
        <w:suppressAutoHyphens w:val="0"/>
        <w:ind w:right="-603"/>
        <w:jc w:val="both"/>
        <w:textAlignment w:val="baseline"/>
        <w:rPr>
          <w:rFonts w:ascii="Arial" w:hAnsi="Arial" w:cs="Arial"/>
          <w:sz w:val="14"/>
          <w:szCs w:val="14"/>
          <w:lang w:val="tr-TR"/>
        </w:rPr>
      </w:pPr>
      <w:r w:rsidRPr="003873E7">
        <w:rPr>
          <w:rFonts w:ascii="Arial" w:hAnsi="Arial" w:cs="Arial"/>
          <w:sz w:val="14"/>
          <w:szCs w:val="14"/>
          <w:lang w:val="tr-TR"/>
        </w:rPr>
        <w:t xml:space="preserve">Lisans bursiyeri olmak için Türkiye’de kurulu bir yükseköğretim kurumunun lisans </w:t>
      </w:r>
      <w:r>
        <w:rPr>
          <w:rFonts w:ascii="Arial" w:hAnsi="Arial" w:cs="Arial"/>
          <w:sz w:val="14"/>
          <w:szCs w:val="14"/>
          <w:lang w:val="tr-TR"/>
        </w:rPr>
        <w:t xml:space="preserve">öğrenci </w:t>
      </w:r>
      <w:r w:rsidRPr="003873E7">
        <w:rPr>
          <w:rFonts w:ascii="Arial" w:hAnsi="Arial" w:cs="Arial"/>
          <w:sz w:val="14"/>
          <w:szCs w:val="14"/>
          <w:lang w:val="tr-TR"/>
        </w:rPr>
        <w:t xml:space="preserve">programında </w:t>
      </w:r>
      <w:r w:rsidRPr="00E65790">
        <w:rPr>
          <w:rFonts w:ascii="Arial" w:hAnsi="Arial" w:cs="Arial"/>
          <w:sz w:val="14"/>
          <w:szCs w:val="14"/>
          <w:lang w:val="tr-TR"/>
        </w:rPr>
        <w:t xml:space="preserve"> (özel öğrenciler ve</w:t>
      </w:r>
      <w:r>
        <w:rPr>
          <w:rFonts w:ascii="Arial" w:hAnsi="Arial" w:cs="Arial"/>
          <w:sz w:val="14"/>
          <w:szCs w:val="14"/>
          <w:lang w:val="tr-TR"/>
        </w:rPr>
        <w:t xml:space="preserve"> </w:t>
      </w:r>
      <w:r w:rsidRPr="00E65790">
        <w:rPr>
          <w:rFonts w:ascii="Arial" w:hAnsi="Arial" w:cs="Arial"/>
          <w:sz w:val="14"/>
          <w:szCs w:val="14"/>
          <w:lang w:val="tr-TR"/>
        </w:rPr>
        <w:t>hazırlık öğrencileri hariç)</w:t>
      </w:r>
      <w:r w:rsidRPr="003873E7">
        <w:rPr>
          <w:rFonts w:ascii="Arial" w:hAnsi="Arial" w:cs="Arial"/>
          <w:sz w:val="14"/>
          <w:szCs w:val="14"/>
          <w:lang w:val="tr-TR"/>
        </w:rPr>
        <w:t xml:space="preserve"> olmak, herhangi bir kuruluşta ücret karşılığı çalışmamak gerekmektedir. Bir projede aynı anda en fazla </w:t>
      </w:r>
      <w:r>
        <w:rPr>
          <w:rFonts w:ascii="Arial" w:hAnsi="Arial" w:cs="Arial"/>
          <w:sz w:val="14"/>
          <w:szCs w:val="14"/>
          <w:lang w:val="tr-TR"/>
        </w:rPr>
        <w:t>4</w:t>
      </w:r>
      <w:r w:rsidRPr="003873E7">
        <w:rPr>
          <w:rFonts w:ascii="Arial" w:hAnsi="Arial" w:cs="Arial"/>
          <w:sz w:val="14"/>
          <w:szCs w:val="14"/>
          <w:lang w:val="tr-TR"/>
        </w:rPr>
        <w:t xml:space="preserve"> lisans öğrencisi bursiyer olarak yer alabilir.</w:t>
      </w:r>
    </w:p>
    <w:p w:rsidR="00B0368C" w:rsidRDefault="00B0368C" w:rsidP="003A2064">
      <w:pPr>
        <w:widowControl/>
        <w:tabs>
          <w:tab w:val="left" w:pos="360"/>
        </w:tabs>
        <w:suppressAutoHyphens w:val="0"/>
        <w:autoSpaceDE w:val="0"/>
        <w:contextualSpacing/>
        <w:jc w:val="center"/>
        <w:rPr>
          <w:rFonts w:ascii="Arial" w:hAnsi="Arial" w:cs="Arial"/>
          <w:b/>
          <w:bCs/>
          <w:sz w:val="18"/>
          <w:szCs w:val="18"/>
          <w:lang w:val="tr-TR"/>
        </w:rPr>
      </w:pPr>
    </w:p>
    <w:p w:rsidR="003A2064" w:rsidRPr="00D05B70" w:rsidRDefault="003A2064" w:rsidP="003A2064">
      <w:pPr>
        <w:widowControl/>
        <w:tabs>
          <w:tab w:val="left" w:pos="360"/>
        </w:tabs>
        <w:suppressAutoHyphens w:val="0"/>
        <w:autoSpaceDE w:val="0"/>
        <w:contextualSpacing/>
        <w:jc w:val="center"/>
        <w:rPr>
          <w:rFonts w:ascii="Arial" w:hAnsi="Arial" w:cs="Arial"/>
          <w:b/>
          <w:bCs/>
          <w:sz w:val="18"/>
          <w:szCs w:val="18"/>
          <w:u w:val="single"/>
          <w:lang w:val="tr-TR"/>
        </w:rPr>
      </w:pPr>
    </w:p>
    <w:p w:rsidR="00A75653" w:rsidRDefault="00A75653" w:rsidP="00A75653">
      <w:pPr>
        <w:widowControl/>
        <w:tabs>
          <w:tab w:val="left" w:pos="360"/>
        </w:tabs>
        <w:suppressAutoHyphens w:val="0"/>
        <w:autoSpaceDE w:val="0"/>
        <w:jc w:val="center"/>
        <w:rPr>
          <w:rFonts w:ascii="Arial" w:hAnsi="Arial" w:cs="Arial"/>
          <w:b/>
          <w:bCs/>
          <w:sz w:val="18"/>
          <w:szCs w:val="18"/>
          <w:lang w:val="tr-TR"/>
        </w:rPr>
      </w:pPr>
      <w:r>
        <w:rPr>
          <w:rFonts w:ascii="Arial" w:hAnsi="Arial" w:cs="Arial"/>
          <w:b/>
          <w:bCs/>
          <w:sz w:val="18"/>
          <w:szCs w:val="18"/>
          <w:lang w:val="tr-TR"/>
        </w:rPr>
        <w:t>Burs Miktarı Üst Sınırları</w:t>
      </w:r>
    </w:p>
    <w:p w:rsidR="00A75653" w:rsidRDefault="00A75653" w:rsidP="00A75653">
      <w:pPr>
        <w:widowControl/>
        <w:tabs>
          <w:tab w:val="left" w:pos="360"/>
        </w:tabs>
        <w:suppressAutoHyphens w:val="0"/>
        <w:autoSpaceDE w:val="0"/>
        <w:jc w:val="center"/>
        <w:rPr>
          <w:rFonts w:ascii="Arial" w:hAnsi="Arial" w:cs="Arial"/>
          <w:b/>
          <w:bCs/>
          <w:sz w:val="18"/>
          <w:szCs w:val="18"/>
          <w:u w:val="single"/>
          <w:lang w:val="tr-TR"/>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3289"/>
      </w:tblGrid>
      <w:tr w:rsidR="00A75653" w:rsidTr="00A75653">
        <w:trPr>
          <w:trHeight w:val="229"/>
        </w:trPr>
        <w:tc>
          <w:tcPr>
            <w:tcW w:w="4537"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jc w:val="center"/>
              <w:rPr>
                <w:rFonts w:ascii="Arial" w:hAnsi="Arial" w:cs="Arial"/>
                <w:b/>
                <w:bCs/>
                <w:sz w:val="16"/>
                <w:szCs w:val="16"/>
                <w:lang w:val="tr-TR"/>
              </w:rPr>
            </w:pPr>
            <w:r>
              <w:rPr>
                <w:rFonts w:ascii="Arial" w:hAnsi="Arial" w:cs="Arial"/>
                <w:b/>
                <w:bCs/>
                <w:sz w:val="16"/>
                <w:szCs w:val="16"/>
                <w:lang w:val="tr-TR"/>
              </w:rPr>
              <w:t>Niteliği</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 Karşılığı Çalışmıyor İse</w:t>
            </w:r>
          </w:p>
        </w:tc>
        <w:tc>
          <w:tcPr>
            <w:tcW w:w="3289"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Ücretli Çalışıyor İse</w:t>
            </w:r>
          </w:p>
        </w:tc>
      </w:tr>
      <w:tr w:rsidR="00A75653" w:rsidTr="00A75653">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Lisans Öğrencisi</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4.800.-TL/ay</w:t>
            </w:r>
          </w:p>
        </w:tc>
        <w:tc>
          <w:tcPr>
            <w:tcW w:w="3289"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w:t>
            </w:r>
          </w:p>
        </w:tc>
      </w:tr>
      <w:tr w:rsidR="00A75653" w:rsidTr="00A75653">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Yüksek Lisans Öğrencisi</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16.500.-TL/ay</w:t>
            </w:r>
          </w:p>
        </w:tc>
        <w:tc>
          <w:tcPr>
            <w:tcW w:w="3289"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4.800.-TL/ay</w:t>
            </w:r>
          </w:p>
        </w:tc>
      </w:tr>
      <w:tr w:rsidR="00A75653" w:rsidTr="00A75653">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24.000.-TL/ay</w:t>
            </w:r>
          </w:p>
        </w:tc>
        <w:tc>
          <w:tcPr>
            <w:tcW w:w="3289"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6.600.-TL/ay</w:t>
            </w:r>
          </w:p>
        </w:tc>
      </w:tr>
      <w:tr w:rsidR="00A75653" w:rsidTr="00A75653">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 (İsteğe Bağlı Sigorta Yaptıran)</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27.200.-TL/ay</w:t>
            </w:r>
          </w:p>
        </w:tc>
        <w:tc>
          <w:tcPr>
            <w:tcW w:w="3289"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w:t>
            </w:r>
          </w:p>
        </w:tc>
      </w:tr>
      <w:tr w:rsidR="00A75653" w:rsidTr="00A75653">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5653" w:rsidRDefault="000F00A8">
            <w:pPr>
              <w:autoSpaceDE w:val="0"/>
              <w:autoSpaceDN w:val="0"/>
              <w:adjustRightInd w:val="0"/>
              <w:jc w:val="center"/>
              <w:rPr>
                <w:rFonts w:ascii="Arial" w:hAnsi="Arial" w:cs="Arial"/>
                <w:sz w:val="16"/>
              </w:rPr>
            </w:pPr>
            <w:r>
              <w:rPr>
                <w:rFonts w:ascii="Arial" w:hAnsi="Arial" w:cs="Arial"/>
                <w:sz w:val="16"/>
              </w:rPr>
              <w:t>32</w:t>
            </w:r>
            <w:bookmarkStart w:id="1" w:name="_GoBack"/>
            <w:bookmarkEnd w:id="1"/>
            <w:r w:rsidR="00A75653">
              <w:rPr>
                <w:rFonts w:ascii="Arial" w:hAnsi="Arial" w:cs="Arial"/>
                <w:sz w:val="16"/>
              </w:rPr>
              <w:t>.000.-TL/ay</w:t>
            </w:r>
          </w:p>
        </w:tc>
        <w:tc>
          <w:tcPr>
            <w:tcW w:w="3289"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w:t>
            </w:r>
          </w:p>
        </w:tc>
      </w:tr>
      <w:tr w:rsidR="00A75653" w:rsidTr="00A75653">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A75653" w:rsidRDefault="00A75653">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Araştırmacı (İsteğe Bağlı Sigorta Yaptıran)</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35.200.-TL/ay</w:t>
            </w:r>
          </w:p>
        </w:tc>
        <w:tc>
          <w:tcPr>
            <w:tcW w:w="3289" w:type="dxa"/>
            <w:tcBorders>
              <w:top w:val="single" w:sz="4" w:space="0" w:color="auto"/>
              <w:left w:val="single" w:sz="4" w:space="0" w:color="auto"/>
              <w:bottom w:val="single" w:sz="4" w:space="0" w:color="auto"/>
              <w:right w:val="single" w:sz="4" w:space="0" w:color="auto"/>
            </w:tcBorders>
            <w:vAlign w:val="center"/>
            <w:hideMark/>
          </w:tcPr>
          <w:p w:rsidR="00A75653" w:rsidRDefault="00A75653">
            <w:pPr>
              <w:autoSpaceDE w:val="0"/>
              <w:autoSpaceDN w:val="0"/>
              <w:adjustRightInd w:val="0"/>
              <w:jc w:val="center"/>
              <w:rPr>
                <w:rFonts w:ascii="Arial" w:hAnsi="Arial" w:cs="Arial"/>
                <w:sz w:val="16"/>
              </w:rPr>
            </w:pPr>
            <w:r>
              <w:rPr>
                <w:rFonts w:ascii="Arial" w:hAnsi="Arial" w:cs="Arial"/>
                <w:sz w:val="16"/>
              </w:rPr>
              <w:t>-------------</w:t>
            </w:r>
          </w:p>
        </w:tc>
      </w:tr>
    </w:tbl>
    <w:p w:rsidR="00A75653" w:rsidRDefault="00A75653" w:rsidP="00A75653">
      <w:pPr>
        <w:pStyle w:val="WW-NormalWeb1"/>
        <w:spacing w:before="0" w:after="0"/>
        <w:ind w:left="-284"/>
        <w:contextualSpacing/>
        <w:jc w:val="both"/>
        <w:rPr>
          <w:rFonts w:ascii="Arial" w:hAnsi="Arial" w:cs="Arial"/>
          <w:sz w:val="16"/>
          <w:szCs w:val="16"/>
        </w:rPr>
      </w:pPr>
      <w:r>
        <w:rPr>
          <w:rFonts w:ascii="Arial" w:hAnsi="Arial" w:cs="Arial"/>
          <w:sz w:val="14"/>
          <w:szCs w:val="16"/>
        </w:rPr>
        <w:t>(*) Doktora sonrası araştırmacının projelerde istihdam edilmesi halinde burs üst limiti 43.200.-TL/ay olarak uygulanmaktadır.</w:t>
      </w:r>
    </w:p>
    <w:p w:rsidR="00A75653" w:rsidRDefault="00A75653" w:rsidP="00A75653">
      <w:pPr>
        <w:pStyle w:val="WW-NormalWeb1"/>
        <w:spacing w:before="0" w:after="0"/>
        <w:contextualSpacing/>
        <w:jc w:val="both"/>
        <w:rPr>
          <w:rFonts w:ascii="Arial" w:hAnsi="Arial" w:cs="Arial"/>
          <w:sz w:val="16"/>
          <w:szCs w:val="16"/>
        </w:rPr>
      </w:pPr>
    </w:p>
    <w:p w:rsidR="00B0368C" w:rsidRDefault="00B0368C" w:rsidP="003A2064">
      <w:pPr>
        <w:pStyle w:val="WW-NormalWeb1"/>
        <w:spacing w:before="0" w:after="0"/>
        <w:contextualSpacing/>
        <w:jc w:val="both"/>
        <w:rPr>
          <w:rFonts w:ascii="Arial" w:hAnsi="Arial" w:cs="Arial"/>
          <w:sz w:val="16"/>
          <w:szCs w:val="16"/>
        </w:rPr>
      </w:pPr>
    </w:p>
    <w:p w:rsidR="003A2064" w:rsidRPr="00D05B70" w:rsidRDefault="003A2064" w:rsidP="003A2064">
      <w:pPr>
        <w:pStyle w:val="WW-NormalWeb1"/>
        <w:spacing w:before="0" w:after="0"/>
        <w:contextualSpacing/>
        <w:jc w:val="both"/>
        <w:rPr>
          <w:rFonts w:ascii="Arial" w:hAnsi="Arial" w:cs="Arial"/>
          <w:sz w:val="16"/>
          <w:szCs w:val="16"/>
        </w:rPr>
      </w:pPr>
    </w:p>
    <w:tbl>
      <w:tblPr>
        <w:tblW w:w="10349" w:type="dxa"/>
        <w:tblInd w:w="-176" w:type="dxa"/>
        <w:tblLayout w:type="fixed"/>
        <w:tblLook w:val="0000" w:firstRow="0" w:lastRow="0" w:firstColumn="0" w:lastColumn="0" w:noHBand="0" w:noVBand="0"/>
      </w:tblPr>
      <w:tblGrid>
        <w:gridCol w:w="2694"/>
        <w:gridCol w:w="2552"/>
        <w:gridCol w:w="1984"/>
        <w:gridCol w:w="1843"/>
        <w:gridCol w:w="1276"/>
      </w:tblGrid>
      <w:tr w:rsidR="00D05B70" w:rsidRPr="00D05B70" w:rsidTr="00A75653">
        <w:trPr>
          <w:trHeight w:val="241"/>
        </w:trPr>
        <w:tc>
          <w:tcPr>
            <w:tcW w:w="10349" w:type="dxa"/>
            <w:gridSpan w:val="5"/>
            <w:tcBorders>
              <w:top w:val="single" w:sz="8" w:space="0" w:color="000000"/>
              <w:left w:val="single" w:sz="8" w:space="0" w:color="000000"/>
              <w:bottom w:val="single" w:sz="8" w:space="0" w:color="000000"/>
              <w:right w:val="single" w:sz="8" w:space="0" w:color="000000"/>
            </w:tcBorders>
            <w:vAlign w:val="center"/>
          </w:tcPr>
          <w:p w:rsidR="00404A66" w:rsidRPr="00D05B70" w:rsidRDefault="00D955F6" w:rsidP="00AB69AB">
            <w:pPr>
              <w:pStyle w:val="WW-NormalWeb1"/>
              <w:snapToGrid w:val="0"/>
              <w:spacing w:before="0" w:after="0"/>
              <w:contextualSpacing/>
              <w:jc w:val="center"/>
              <w:rPr>
                <w:rFonts w:ascii="Arial" w:hAnsi="Arial" w:cs="Arial"/>
                <w:b/>
                <w:sz w:val="18"/>
                <w:szCs w:val="18"/>
              </w:rPr>
            </w:pPr>
            <w:r w:rsidRPr="00D05B70">
              <w:rPr>
                <w:rFonts w:ascii="Arial" w:hAnsi="Arial" w:cs="Arial"/>
                <w:b/>
                <w:sz w:val="18"/>
                <w:szCs w:val="18"/>
              </w:rPr>
              <w:t xml:space="preserve">Geçici İşçi Ücretleri </w:t>
            </w:r>
            <w:r w:rsidR="008F3ECE" w:rsidRPr="00D05B70">
              <w:rPr>
                <w:rFonts w:ascii="Arial" w:hAnsi="Arial" w:cs="Arial"/>
                <w:b/>
                <w:sz w:val="18"/>
                <w:szCs w:val="18"/>
              </w:rPr>
              <w:t>(</w:t>
            </w:r>
            <w:r w:rsidR="00404A66" w:rsidRPr="00D05B70">
              <w:rPr>
                <w:rFonts w:ascii="Arial" w:hAnsi="Arial" w:cs="Arial"/>
                <w:b/>
                <w:sz w:val="18"/>
                <w:szCs w:val="18"/>
              </w:rPr>
              <w:t>Yardımcı Personel</w:t>
            </w:r>
            <w:r w:rsidR="008F3ECE" w:rsidRPr="00D05B70">
              <w:rPr>
                <w:rFonts w:ascii="Arial" w:hAnsi="Arial" w:cs="Arial"/>
                <w:b/>
                <w:sz w:val="18"/>
                <w:szCs w:val="18"/>
              </w:rPr>
              <w:t>)</w:t>
            </w:r>
            <w:r w:rsidR="001D6C16" w:rsidRPr="00D05B70">
              <w:rPr>
                <w:rFonts w:ascii="Arial" w:hAnsi="Arial" w:cs="Arial"/>
                <w:b/>
                <w:sz w:val="18"/>
                <w:szCs w:val="18"/>
              </w:rPr>
              <w:t xml:space="preserve"> </w:t>
            </w:r>
            <w:r w:rsidR="003217D6" w:rsidRPr="00D05B70">
              <w:rPr>
                <w:rFonts w:ascii="Arial" w:hAnsi="Arial" w:cs="Arial"/>
                <w:b/>
                <w:sz w:val="18"/>
                <w:szCs w:val="18"/>
              </w:rPr>
              <w:t>(*)</w:t>
            </w:r>
            <w:r w:rsidR="00931377" w:rsidRPr="00D05B70">
              <w:rPr>
                <w:rFonts w:ascii="Arial" w:hAnsi="Arial" w:cs="Arial"/>
                <w:b/>
                <w:sz w:val="18"/>
                <w:szCs w:val="18"/>
              </w:rPr>
              <w:t xml:space="preserve"> (01.3)</w:t>
            </w:r>
          </w:p>
        </w:tc>
      </w:tr>
      <w:tr w:rsidR="00D05B70" w:rsidRPr="00D05B70" w:rsidTr="00A75653">
        <w:tc>
          <w:tcPr>
            <w:tcW w:w="2694" w:type="dxa"/>
            <w:tcBorders>
              <w:top w:val="single" w:sz="8" w:space="0" w:color="000000"/>
              <w:left w:val="single" w:sz="8" w:space="0" w:color="000000"/>
              <w:bottom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rsidR="00404A66" w:rsidRPr="00AB69AB" w:rsidRDefault="003C0644" w:rsidP="003A2064">
            <w:pPr>
              <w:pStyle w:val="WW-NormalWeb1"/>
              <w:snapToGrid w:val="0"/>
              <w:spacing w:before="0" w:after="0"/>
              <w:contextualSpacing/>
              <w:jc w:val="center"/>
              <w:rPr>
                <w:rFonts w:ascii="Arial" w:hAnsi="Arial" w:cs="Arial"/>
                <w:b/>
                <w:sz w:val="16"/>
                <w:szCs w:val="16"/>
              </w:rPr>
            </w:pPr>
            <w:r>
              <w:rPr>
                <w:rFonts w:ascii="Arial" w:hAnsi="Arial" w:cs="Arial"/>
                <w:b/>
                <w:sz w:val="16"/>
                <w:szCs w:val="16"/>
              </w:rPr>
              <w:t>Nitelik</w:t>
            </w:r>
          </w:p>
        </w:tc>
        <w:tc>
          <w:tcPr>
            <w:tcW w:w="1984" w:type="dxa"/>
            <w:tcBorders>
              <w:top w:val="single" w:sz="8" w:space="0" w:color="000000"/>
              <w:left w:val="single" w:sz="8" w:space="0" w:color="000000"/>
              <w:bottom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Görev Süresi (ay)</w:t>
            </w:r>
          </w:p>
        </w:tc>
        <w:tc>
          <w:tcPr>
            <w:tcW w:w="1843" w:type="dxa"/>
            <w:tcBorders>
              <w:top w:val="single" w:sz="8" w:space="0" w:color="000000"/>
              <w:left w:val="single" w:sz="8" w:space="0" w:color="000000"/>
              <w:bottom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Aylık Ücret (TL)</w:t>
            </w:r>
          </w:p>
        </w:tc>
        <w:tc>
          <w:tcPr>
            <w:tcW w:w="1276" w:type="dxa"/>
            <w:tcBorders>
              <w:top w:val="single" w:sz="8" w:space="0" w:color="000000"/>
              <w:left w:val="single" w:sz="8" w:space="0" w:color="000000"/>
              <w:bottom w:val="single" w:sz="8" w:space="0" w:color="000000"/>
              <w:right w:val="single" w:sz="8" w:space="0" w:color="000000"/>
            </w:tcBorders>
            <w:vAlign w:val="center"/>
          </w:tcPr>
          <w:p w:rsidR="00404A66" w:rsidRPr="00AB69AB" w:rsidRDefault="00404A66" w:rsidP="003A2064">
            <w:pPr>
              <w:pStyle w:val="WW-NormalWeb1"/>
              <w:snapToGrid w:val="0"/>
              <w:spacing w:before="0" w:after="0"/>
              <w:contextualSpacing/>
              <w:jc w:val="center"/>
              <w:rPr>
                <w:rFonts w:ascii="Arial" w:hAnsi="Arial" w:cs="Arial"/>
                <w:b/>
                <w:sz w:val="16"/>
                <w:szCs w:val="16"/>
              </w:rPr>
            </w:pPr>
            <w:r w:rsidRPr="00AB69AB">
              <w:rPr>
                <w:rFonts w:ascii="Arial" w:hAnsi="Arial" w:cs="Arial"/>
                <w:b/>
                <w:sz w:val="16"/>
                <w:szCs w:val="16"/>
              </w:rPr>
              <w:t>Toplam (TL)</w:t>
            </w:r>
          </w:p>
        </w:tc>
      </w:tr>
      <w:tr w:rsidR="00D05B70" w:rsidRPr="00D05B70" w:rsidTr="00A75653">
        <w:tc>
          <w:tcPr>
            <w:tcW w:w="2694" w:type="dxa"/>
            <w:tcBorders>
              <w:top w:val="single" w:sz="8" w:space="0" w:color="000000"/>
              <w:left w:val="single" w:sz="8" w:space="0" w:color="000000"/>
              <w:bottom w:val="single" w:sz="4" w:space="0" w:color="000000"/>
            </w:tcBorders>
            <w:vAlign w:val="center"/>
          </w:tcPr>
          <w:p w:rsidR="00404A66" w:rsidRPr="00D05B70" w:rsidRDefault="00404A66" w:rsidP="003A2064">
            <w:pPr>
              <w:pStyle w:val="WW-NormalWeb1"/>
              <w:snapToGrid w:val="0"/>
              <w:spacing w:before="0" w:after="0"/>
              <w:contextualSpacing/>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843" w:type="dxa"/>
            <w:tcBorders>
              <w:top w:val="single" w:sz="8" w:space="0" w:color="000000"/>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jc w:val="both"/>
              <w:rPr>
                <w:rFonts w:ascii="Arial" w:hAnsi="Arial" w:cs="Arial"/>
                <w:sz w:val="18"/>
                <w:szCs w:val="18"/>
              </w:rPr>
            </w:pPr>
          </w:p>
        </w:tc>
        <w:tc>
          <w:tcPr>
            <w:tcW w:w="1276" w:type="dxa"/>
            <w:tcBorders>
              <w:top w:val="single" w:sz="8" w:space="0" w:color="000000"/>
              <w:left w:val="single" w:sz="8" w:space="0" w:color="000000"/>
              <w:bottom w:val="single" w:sz="4" w:space="0" w:color="000000"/>
              <w:right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r>
      <w:tr w:rsidR="00D05B70" w:rsidRPr="00D05B70" w:rsidTr="00A75653">
        <w:tc>
          <w:tcPr>
            <w:tcW w:w="2694" w:type="dxa"/>
            <w:tcBorders>
              <w:left w:val="single" w:sz="8" w:space="0" w:color="000000"/>
              <w:bottom w:val="single" w:sz="4" w:space="0" w:color="000000"/>
            </w:tcBorders>
            <w:vAlign w:val="center"/>
          </w:tcPr>
          <w:p w:rsidR="00404A66" w:rsidRPr="00D05B70" w:rsidRDefault="00404A66" w:rsidP="003A2064">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843" w:type="dxa"/>
            <w:tcBorders>
              <w:left w:val="single" w:sz="8" w:space="0" w:color="000000"/>
              <w:bottom w:val="single" w:sz="4"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276" w:type="dxa"/>
            <w:tcBorders>
              <w:left w:val="single" w:sz="8" w:space="0" w:color="000000"/>
              <w:bottom w:val="single" w:sz="4" w:space="0" w:color="000000"/>
              <w:right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r>
      <w:tr w:rsidR="00D05B70" w:rsidRPr="00D05B70" w:rsidTr="00A75653">
        <w:tc>
          <w:tcPr>
            <w:tcW w:w="2694" w:type="dxa"/>
            <w:tcBorders>
              <w:left w:val="single" w:sz="8" w:space="0" w:color="000000"/>
              <w:bottom w:val="single" w:sz="8" w:space="0" w:color="000000"/>
            </w:tcBorders>
            <w:vAlign w:val="center"/>
          </w:tcPr>
          <w:p w:rsidR="00404A66" w:rsidRPr="00D05B70" w:rsidRDefault="00404A66" w:rsidP="003A2064">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843" w:type="dxa"/>
            <w:tcBorders>
              <w:left w:val="single" w:sz="8" w:space="0" w:color="000000"/>
              <w:bottom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c>
          <w:tcPr>
            <w:tcW w:w="1276" w:type="dxa"/>
            <w:tcBorders>
              <w:left w:val="single" w:sz="8" w:space="0" w:color="000000"/>
              <w:bottom w:val="single" w:sz="8" w:space="0" w:color="000000"/>
              <w:right w:val="single" w:sz="8" w:space="0" w:color="000000"/>
            </w:tcBorders>
            <w:vAlign w:val="center"/>
          </w:tcPr>
          <w:p w:rsidR="00404A66" w:rsidRPr="00FD014F" w:rsidRDefault="00404A66" w:rsidP="003A2064">
            <w:pPr>
              <w:pStyle w:val="WW-NormalWeb1"/>
              <w:snapToGrid w:val="0"/>
              <w:spacing w:before="0" w:after="0"/>
              <w:contextualSpacing/>
              <w:rPr>
                <w:rFonts w:ascii="Arial" w:hAnsi="Arial" w:cs="Arial"/>
                <w:sz w:val="18"/>
                <w:szCs w:val="18"/>
              </w:rPr>
            </w:pPr>
          </w:p>
        </w:tc>
      </w:tr>
    </w:tbl>
    <w:p w:rsidR="001544DE" w:rsidRPr="00D05B70" w:rsidRDefault="0056007A" w:rsidP="00A75653">
      <w:pPr>
        <w:pStyle w:val="WW-NormalWeb1"/>
        <w:spacing w:before="0" w:after="0"/>
        <w:ind w:hanging="284"/>
        <w:contextualSpacing/>
        <w:jc w:val="both"/>
        <w:rPr>
          <w:rFonts w:ascii="Arial" w:hAnsi="Arial" w:cs="Arial"/>
          <w:sz w:val="14"/>
          <w:szCs w:val="16"/>
        </w:rPr>
      </w:pPr>
      <w:r w:rsidRPr="00D05B70">
        <w:rPr>
          <w:rFonts w:ascii="Arial" w:hAnsi="Arial" w:cs="Arial"/>
          <w:b/>
          <w:sz w:val="14"/>
          <w:szCs w:val="16"/>
        </w:rPr>
        <w:t xml:space="preserve">(*) </w:t>
      </w:r>
      <w:r w:rsidRPr="00D05B70">
        <w:rPr>
          <w:rFonts w:ascii="Arial" w:hAnsi="Arial" w:cs="Arial"/>
          <w:sz w:val="14"/>
          <w:szCs w:val="16"/>
        </w:rPr>
        <w:t xml:space="preserve">Projede görev yapacak teknisyen, laborant, mühendis, vb. yardımcı personelin projede yapacağı çalışma ile ilgili ayrıntılı bilgi ek sayfada </w:t>
      </w:r>
      <w:r w:rsidR="0018437C" w:rsidRPr="00D05B70">
        <w:rPr>
          <w:rFonts w:ascii="Arial" w:hAnsi="Arial" w:cs="Arial"/>
          <w:sz w:val="14"/>
          <w:szCs w:val="16"/>
        </w:rPr>
        <w:t>verilir</w:t>
      </w:r>
      <w:r w:rsidRPr="00D05B70">
        <w:rPr>
          <w:rFonts w:ascii="Arial" w:hAnsi="Arial" w:cs="Arial"/>
          <w:sz w:val="14"/>
          <w:szCs w:val="16"/>
        </w:rPr>
        <w:t xml:space="preserve">. </w:t>
      </w:r>
    </w:p>
    <w:p w:rsidR="0083300D" w:rsidRPr="00AB69AB" w:rsidRDefault="0083300D" w:rsidP="003A2064">
      <w:pPr>
        <w:pStyle w:val="WW-NormalWeb1"/>
        <w:spacing w:before="0" w:after="0"/>
        <w:contextualSpacing/>
        <w:jc w:val="both"/>
        <w:rPr>
          <w:rFonts w:ascii="Arial" w:hAnsi="Arial" w:cs="Arial"/>
          <w:sz w:val="6"/>
          <w:szCs w:val="6"/>
        </w:rPr>
      </w:pPr>
    </w:p>
    <w:p w:rsidR="001544DE" w:rsidRPr="00D05B70" w:rsidRDefault="008F72A3" w:rsidP="00A75653">
      <w:pPr>
        <w:pStyle w:val="WW-NormalWeb1"/>
        <w:spacing w:before="0" w:after="0"/>
        <w:ind w:hanging="284"/>
        <w:contextualSpacing/>
        <w:jc w:val="both"/>
        <w:rPr>
          <w:rFonts w:ascii="Arial" w:hAnsi="Arial" w:cs="Arial"/>
          <w:sz w:val="14"/>
          <w:szCs w:val="16"/>
        </w:rPr>
      </w:pPr>
      <w:r w:rsidRPr="00D05B70">
        <w:rPr>
          <w:rFonts w:ascii="Arial" w:hAnsi="Arial" w:cs="Arial"/>
          <w:sz w:val="14"/>
          <w:szCs w:val="16"/>
        </w:rPr>
        <w:t>Herhangi bir yerde tam zamanlı olarak çalışan kimseler projelerde yardımcı personel olarak yer alamaz ve bu kişilere projeden ödeme yapılamaz.</w:t>
      </w:r>
    </w:p>
    <w:p w:rsidR="00372295" w:rsidRPr="00AB69AB" w:rsidRDefault="00372295" w:rsidP="003A2064">
      <w:pPr>
        <w:pStyle w:val="WW-NormalWeb1"/>
        <w:spacing w:before="0" w:after="0"/>
        <w:contextualSpacing/>
        <w:jc w:val="both"/>
        <w:rPr>
          <w:rFonts w:ascii="Arial" w:hAnsi="Arial" w:cs="Arial"/>
          <w:sz w:val="6"/>
          <w:szCs w:val="6"/>
        </w:rPr>
      </w:pPr>
    </w:p>
    <w:p w:rsidR="001544DE" w:rsidRPr="00D05B70" w:rsidRDefault="0056007A" w:rsidP="00A75653">
      <w:pPr>
        <w:pStyle w:val="WW-NormalWeb1"/>
        <w:spacing w:before="0" w:after="0"/>
        <w:ind w:left="-284"/>
        <w:contextualSpacing/>
        <w:jc w:val="both"/>
        <w:rPr>
          <w:rFonts w:ascii="Arial" w:hAnsi="Arial" w:cs="Arial"/>
          <w:sz w:val="14"/>
          <w:szCs w:val="16"/>
        </w:rPr>
      </w:pPr>
      <w:r w:rsidRPr="00D05B70">
        <w:rPr>
          <w:rFonts w:ascii="Arial" w:hAnsi="Arial" w:cs="Arial"/>
          <w:sz w:val="14"/>
          <w:szCs w:val="16"/>
        </w:rPr>
        <w:t xml:space="preserve">Yardımcı personelin herhangi bir yerde çalışmıyor olması durumunda; kendisine ödenecek düzenli ücret projeye brüt olarak </w:t>
      </w:r>
      <w:r w:rsidR="0018437C" w:rsidRPr="00D05B70">
        <w:rPr>
          <w:rFonts w:ascii="Arial" w:hAnsi="Arial" w:cs="Arial"/>
          <w:sz w:val="14"/>
          <w:szCs w:val="16"/>
        </w:rPr>
        <w:t>yansıtılır</w:t>
      </w:r>
      <w:r w:rsidRPr="00D05B70">
        <w:rPr>
          <w:rFonts w:ascii="Arial" w:hAnsi="Arial" w:cs="Arial"/>
          <w:sz w:val="14"/>
          <w:szCs w:val="16"/>
        </w:rPr>
        <w:t xml:space="preserve">. Bu durumda çalışan kişi ile ilgili vergi, sosyal güvenlik kesintileri ve mevzuatların öngördüğü yasal zorunlulukların yerine getirilmesi yürütücü sorumluluğundadır. </w:t>
      </w:r>
    </w:p>
    <w:p w:rsidR="00372295" w:rsidRPr="00AB69AB" w:rsidRDefault="00372295" w:rsidP="00A75653">
      <w:pPr>
        <w:pStyle w:val="WW-NormalWeb1"/>
        <w:spacing w:before="0" w:after="0"/>
        <w:ind w:left="-284"/>
        <w:contextualSpacing/>
        <w:jc w:val="both"/>
        <w:rPr>
          <w:rFonts w:ascii="Arial" w:hAnsi="Arial" w:cs="Arial"/>
          <w:sz w:val="6"/>
          <w:szCs w:val="6"/>
        </w:rPr>
      </w:pPr>
    </w:p>
    <w:p w:rsidR="00404A66" w:rsidRDefault="0056007A" w:rsidP="00A75653">
      <w:pPr>
        <w:pStyle w:val="WW-NormalWeb1"/>
        <w:spacing w:before="0" w:after="0"/>
        <w:ind w:left="-284"/>
        <w:contextualSpacing/>
        <w:jc w:val="both"/>
        <w:rPr>
          <w:rFonts w:ascii="Arial" w:hAnsi="Arial" w:cs="Arial"/>
          <w:sz w:val="14"/>
          <w:szCs w:val="16"/>
        </w:rPr>
      </w:pPr>
      <w:r w:rsidRPr="00D05B70">
        <w:rPr>
          <w:rFonts w:ascii="Arial" w:hAnsi="Arial" w:cs="Arial"/>
          <w:sz w:val="14"/>
          <w:szCs w:val="16"/>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rsidR="00AF24E4" w:rsidRDefault="00AF24E4" w:rsidP="00A75653">
      <w:pPr>
        <w:pStyle w:val="WW-NormalWeb1"/>
        <w:spacing w:before="0" w:after="0"/>
        <w:ind w:left="-284"/>
        <w:contextualSpacing/>
        <w:jc w:val="both"/>
        <w:rPr>
          <w:rFonts w:ascii="Arial" w:hAnsi="Arial" w:cs="Arial"/>
          <w:sz w:val="14"/>
          <w:szCs w:val="16"/>
        </w:rPr>
      </w:pPr>
    </w:p>
    <w:p w:rsidR="00AF24E4" w:rsidRPr="00AF24E4" w:rsidRDefault="00AF24E4" w:rsidP="00A75653">
      <w:pPr>
        <w:pStyle w:val="WW-NormalWeb1"/>
        <w:spacing w:before="0" w:after="0"/>
        <w:ind w:left="-284"/>
        <w:contextualSpacing/>
        <w:jc w:val="both"/>
        <w:rPr>
          <w:rFonts w:ascii="Arial" w:hAnsi="Arial" w:cs="Arial"/>
          <w:sz w:val="14"/>
          <w:szCs w:val="16"/>
        </w:rPr>
      </w:pPr>
      <w:r w:rsidRPr="00AF24E4">
        <w:rPr>
          <w:rFonts w:ascii="Arial" w:hAnsi="Arial" w:cs="Arial"/>
          <w:sz w:val="14"/>
          <w:szCs w:val="16"/>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p>
    <w:sectPr w:rsidR="00AF24E4" w:rsidRPr="00AF24E4" w:rsidSect="00106E13">
      <w:footerReference w:type="default" r:id="rId7"/>
      <w:footnotePr>
        <w:pos w:val="beneathText"/>
      </w:footnotePr>
      <w:pgSz w:w="11899" w:h="16837" w:code="9"/>
      <w:pgMar w:top="284" w:right="842"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E3B" w:rsidRDefault="00F96E3B">
      <w:r>
        <w:separator/>
      </w:r>
    </w:p>
  </w:endnote>
  <w:endnote w:type="continuationSeparator" w:id="0">
    <w:p w:rsidR="00F96E3B" w:rsidRDefault="00F9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64" w:rsidRPr="00C939D7" w:rsidRDefault="003A2064" w:rsidP="003A2064">
    <w:pPr>
      <w:pStyle w:val="AltBilgi"/>
      <w:rPr>
        <w:sz w:val="16"/>
        <w:szCs w:val="16"/>
      </w:rPr>
    </w:pPr>
    <w:r w:rsidRPr="00C939D7">
      <w:rPr>
        <w:sz w:val="16"/>
        <w:szCs w:val="16"/>
      </w:rPr>
      <w:t>100</w:t>
    </w:r>
    <w:r>
      <w:rPr>
        <w:sz w:val="16"/>
        <w:szCs w:val="16"/>
      </w:rPr>
      <w:t>5</w:t>
    </w:r>
    <w:r w:rsidRPr="00C939D7">
      <w:rPr>
        <w:sz w:val="16"/>
        <w:szCs w:val="16"/>
      </w:rPr>
      <w:t xml:space="preserve">BF-01  Güncelleme Tarihi: </w:t>
    </w:r>
    <w:r w:rsidR="00A75653">
      <w:rPr>
        <w:sz w:val="16"/>
        <w:szCs w:val="16"/>
      </w:rPr>
      <w:t>01/07</w:t>
    </w:r>
    <w:r w:rsidR="00611B44">
      <w:rPr>
        <w:sz w:val="16"/>
        <w:szCs w:val="16"/>
      </w:rPr>
      <w:t>/2024</w:t>
    </w:r>
  </w:p>
  <w:p w:rsidR="003A2064" w:rsidRPr="00C939D7" w:rsidRDefault="003A2064" w:rsidP="003A2064">
    <w:pPr>
      <w:pStyle w:val="AltBilgi"/>
      <w:rPr>
        <w:sz w:val="16"/>
        <w:szCs w:val="16"/>
      </w:rPr>
    </w:pPr>
  </w:p>
  <w:p w:rsidR="008E769D" w:rsidRPr="003A2064" w:rsidRDefault="003A2064" w:rsidP="003A2064">
    <w:pPr>
      <w:pStyle w:val="AltBilgi"/>
      <w:jc w:val="center"/>
      <w:rPr>
        <w:sz w:val="16"/>
        <w:szCs w:val="16"/>
      </w:rPr>
    </w:pPr>
    <w:r w:rsidRPr="00C939D7">
      <w:rPr>
        <w:sz w:val="16"/>
        <w:szCs w:val="16"/>
      </w:rPr>
      <w:fldChar w:fldCharType="begin"/>
    </w:r>
    <w:r w:rsidRPr="00C939D7">
      <w:rPr>
        <w:sz w:val="16"/>
        <w:szCs w:val="16"/>
      </w:rPr>
      <w:instrText>PAGE   \* MERGEFORMAT</w:instrText>
    </w:r>
    <w:r w:rsidRPr="00C939D7">
      <w:rPr>
        <w:sz w:val="16"/>
        <w:szCs w:val="16"/>
      </w:rPr>
      <w:fldChar w:fldCharType="separate"/>
    </w:r>
    <w:r w:rsidR="000F00A8" w:rsidRPr="000F00A8">
      <w:rPr>
        <w:noProof/>
        <w:sz w:val="16"/>
        <w:szCs w:val="16"/>
        <w:lang w:val="tr-TR"/>
      </w:rPr>
      <w:t>4</w:t>
    </w:r>
    <w:r w:rsidRPr="00C939D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E3B" w:rsidRDefault="00F96E3B">
      <w:r>
        <w:separator/>
      </w:r>
    </w:p>
  </w:footnote>
  <w:footnote w:type="continuationSeparator" w:id="0">
    <w:p w:rsidR="00F96E3B" w:rsidRDefault="00F96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E"/>
    <w:rsid w:val="00006B28"/>
    <w:rsid w:val="000216B9"/>
    <w:rsid w:val="00021D5D"/>
    <w:rsid w:val="00027D29"/>
    <w:rsid w:val="000343BA"/>
    <w:rsid w:val="00051E41"/>
    <w:rsid w:val="000579B8"/>
    <w:rsid w:val="00061DE8"/>
    <w:rsid w:val="000725F7"/>
    <w:rsid w:val="000B1026"/>
    <w:rsid w:val="000D63E3"/>
    <w:rsid w:val="000D673F"/>
    <w:rsid w:val="000D6964"/>
    <w:rsid w:val="000F00A8"/>
    <w:rsid w:val="00101FE0"/>
    <w:rsid w:val="00106E13"/>
    <w:rsid w:val="00115CC0"/>
    <w:rsid w:val="00125A90"/>
    <w:rsid w:val="00131A9C"/>
    <w:rsid w:val="001421D9"/>
    <w:rsid w:val="00150A50"/>
    <w:rsid w:val="00150D7F"/>
    <w:rsid w:val="001544DE"/>
    <w:rsid w:val="001626A0"/>
    <w:rsid w:val="00170A9B"/>
    <w:rsid w:val="001739BD"/>
    <w:rsid w:val="0018437C"/>
    <w:rsid w:val="0018788A"/>
    <w:rsid w:val="0019344D"/>
    <w:rsid w:val="001A191A"/>
    <w:rsid w:val="001D6C16"/>
    <w:rsid w:val="0020556D"/>
    <w:rsid w:val="00217071"/>
    <w:rsid w:val="00234E17"/>
    <w:rsid w:val="00251315"/>
    <w:rsid w:val="00283B4C"/>
    <w:rsid w:val="00292B38"/>
    <w:rsid w:val="002A58C2"/>
    <w:rsid w:val="002D47D8"/>
    <w:rsid w:val="002D6DD4"/>
    <w:rsid w:val="002E07B2"/>
    <w:rsid w:val="002E35BA"/>
    <w:rsid w:val="002E3C58"/>
    <w:rsid w:val="00306FEB"/>
    <w:rsid w:val="00313E4D"/>
    <w:rsid w:val="003217D6"/>
    <w:rsid w:val="0034370C"/>
    <w:rsid w:val="00345E43"/>
    <w:rsid w:val="00372295"/>
    <w:rsid w:val="0037664D"/>
    <w:rsid w:val="00381799"/>
    <w:rsid w:val="00387BE5"/>
    <w:rsid w:val="00392743"/>
    <w:rsid w:val="00395446"/>
    <w:rsid w:val="003A2064"/>
    <w:rsid w:val="003B4CEE"/>
    <w:rsid w:val="003C0644"/>
    <w:rsid w:val="003C0AC0"/>
    <w:rsid w:val="003D7808"/>
    <w:rsid w:val="003F3D03"/>
    <w:rsid w:val="00401AA3"/>
    <w:rsid w:val="004020CF"/>
    <w:rsid w:val="00404A66"/>
    <w:rsid w:val="004127B0"/>
    <w:rsid w:val="004133DC"/>
    <w:rsid w:val="00417A44"/>
    <w:rsid w:val="004218F4"/>
    <w:rsid w:val="00430BDC"/>
    <w:rsid w:val="00436895"/>
    <w:rsid w:val="00436FE4"/>
    <w:rsid w:val="00461344"/>
    <w:rsid w:val="00461DC4"/>
    <w:rsid w:val="00485674"/>
    <w:rsid w:val="004A1629"/>
    <w:rsid w:val="004E7607"/>
    <w:rsid w:val="004F1187"/>
    <w:rsid w:val="004F2099"/>
    <w:rsid w:val="004F711F"/>
    <w:rsid w:val="00502900"/>
    <w:rsid w:val="00533BBF"/>
    <w:rsid w:val="005416D2"/>
    <w:rsid w:val="005450FA"/>
    <w:rsid w:val="00552F2E"/>
    <w:rsid w:val="0056007A"/>
    <w:rsid w:val="0057468E"/>
    <w:rsid w:val="005B3795"/>
    <w:rsid w:val="005D1AC2"/>
    <w:rsid w:val="005D7D30"/>
    <w:rsid w:val="005F589E"/>
    <w:rsid w:val="005F6AC1"/>
    <w:rsid w:val="0060043B"/>
    <w:rsid w:val="00611B44"/>
    <w:rsid w:val="00613DB5"/>
    <w:rsid w:val="00623318"/>
    <w:rsid w:val="00631CD3"/>
    <w:rsid w:val="00633793"/>
    <w:rsid w:val="00657C7D"/>
    <w:rsid w:val="00663632"/>
    <w:rsid w:val="006641FD"/>
    <w:rsid w:val="00667827"/>
    <w:rsid w:val="00676990"/>
    <w:rsid w:val="006903F3"/>
    <w:rsid w:val="00691596"/>
    <w:rsid w:val="00693DD7"/>
    <w:rsid w:val="006B279E"/>
    <w:rsid w:val="006D0261"/>
    <w:rsid w:val="006E4DBB"/>
    <w:rsid w:val="006E6DB1"/>
    <w:rsid w:val="006F4CFB"/>
    <w:rsid w:val="006F6785"/>
    <w:rsid w:val="00710B8D"/>
    <w:rsid w:val="00715161"/>
    <w:rsid w:val="00717A82"/>
    <w:rsid w:val="00721BB6"/>
    <w:rsid w:val="00733A33"/>
    <w:rsid w:val="00742429"/>
    <w:rsid w:val="00763C07"/>
    <w:rsid w:val="0077554D"/>
    <w:rsid w:val="00775EB2"/>
    <w:rsid w:val="007A49FC"/>
    <w:rsid w:val="007A7FBA"/>
    <w:rsid w:val="007B5E29"/>
    <w:rsid w:val="007C3EE6"/>
    <w:rsid w:val="007D30E7"/>
    <w:rsid w:val="007D3A78"/>
    <w:rsid w:val="007E2917"/>
    <w:rsid w:val="007E2AE1"/>
    <w:rsid w:val="007F42C7"/>
    <w:rsid w:val="00803493"/>
    <w:rsid w:val="008060BF"/>
    <w:rsid w:val="00830A27"/>
    <w:rsid w:val="0083300D"/>
    <w:rsid w:val="00847B69"/>
    <w:rsid w:val="008606FF"/>
    <w:rsid w:val="008A1B14"/>
    <w:rsid w:val="008A36DC"/>
    <w:rsid w:val="008E1D8F"/>
    <w:rsid w:val="008E769D"/>
    <w:rsid w:val="008F3ECE"/>
    <w:rsid w:val="008F72A3"/>
    <w:rsid w:val="00913B01"/>
    <w:rsid w:val="00931377"/>
    <w:rsid w:val="00934BCF"/>
    <w:rsid w:val="009550B6"/>
    <w:rsid w:val="009669EC"/>
    <w:rsid w:val="009A3FBC"/>
    <w:rsid w:val="009C03AE"/>
    <w:rsid w:val="009C05E2"/>
    <w:rsid w:val="009C17DA"/>
    <w:rsid w:val="009C3E2B"/>
    <w:rsid w:val="009C6575"/>
    <w:rsid w:val="009F135B"/>
    <w:rsid w:val="00A25D63"/>
    <w:rsid w:val="00A41378"/>
    <w:rsid w:val="00A42DA2"/>
    <w:rsid w:val="00A64380"/>
    <w:rsid w:val="00A75653"/>
    <w:rsid w:val="00A762FB"/>
    <w:rsid w:val="00A76595"/>
    <w:rsid w:val="00A84EF6"/>
    <w:rsid w:val="00A907C2"/>
    <w:rsid w:val="00A97583"/>
    <w:rsid w:val="00AA7E9C"/>
    <w:rsid w:val="00AB4592"/>
    <w:rsid w:val="00AB69AB"/>
    <w:rsid w:val="00AC061C"/>
    <w:rsid w:val="00AF24E4"/>
    <w:rsid w:val="00AF76BB"/>
    <w:rsid w:val="00B0368C"/>
    <w:rsid w:val="00B15D88"/>
    <w:rsid w:val="00B20A4B"/>
    <w:rsid w:val="00B26784"/>
    <w:rsid w:val="00B351CB"/>
    <w:rsid w:val="00B55C14"/>
    <w:rsid w:val="00B62697"/>
    <w:rsid w:val="00B746C8"/>
    <w:rsid w:val="00B9238D"/>
    <w:rsid w:val="00BB0497"/>
    <w:rsid w:val="00BB7545"/>
    <w:rsid w:val="00BD493E"/>
    <w:rsid w:val="00BD7EE9"/>
    <w:rsid w:val="00BE1CE9"/>
    <w:rsid w:val="00BE5260"/>
    <w:rsid w:val="00C0591C"/>
    <w:rsid w:val="00C06C93"/>
    <w:rsid w:val="00C63829"/>
    <w:rsid w:val="00C708D9"/>
    <w:rsid w:val="00C82C2A"/>
    <w:rsid w:val="00C868A7"/>
    <w:rsid w:val="00C86D1D"/>
    <w:rsid w:val="00C94D0B"/>
    <w:rsid w:val="00CA641A"/>
    <w:rsid w:val="00CB2E16"/>
    <w:rsid w:val="00CB31B1"/>
    <w:rsid w:val="00CB3D64"/>
    <w:rsid w:val="00CB535C"/>
    <w:rsid w:val="00CC5318"/>
    <w:rsid w:val="00CC665C"/>
    <w:rsid w:val="00CD22AB"/>
    <w:rsid w:val="00CD5FAC"/>
    <w:rsid w:val="00CE0EEE"/>
    <w:rsid w:val="00D04669"/>
    <w:rsid w:val="00D05B70"/>
    <w:rsid w:val="00D27C07"/>
    <w:rsid w:val="00D354C5"/>
    <w:rsid w:val="00D35C6D"/>
    <w:rsid w:val="00D4110B"/>
    <w:rsid w:val="00D53781"/>
    <w:rsid w:val="00D57AEA"/>
    <w:rsid w:val="00D62837"/>
    <w:rsid w:val="00D955F6"/>
    <w:rsid w:val="00D95CC7"/>
    <w:rsid w:val="00D965E3"/>
    <w:rsid w:val="00DB5ADE"/>
    <w:rsid w:val="00DC4FB4"/>
    <w:rsid w:val="00DD4274"/>
    <w:rsid w:val="00DF1073"/>
    <w:rsid w:val="00DF4926"/>
    <w:rsid w:val="00E0036F"/>
    <w:rsid w:val="00E01F37"/>
    <w:rsid w:val="00E04DC3"/>
    <w:rsid w:val="00E16795"/>
    <w:rsid w:val="00E27EEE"/>
    <w:rsid w:val="00E356EE"/>
    <w:rsid w:val="00E52611"/>
    <w:rsid w:val="00E642A4"/>
    <w:rsid w:val="00E77CC5"/>
    <w:rsid w:val="00E80260"/>
    <w:rsid w:val="00E858E7"/>
    <w:rsid w:val="00E948A1"/>
    <w:rsid w:val="00EB08C1"/>
    <w:rsid w:val="00ED0F37"/>
    <w:rsid w:val="00EE3B15"/>
    <w:rsid w:val="00EF5D8E"/>
    <w:rsid w:val="00F03FD6"/>
    <w:rsid w:val="00F132FF"/>
    <w:rsid w:val="00F1388F"/>
    <w:rsid w:val="00F307B0"/>
    <w:rsid w:val="00F40DFB"/>
    <w:rsid w:val="00F50A11"/>
    <w:rsid w:val="00F63CEC"/>
    <w:rsid w:val="00F813CF"/>
    <w:rsid w:val="00F857BA"/>
    <w:rsid w:val="00F946E0"/>
    <w:rsid w:val="00F96E3B"/>
    <w:rsid w:val="00FA2947"/>
    <w:rsid w:val="00FC5D25"/>
    <w:rsid w:val="00FD01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4394"/>
  <w15:docId w15:val="{8FB16953-7622-42AB-8696-6BFEF8A7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customStyle="1" w:styleId="Default">
    <w:name w:val="Default"/>
    <w:rsid w:val="00E526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0637">
      <w:bodyDiv w:val="1"/>
      <w:marLeft w:val="0"/>
      <w:marRight w:val="0"/>
      <w:marTop w:val="0"/>
      <w:marBottom w:val="0"/>
      <w:divBdr>
        <w:top w:val="none" w:sz="0" w:space="0" w:color="auto"/>
        <w:left w:val="none" w:sz="0" w:space="0" w:color="auto"/>
        <w:bottom w:val="none" w:sz="0" w:space="0" w:color="auto"/>
        <w:right w:val="none" w:sz="0" w:space="0" w:color="auto"/>
      </w:divBdr>
    </w:div>
    <w:div w:id="211423385">
      <w:bodyDiv w:val="1"/>
      <w:marLeft w:val="0"/>
      <w:marRight w:val="0"/>
      <w:marTop w:val="0"/>
      <w:marBottom w:val="0"/>
      <w:divBdr>
        <w:top w:val="none" w:sz="0" w:space="0" w:color="auto"/>
        <w:left w:val="none" w:sz="0" w:space="0" w:color="auto"/>
        <w:bottom w:val="none" w:sz="0" w:space="0" w:color="auto"/>
        <w:right w:val="none" w:sz="0" w:space="0" w:color="auto"/>
      </w:divBdr>
    </w:div>
    <w:div w:id="302465953">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2427</Words>
  <Characters>13838</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Mermer</dc:creator>
  <cp:keywords/>
  <cp:lastModifiedBy>Bilge TÜRKMEN</cp:lastModifiedBy>
  <cp:revision>10</cp:revision>
  <cp:lastPrinted>2013-07-23T06:24:00Z</cp:lastPrinted>
  <dcterms:created xsi:type="dcterms:W3CDTF">2023-12-28T12:46:00Z</dcterms:created>
  <dcterms:modified xsi:type="dcterms:W3CDTF">2024-07-31T06:55:00Z</dcterms:modified>
</cp:coreProperties>
</file>