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8C0" w:rsidRPr="0068724B" w:rsidRDefault="00E66F40" w:rsidP="00DC5BD5">
      <w:pPr>
        <w:pStyle w:val="Balk1"/>
        <w:jc w:val="center"/>
      </w:pPr>
      <w:bookmarkStart w:id="0" w:name="_Toc169085416"/>
      <w:r w:rsidRPr="0068724B">
        <w:rPr>
          <w:noProof/>
          <w:lang w:val="en-US" w:eastAsia="en-US" w:bidi="ar-SA"/>
        </w:rPr>
        <w:drawing>
          <wp:inline distT="0" distB="0" distL="0" distR="0" wp14:anchorId="308F8F1F" wp14:editId="0E727148">
            <wp:extent cx="1760220" cy="23622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2" t="-53" r="-72" b="-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236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66F40" w:rsidRPr="0068724B" w:rsidRDefault="00E66F40" w:rsidP="00E66F40">
      <w:pPr>
        <w:jc w:val="center"/>
        <w:rPr>
          <w:rFonts w:ascii="Arial" w:hAnsi="Arial" w:cs="Arial"/>
        </w:rPr>
      </w:pPr>
    </w:p>
    <w:p w:rsidR="00E66F40" w:rsidRPr="0068724B" w:rsidRDefault="00E66F40" w:rsidP="00E66F40">
      <w:pPr>
        <w:jc w:val="center"/>
        <w:rPr>
          <w:rFonts w:ascii="Arial" w:hAnsi="Arial" w:cs="Arial"/>
          <w:b/>
          <w:sz w:val="32"/>
          <w:szCs w:val="32"/>
        </w:rPr>
      </w:pPr>
      <w:r w:rsidRPr="0068724B">
        <w:rPr>
          <w:rFonts w:ascii="Arial" w:hAnsi="Arial" w:cs="Arial"/>
          <w:b/>
          <w:sz w:val="32"/>
          <w:szCs w:val="32"/>
        </w:rPr>
        <w:t xml:space="preserve">1515 – </w:t>
      </w:r>
      <w:r w:rsidR="00205C6E">
        <w:rPr>
          <w:rFonts w:ascii="Arial" w:hAnsi="Arial" w:cs="Arial"/>
          <w:b/>
          <w:sz w:val="32"/>
          <w:szCs w:val="32"/>
        </w:rPr>
        <w:t>FRONTI</w:t>
      </w:r>
      <w:r w:rsidR="00205C6E" w:rsidRPr="00205C6E">
        <w:rPr>
          <w:rFonts w:ascii="Arial" w:hAnsi="Arial" w:cs="Arial"/>
          <w:b/>
          <w:sz w:val="32"/>
          <w:szCs w:val="32"/>
        </w:rPr>
        <w:t>ER R&amp;D LABORATORY SUPPORT PROGRAMME</w:t>
      </w:r>
    </w:p>
    <w:p w:rsidR="00E66F40" w:rsidRPr="00E27CD0" w:rsidRDefault="00E66F40" w:rsidP="004272C3">
      <w:pPr>
        <w:rPr>
          <w:rFonts w:ascii="Arial" w:hAnsi="Arial" w:cs="Arial"/>
          <w:b/>
          <w:sz w:val="18"/>
          <w:szCs w:val="32"/>
        </w:rPr>
      </w:pPr>
    </w:p>
    <w:p w:rsidR="00E66F40" w:rsidRPr="0068724B" w:rsidRDefault="00E66F40" w:rsidP="00E66F40">
      <w:pPr>
        <w:jc w:val="center"/>
        <w:rPr>
          <w:rFonts w:ascii="Arial" w:hAnsi="Arial" w:cs="Arial"/>
          <w:b/>
          <w:sz w:val="32"/>
          <w:szCs w:val="32"/>
        </w:rPr>
      </w:pPr>
    </w:p>
    <w:p w:rsidR="00E66F40" w:rsidRPr="0068724B" w:rsidRDefault="00205C6E" w:rsidP="00E66F4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LETTER OF INTENT</w:t>
      </w:r>
    </w:p>
    <w:p w:rsidR="00E66F40" w:rsidRPr="0068724B" w:rsidRDefault="00E66F40" w:rsidP="00E66F40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66"/>
        <w:gridCol w:w="6466"/>
      </w:tblGrid>
      <w:tr w:rsidR="00E66F40" w:rsidRPr="0068724B" w:rsidTr="005C74A4">
        <w:trPr>
          <w:trHeight w:val="567"/>
          <w:jc w:val="center"/>
        </w:trPr>
        <w:tc>
          <w:tcPr>
            <w:tcW w:w="306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66F40" w:rsidRPr="00205C6E" w:rsidRDefault="00205C6E" w:rsidP="00205C6E">
            <w:pPr>
              <w:snapToGrid w:val="0"/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APPLICANT ORGANIZATION</w:t>
            </w:r>
          </w:p>
        </w:tc>
        <w:tc>
          <w:tcPr>
            <w:tcW w:w="6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66F40" w:rsidRPr="0068724B" w:rsidRDefault="000C2DE6" w:rsidP="00E27CD0">
            <w:pPr>
              <w:snapToGrid w:val="0"/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xxxxx</w:t>
            </w:r>
            <w:proofErr w:type="spellEnd"/>
            <w:r w:rsidR="0032226E" w:rsidRPr="0068724B">
              <w:rPr>
                <w:rFonts w:ascii="Arial" w:hAnsi="Arial" w:cs="Arial"/>
                <w:b/>
                <w:bCs/>
                <w:sz w:val="20"/>
              </w:rPr>
              <w:t xml:space="preserve"> A.Ş.</w:t>
            </w:r>
          </w:p>
        </w:tc>
      </w:tr>
      <w:tr w:rsidR="00B15944" w:rsidRPr="0068724B" w:rsidTr="005C74A4">
        <w:trPr>
          <w:trHeight w:val="407"/>
          <w:jc w:val="center"/>
        </w:trPr>
        <w:tc>
          <w:tcPr>
            <w:tcW w:w="30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:rsidR="00B15944" w:rsidRPr="0068724B" w:rsidRDefault="00205C6E" w:rsidP="00E27CD0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APPLICATION </w:t>
            </w:r>
            <w:r w:rsidRPr="00205C6E">
              <w:rPr>
                <w:rFonts w:ascii="Arial" w:hAnsi="Arial" w:cs="Arial"/>
                <w:b/>
                <w:bCs/>
                <w:sz w:val="20"/>
              </w:rPr>
              <w:t>NAME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B15944" w:rsidRPr="0068724B" w:rsidRDefault="000C2DE6" w:rsidP="00DC5BD5">
            <w:pPr>
              <w:spacing w:before="240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xxxxx</w:t>
            </w:r>
            <w:proofErr w:type="spellEnd"/>
            <w:r w:rsidR="00CD0EB8" w:rsidRPr="00CD0EB8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E66F40" w:rsidRPr="0068724B" w:rsidTr="005C74A4">
        <w:trPr>
          <w:trHeight w:val="567"/>
          <w:jc w:val="center"/>
        </w:trPr>
        <w:tc>
          <w:tcPr>
            <w:tcW w:w="30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66F40" w:rsidRPr="0068724B" w:rsidRDefault="00205C6E" w:rsidP="00E27CD0">
            <w:pPr>
              <w:spacing w:before="240"/>
              <w:rPr>
                <w:rFonts w:ascii="Arial" w:hAnsi="Arial" w:cs="Arial"/>
                <w:sz w:val="20"/>
              </w:rPr>
            </w:pPr>
            <w:r w:rsidRPr="00205C6E">
              <w:rPr>
                <w:rFonts w:ascii="Arial" w:hAnsi="Arial" w:cs="Arial"/>
                <w:b/>
                <w:bCs/>
                <w:sz w:val="20"/>
              </w:rPr>
              <w:t>APPLICATION DATE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66F40" w:rsidRPr="0068724B" w:rsidRDefault="000C2DE6" w:rsidP="00E27CD0">
            <w:pPr>
              <w:snapToGrid w:val="0"/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</w:t>
            </w:r>
          </w:p>
        </w:tc>
      </w:tr>
      <w:tr w:rsidR="00E66F40" w:rsidRPr="0068724B" w:rsidTr="005C74A4">
        <w:trPr>
          <w:trHeight w:val="567"/>
          <w:jc w:val="center"/>
        </w:trPr>
        <w:tc>
          <w:tcPr>
            <w:tcW w:w="3066" w:type="dxa"/>
            <w:tcBorders>
              <w:top w:val="single" w:sz="4" w:space="0" w:color="000000"/>
              <w:left w:val="single" w:sz="18" w:space="0" w:color="000000"/>
              <w:bottom w:val="single" w:sz="12" w:space="0" w:color="auto"/>
            </w:tcBorders>
            <w:shd w:val="clear" w:color="auto" w:fill="D9D9D9"/>
            <w:vAlign w:val="center"/>
          </w:tcPr>
          <w:p w:rsidR="00205C6E" w:rsidRPr="00205C6E" w:rsidRDefault="00205C6E" w:rsidP="00205C6E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 w:rsidRPr="00205C6E">
              <w:rPr>
                <w:rFonts w:ascii="Arial" w:hAnsi="Arial" w:cs="Arial"/>
                <w:b/>
                <w:bCs/>
                <w:sz w:val="20"/>
              </w:rPr>
              <w:t>AUTHORIZED PERSON OF THE ORGANIZATION</w:t>
            </w:r>
          </w:p>
          <w:p w:rsidR="00E66F40" w:rsidRPr="0068724B" w:rsidRDefault="00205C6E" w:rsidP="00205C6E">
            <w:pPr>
              <w:spacing w:before="240"/>
              <w:rPr>
                <w:rFonts w:ascii="Arial" w:hAnsi="Arial" w:cs="Arial"/>
                <w:sz w:val="20"/>
              </w:rPr>
            </w:pPr>
            <w:r w:rsidRPr="00205C6E">
              <w:rPr>
                <w:rFonts w:ascii="Arial" w:hAnsi="Arial" w:cs="Arial"/>
                <w:b/>
                <w:bCs/>
                <w:sz w:val="20"/>
              </w:rPr>
              <w:t>NAME-SURNAME/SIGNATURE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E66F40" w:rsidRPr="0068724B" w:rsidRDefault="000C2DE6" w:rsidP="00E27CD0">
            <w:pPr>
              <w:snapToGrid w:val="0"/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xxxx</w:t>
            </w:r>
            <w:proofErr w:type="spellEnd"/>
          </w:p>
        </w:tc>
      </w:tr>
    </w:tbl>
    <w:p w:rsidR="00E66F40" w:rsidRPr="0068724B" w:rsidRDefault="00E66F40" w:rsidP="00E66F40">
      <w:pPr>
        <w:jc w:val="center"/>
        <w:rPr>
          <w:rFonts w:ascii="Arial" w:hAnsi="Arial" w:cs="Arial"/>
          <w:b/>
          <w:sz w:val="32"/>
          <w:szCs w:val="32"/>
        </w:rPr>
      </w:pPr>
    </w:p>
    <w:p w:rsidR="00E66F40" w:rsidRDefault="00E66F40" w:rsidP="00E66F40">
      <w:pPr>
        <w:jc w:val="center"/>
        <w:rPr>
          <w:rFonts w:ascii="Arial" w:hAnsi="Arial" w:cs="Arial"/>
          <w:noProof/>
          <w:lang w:val="en-US"/>
        </w:rPr>
      </w:pPr>
    </w:p>
    <w:p w:rsidR="000C2DE6" w:rsidRDefault="000C2DE6" w:rsidP="00E66F40">
      <w:pPr>
        <w:jc w:val="center"/>
        <w:rPr>
          <w:rFonts w:ascii="Arial" w:hAnsi="Arial" w:cs="Arial"/>
          <w:b/>
          <w:sz w:val="32"/>
          <w:szCs w:val="32"/>
        </w:rPr>
      </w:pPr>
    </w:p>
    <w:p w:rsidR="00205C6E" w:rsidRPr="0068724B" w:rsidRDefault="00205C6E" w:rsidP="00E66F40">
      <w:pPr>
        <w:jc w:val="center"/>
        <w:rPr>
          <w:rFonts w:ascii="Arial" w:hAnsi="Arial" w:cs="Arial"/>
          <w:b/>
          <w:sz w:val="32"/>
          <w:szCs w:val="32"/>
        </w:rPr>
      </w:pPr>
    </w:p>
    <w:p w:rsidR="00D060AD" w:rsidRPr="001C7598" w:rsidRDefault="00295C52" w:rsidP="00D060AD">
      <w:pPr>
        <w:pStyle w:val="TBal1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lastRenderedPageBreak/>
        <w:t>Table</w:t>
      </w:r>
      <w:proofErr w:type="spellEnd"/>
      <w:r>
        <w:rPr>
          <w:rFonts w:ascii="Arial" w:hAnsi="Arial" w:cs="Arial"/>
          <w:sz w:val="24"/>
        </w:rPr>
        <w:t xml:space="preserve"> of </w:t>
      </w:r>
      <w:proofErr w:type="spellStart"/>
      <w:r>
        <w:rPr>
          <w:rFonts w:ascii="Arial" w:hAnsi="Arial" w:cs="Arial"/>
          <w:sz w:val="24"/>
        </w:rPr>
        <w:t>Intents</w:t>
      </w:r>
      <w:proofErr w:type="spellEnd"/>
    </w:p>
    <w:p w:rsidR="00295C52" w:rsidRDefault="00D060AD">
      <w:pPr>
        <w:pStyle w:val="T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en-US" w:eastAsia="en-US"/>
        </w:rPr>
      </w:pPr>
      <w:r w:rsidRPr="0068724B">
        <w:rPr>
          <w:rFonts w:ascii="Arial" w:hAnsi="Arial" w:cs="Arial"/>
        </w:rPr>
        <w:fldChar w:fldCharType="begin"/>
      </w:r>
      <w:r w:rsidRPr="0068724B">
        <w:rPr>
          <w:rFonts w:ascii="Arial" w:hAnsi="Arial" w:cs="Arial"/>
        </w:rPr>
        <w:instrText xml:space="preserve"> TOC \o "1-3" \h \z \u </w:instrText>
      </w:r>
      <w:r w:rsidRPr="0068724B">
        <w:rPr>
          <w:rFonts w:ascii="Arial" w:hAnsi="Arial" w:cs="Arial"/>
        </w:rPr>
        <w:fldChar w:fldCharType="separate"/>
      </w:r>
    </w:p>
    <w:p w:rsidR="00295C52" w:rsidRDefault="00295C52">
      <w:pPr>
        <w:pStyle w:val="T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169085418" w:history="1">
        <w:r w:rsidRPr="00A2771F">
          <w:rPr>
            <w:rStyle w:val="Kpr"/>
            <w:rFonts w:cs="Arial"/>
            <w:noProof/>
            <w:lang w:bidi="hi-IN"/>
          </w:rPr>
          <w:t xml:space="preserve">1. </w:t>
        </w:r>
        <w:r w:rsidRPr="00A2771F">
          <w:rPr>
            <w:rStyle w:val="Kpr"/>
            <w:noProof/>
            <w:lang w:bidi="hi-IN"/>
          </w:rPr>
          <w:t>GENERAL 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_Toc169085418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95C52" w:rsidRDefault="00295C52">
      <w:pPr>
        <w:pStyle w:val="T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169085419" w:history="1">
        <w:r w:rsidRPr="00A2771F">
          <w:rPr>
            <w:rStyle w:val="Kpr"/>
            <w:rFonts w:cs="Arial"/>
            <w:noProof/>
            <w:lang w:bidi="hi-IN"/>
          </w:rPr>
          <w:t>1.1. Organization 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_Toc169085419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95C52" w:rsidRDefault="00295C52">
      <w:pPr>
        <w:pStyle w:val="T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169085420" w:history="1">
        <w:r w:rsidRPr="00A2771F">
          <w:rPr>
            <w:rStyle w:val="Kpr"/>
            <w:rFonts w:cs="Arial"/>
            <w:noProof/>
            <w:lang w:bidi="hi-IN"/>
          </w:rPr>
          <w:t>1.2. R&amp;D Laboratory 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_Toc169085420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95C52" w:rsidRDefault="00295C52">
      <w:pPr>
        <w:pStyle w:val="T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169085421" w:history="1">
        <w:r w:rsidRPr="00A2771F">
          <w:rPr>
            <w:rStyle w:val="Kpr"/>
            <w:rFonts w:cs="Arial"/>
            <w:noProof/>
            <w:lang w:bidi="hi-IN"/>
          </w:rPr>
          <w:t>1.3.</w:t>
        </w:r>
        <w:r w:rsidRPr="00A2771F">
          <w:rPr>
            <w:rStyle w:val="Kpr"/>
            <w:rFonts w:eastAsia="Code2000" w:cs="Arial"/>
            <w:noProof/>
            <w:lang w:bidi="hi-IN"/>
          </w:rPr>
          <w:t xml:space="preserve"> Management 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_Toc169085421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95C52" w:rsidRDefault="00295C52">
      <w:pPr>
        <w:pStyle w:val="T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169085422" w:history="1">
        <w:r w:rsidRPr="00A2771F">
          <w:rPr>
            <w:rStyle w:val="Kpr"/>
            <w:noProof/>
            <w:lang w:bidi="hi-IN"/>
          </w:rPr>
          <w:t>1.3.1. Authorized Personnel/Organizational Representatives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_Toc169085422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95C52" w:rsidRDefault="00295C52">
      <w:pPr>
        <w:pStyle w:val="T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169085423" w:history="1">
        <w:r w:rsidRPr="00A2771F">
          <w:rPr>
            <w:rStyle w:val="Kpr"/>
            <w:noProof/>
            <w:lang w:bidi="hi-IN"/>
          </w:rPr>
          <w:t>1.3.2. Authorized Person for Contact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_Toc169085423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95C52" w:rsidRDefault="00295C52">
      <w:pPr>
        <w:pStyle w:val="T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169085426" w:history="1">
        <w:r w:rsidRPr="00A2771F">
          <w:rPr>
            <w:rStyle w:val="Kpr"/>
            <w:rFonts w:cs="Arial"/>
            <w:noProof/>
            <w:lang w:bidi="hi-IN"/>
          </w:rPr>
          <w:t>2. LETTER OF INTENT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_Toc169085426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95C52" w:rsidRDefault="00295C52">
      <w:pPr>
        <w:pStyle w:val="T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169085427" w:history="1">
        <w:r w:rsidRPr="00A2771F">
          <w:rPr>
            <w:rStyle w:val="Kpr"/>
            <w:rFonts w:cs="Arial"/>
            <w:noProof/>
            <w:lang w:bidi="hi-IN"/>
          </w:rPr>
          <w:t xml:space="preserve"> 2.1. Scientific and Technological Field Where Frontier R&amp;D Studies Will Be Conducted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_Toc169085427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95C52" w:rsidRDefault="00295C52">
      <w:pPr>
        <w:pStyle w:val="T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169085428" w:history="1">
        <w:r w:rsidRPr="00A2771F">
          <w:rPr>
            <w:rStyle w:val="Kpr"/>
            <w:rFonts w:cs="Arial"/>
            <w:noProof/>
            <w:lang w:bidi="hi-IN"/>
          </w:rPr>
          <w:t xml:space="preserve"> 2.2. The Competence and Capabilities of the Organization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_Toc169085428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95C52" w:rsidRDefault="00295C52">
      <w:pPr>
        <w:pStyle w:val="T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169085429" w:history="1">
        <w:r w:rsidRPr="00A2771F">
          <w:rPr>
            <w:rStyle w:val="Kpr"/>
            <w:rFonts w:cs="Arial"/>
            <w:noProof/>
            <w:lang w:bidi="hi-IN"/>
          </w:rPr>
          <w:t>2.3. Activities and Potential Goals to be Achieved in the Planned R&amp;D Laboratory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_Toc169085429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95C52" w:rsidRDefault="00295C52">
      <w:pPr>
        <w:pStyle w:val="T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169085431" w:history="1">
        <w:r w:rsidRPr="00A2771F">
          <w:rPr>
            <w:rStyle w:val="Kpr"/>
            <w:rFonts w:cs="Arial"/>
            <w:noProof/>
            <w:lang w:bidi="hi-IN"/>
          </w:rPr>
          <w:t xml:space="preserve"> The Frontier R&amp;D Characteristics of Planned Activities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_Toc169085431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95C52" w:rsidRDefault="00295C52">
      <w:pPr>
        <w:pStyle w:val="T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169085432" w:history="1">
        <w:r w:rsidRPr="00A2771F">
          <w:rPr>
            <w:rStyle w:val="Kpr"/>
            <w:rFonts w:cs="Arial"/>
            <w:noProof/>
            <w:lang w:bidi="hi-IN"/>
          </w:rPr>
          <w:t>2.5. Expected Impacts of Activities and Goals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_Toc169085432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95C52" w:rsidRDefault="00295C52">
      <w:pPr>
        <w:pStyle w:val="T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169085433" w:history="1">
        <w:r w:rsidRPr="00A2771F">
          <w:rPr>
            <w:rStyle w:val="Kpr"/>
            <w:rFonts w:cs="Arial"/>
            <w:noProof/>
            <w:lang w:bidi="hi-IN"/>
          </w:rPr>
          <w:t>3. 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_Toc169085433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95C52" w:rsidRDefault="00295C52">
      <w:pPr>
        <w:pStyle w:val="T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169085434" w:history="1">
        <w:r w:rsidRPr="00A2771F">
          <w:rPr>
            <w:rStyle w:val="Kpr"/>
            <w:noProof/>
            <w:lang w:bidi="hi-IN"/>
          </w:rPr>
          <w:t>Attachments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_Toc169085434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95C52" w:rsidRDefault="00295C52">
      <w:pPr>
        <w:pStyle w:val="T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169085435" w:history="1">
        <w:r w:rsidRPr="00A2771F">
          <w:rPr>
            <w:rStyle w:val="Kpr"/>
            <w:noProof/>
            <w:lang w:bidi="hi-IN"/>
          </w:rPr>
          <w:t>Attachment 1: Documents confirming R&amp;D expenditure Condition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_Toc169085435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060AD" w:rsidRPr="0068724B" w:rsidRDefault="00D060AD" w:rsidP="00D060AD">
      <w:pPr>
        <w:rPr>
          <w:rFonts w:ascii="Arial" w:hAnsi="Arial" w:cs="Arial"/>
          <w:b/>
          <w:bCs/>
          <w:lang w:eastAsia="tr-TR"/>
        </w:rPr>
      </w:pPr>
      <w:r w:rsidRPr="0068724B">
        <w:rPr>
          <w:rFonts w:ascii="Arial" w:hAnsi="Arial" w:cs="Arial"/>
        </w:rPr>
        <w:fldChar w:fldCharType="end"/>
      </w:r>
    </w:p>
    <w:p w:rsidR="00D060AD" w:rsidRPr="0068724B" w:rsidRDefault="00D060AD" w:rsidP="00D060AD">
      <w:pPr>
        <w:pStyle w:val="Balk1"/>
        <w:tabs>
          <w:tab w:val="clear" w:pos="0"/>
        </w:tabs>
        <w:rPr>
          <w:rFonts w:cs="Arial"/>
        </w:rPr>
      </w:pPr>
      <w:bookmarkStart w:id="1" w:name="_GoBack"/>
      <w:bookmarkEnd w:id="1"/>
    </w:p>
    <w:p w:rsidR="00D060AD" w:rsidRPr="00645368" w:rsidRDefault="00D060AD" w:rsidP="00D060AD">
      <w:pPr>
        <w:pageBreakBefore/>
        <w:rPr>
          <w:rFonts w:ascii="Arial" w:hAnsi="Arial" w:cs="Arial"/>
          <w:b/>
          <w:bCs/>
          <w:sz w:val="20"/>
          <w:szCs w:val="32"/>
        </w:rPr>
      </w:pPr>
    </w:p>
    <w:p w:rsidR="00D060AD" w:rsidRPr="0068724B" w:rsidRDefault="00D060AD" w:rsidP="00D060AD">
      <w:pPr>
        <w:pStyle w:val="Balk1"/>
        <w:tabs>
          <w:tab w:val="clear" w:pos="0"/>
        </w:tabs>
        <w:ind w:left="0" w:firstLine="0"/>
        <w:rPr>
          <w:rFonts w:cs="Arial"/>
        </w:rPr>
      </w:pPr>
      <w:bookmarkStart w:id="2" w:name="_Toc169085418"/>
      <w:r w:rsidRPr="0068724B">
        <w:rPr>
          <w:rFonts w:cs="Arial"/>
        </w:rPr>
        <w:t xml:space="preserve">1. </w:t>
      </w:r>
      <w:r w:rsidR="00205C6E">
        <w:t>GENERAL INFORMATION</w:t>
      </w:r>
      <w:bookmarkEnd w:id="2"/>
    </w:p>
    <w:p w:rsidR="00D060AD" w:rsidRPr="0068724B" w:rsidRDefault="00205C6E" w:rsidP="00205C6E">
      <w:pPr>
        <w:pStyle w:val="Balk2"/>
        <w:numPr>
          <w:ilvl w:val="1"/>
          <w:numId w:val="5"/>
        </w:numPr>
        <w:jc w:val="left"/>
        <w:rPr>
          <w:rFonts w:cs="Arial"/>
          <w:sz w:val="22"/>
        </w:rPr>
      </w:pPr>
      <w:bookmarkStart w:id="3" w:name="_Toc169085419"/>
      <w:proofErr w:type="spellStart"/>
      <w:r>
        <w:rPr>
          <w:rFonts w:cs="Arial"/>
          <w:sz w:val="22"/>
        </w:rPr>
        <w:t>O</w:t>
      </w:r>
      <w:r w:rsidRPr="00205C6E">
        <w:rPr>
          <w:rFonts w:cs="Arial"/>
          <w:sz w:val="22"/>
        </w:rPr>
        <w:t>rganization</w:t>
      </w:r>
      <w:proofErr w:type="spellEnd"/>
      <w:r w:rsidRPr="00205C6E">
        <w:rPr>
          <w:rFonts w:cs="Arial"/>
          <w:sz w:val="22"/>
        </w:rPr>
        <w:t xml:space="preserve"> Information</w:t>
      </w:r>
      <w:bookmarkEnd w:id="3"/>
    </w:p>
    <w:tbl>
      <w:tblPr>
        <w:tblW w:w="4800" w:type="pct"/>
        <w:tblInd w:w="-66" w:type="dxa"/>
        <w:tblLayout w:type="fixed"/>
        <w:tblLook w:val="0000" w:firstRow="0" w:lastRow="0" w:firstColumn="0" w:lastColumn="0" w:noHBand="0" w:noVBand="0"/>
      </w:tblPr>
      <w:tblGrid>
        <w:gridCol w:w="3708"/>
        <w:gridCol w:w="6045"/>
      </w:tblGrid>
      <w:tr w:rsidR="00D060AD" w:rsidRPr="0068724B" w:rsidTr="001F4A79">
        <w:trPr>
          <w:trHeight w:val="794"/>
        </w:trPr>
        <w:tc>
          <w:tcPr>
            <w:tcW w:w="380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060AD" w:rsidRPr="00B66F34" w:rsidRDefault="00205C6E" w:rsidP="009A48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Name</w:t>
            </w:r>
          </w:p>
        </w:tc>
        <w:tc>
          <w:tcPr>
            <w:tcW w:w="62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60AD" w:rsidRPr="00B66F34" w:rsidRDefault="00D060AD" w:rsidP="001F4A79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D060AD" w:rsidRPr="0068724B" w:rsidTr="001F4A79">
        <w:trPr>
          <w:trHeight w:val="794"/>
        </w:trPr>
        <w:tc>
          <w:tcPr>
            <w:tcW w:w="38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060AD" w:rsidRPr="00B66F34" w:rsidRDefault="00205C6E" w:rsidP="009A48C0">
            <w:pPr>
              <w:rPr>
                <w:rFonts w:ascii="Arial" w:hAnsi="Arial" w:cs="Arial"/>
                <w:sz w:val="20"/>
              </w:rPr>
            </w:pPr>
            <w:proofErr w:type="spellStart"/>
            <w:r w:rsidRPr="00205C6E">
              <w:rPr>
                <w:rFonts w:ascii="Arial" w:hAnsi="Arial" w:cs="Arial"/>
                <w:b/>
                <w:bCs/>
                <w:sz w:val="20"/>
              </w:rPr>
              <w:t>Address</w:t>
            </w:r>
            <w:proofErr w:type="spellEnd"/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60AD" w:rsidRPr="00B66F34" w:rsidRDefault="00D060AD" w:rsidP="001F4A79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D060AD" w:rsidRPr="0068724B" w:rsidTr="001F4A79">
        <w:trPr>
          <w:trHeight w:val="794"/>
        </w:trPr>
        <w:tc>
          <w:tcPr>
            <w:tcW w:w="38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060AD" w:rsidRPr="00B66F34" w:rsidRDefault="00205C6E" w:rsidP="009A48C0">
            <w:pPr>
              <w:rPr>
                <w:rFonts w:ascii="Arial" w:hAnsi="Arial" w:cs="Arial"/>
                <w:sz w:val="20"/>
              </w:rPr>
            </w:pPr>
            <w:r w:rsidRPr="00205C6E">
              <w:rPr>
                <w:rFonts w:ascii="Arial" w:hAnsi="Arial" w:cs="Arial"/>
                <w:b/>
                <w:bCs/>
                <w:sz w:val="20"/>
              </w:rPr>
              <w:t>Phone/</w:t>
            </w:r>
            <w:proofErr w:type="spellStart"/>
            <w:r w:rsidRPr="00205C6E">
              <w:rPr>
                <w:rFonts w:ascii="Arial" w:hAnsi="Arial" w:cs="Arial"/>
                <w:b/>
                <w:bCs/>
                <w:sz w:val="20"/>
              </w:rPr>
              <w:t>Fax</w:t>
            </w:r>
            <w:proofErr w:type="spellEnd"/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60AD" w:rsidRPr="00B66F34" w:rsidRDefault="00D060AD" w:rsidP="001F4A79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D060AD" w:rsidRPr="0068724B" w:rsidTr="001F4A79">
        <w:trPr>
          <w:trHeight w:val="794"/>
        </w:trPr>
        <w:tc>
          <w:tcPr>
            <w:tcW w:w="38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060AD" w:rsidRPr="00B66F34" w:rsidRDefault="00205C6E" w:rsidP="009A48C0">
            <w:pPr>
              <w:rPr>
                <w:rFonts w:ascii="Arial" w:hAnsi="Arial" w:cs="Arial"/>
                <w:sz w:val="20"/>
              </w:rPr>
            </w:pPr>
            <w:proofErr w:type="spellStart"/>
            <w:r w:rsidRPr="00205C6E">
              <w:rPr>
                <w:rFonts w:ascii="Arial" w:hAnsi="Arial" w:cs="Arial"/>
                <w:b/>
                <w:bCs/>
                <w:sz w:val="20"/>
              </w:rPr>
              <w:t>Website</w:t>
            </w:r>
            <w:proofErr w:type="spellEnd"/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60AD" w:rsidRPr="00B66F34" w:rsidRDefault="00D060AD" w:rsidP="001F4A79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D060AD" w:rsidRPr="0068724B" w:rsidTr="001F4A79">
        <w:trPr>
          <w:trHeight w:val="794"/>
        </w:trPr>
        <w:tc>
          <w:tcPr>
            <w:tcW w:w="38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060AD" w:rsidRPr="00B66F34" w:rsidRDefault="00205C6E" w:rsidP="009A48C0">
            <w:pPr>
              <w:rPr>
                <w:rFonts w:ascii="Arial" w:hAnsi="Arial" w:cs="Arial"/>
                <w:sz w:val="20"/>
              </w:rPr>
            </w:pPr>
            <w:proofErr w:type="spellStart"/>
            <w:r w:rsidRPr="00205C6E">
              <w:rPr>
                <w:rFonts w:ascii="Arial" w:hAnsi="Arial" w:cs="Arial"/>
                <w:b/>
                <w:bCs/>
                <w:sz w:val="20"/>
              </w:rPr>
              <w:t>Fields</w:t>
            </w:r>
            <w:proofErr w:type="spellEnd"/>
            <w:r w:rsidRPr="00205C6E">
              <w:rPr>
                <w:rFonts w:ascii="Arial" w:hAnsi="Arial" w:cs="Arial"/>
                <w:b/>
                <w:bCs/>
                <w:sz w:val="20"/>
              </w:rPr>
              <w:t xml:space="preserve"> of Activity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60AD" w:rsidRPr="00B66F34" w:rsidRDefault="00D060AD" w:rsidP="001F4A79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D060AD" w:rsidRPr="0068724B" w:rsidTr="001F4A79">
        <w:trPr>
          <w:trHeight w:val="794"/>
        </w:trPr>
        <w:tc>
          <w:tcPr>
            <w:tcW w:w="38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060AD" w:rsidRPr="00B66F34" w:rsidRDefault="00205C6E" w:rsidP="009A48C0">
            <w:pPr>
              <w:rPr>
                <w:rFonts w:ascii="Arial" w:hAnsi="Arial" w:cs="Arial"/>
                <w:sz w:val="20"/>
              </w:rPr>
            </w:pPr>
            <w:proofErr w:type="spellStart"/>
            <w:r w:rsidRPr="00205C6E">
              <w:rPr>
                <w:rFonts w:ascii="Arial" w:hAnsi="Arial" w:cs="Arial"/>
                <w:b/>
                <w:bCs/>
                <w:sz w:val="20"/>
              </w:rPr>
              <w:t>Establishment</w:t>
            </w:r>
            <w:proofErr w:type="spellEnd"/>
            <w:r w:rsidRPr="00205C6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205C6E">
              <w:rPr>
                <w:rFonts w:ascii="Arial" w:hAnsi="Arial" w:cs="Arial"/>
                <w:b/>
                <w:bCs/>
                <w:sz w:val="20"/>
              </w:rPr>
              <w:t>Date</w:t>
            </w:r>
            <w:proofErr w:type="spellEnd"/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60AD" w:rsidRPr="00B66F34" w:rsidRDefault="00D060AD" w:rsidP="001F4A79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D060AD" w:rsidRPr="0068724B" w:rsidTr="001F4A79">
        <w:trPr>
          <w:trHeight w:val="794"/>
        </w:trPr>
        <w:tc>
          <w:tcPr>
            <w:tcW w:w="38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060AD" w:rsidRPr="00B66F34" w:rsidRDefault="00205C6E" w:rsidP="009A48C0">
            <w:pPr>
              <w:rPr>
                <w:rFonts w:ascii="Arial" w:hAnsi="Arial" w:cs="Arial"/>
                <w:sz w:val="20"/>
              </w:rPr>
            </w:pPr>
            <w:proofErr w:type="spellStart"/>
            <w:r w:rsidRPr="00205C6E">
              <w:rPr>
                <w:rFonts w:ascii="Arial" w:hAnsi="Arial" w:cs="Arial"/>
                <w:b/>
                <w:bCs/>
                <w:sz w:val="20"/>
              </w:rPr>
              <w:t>Publication</w:t>
            </w:r>
            <w:proofErr w:type="spellEnd"/>
            <w:r w:rsidRPr="00205C6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205C6E">
              <w:rPr>
                <w:rFonts w:ascii="Arial" w:hAnsi="Arial" w:cs="Arial"/>
                <w:b/>
                <w:bCs/>
                <w:sz w:val="20"/>
              </w:rPr>
              <w:t>Date</w:t>
            </w:r>
            <w:proofErr w:type="spellEnd"/>
            <w:r w:rsidRPr="00205C6E">
              <w:rPr>
                <w:rFonts w:ascii="Arial" w:hAnsi="Arial" w:cs="Arial"/>
                <w:b/>
                <w:bCs/>
                <w:sz w:val="20"/>
              </w:rPr>
              <w:t xml:space="preserve"> in </w:t>
            </w:r>
            <w:proofErr w:type="spellStart"/>
            <w:r w:rsidRPr="00205C6E">
              <w:rPr>
                <w:rFonts w:ascii="Arial" w:hAnsi="Arial" w:cs="Arial"/>
                <w:b/>
                <w:bCs/>
                <w:sz w:val="20"/>
              </w:rPr>
              <w:t>Trade</w:t>
            </w:r>
            <w:proofErr w:type="spellEnd"/>
            <w:r w:rsidRPr="00205C6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205C6E">
              <w:rPr>
                <w:rFonts w:ascii="Arial" w:hAnsi="Arial" w:cs="Arial"/>
                <w:b/>
                <w:bCs/>
                <w:sz w:val="20"/>
              </w:rPr>
              <w:t>Registry</w:t>
            </w:r>
            <w:proofErr w:type="spellEnd"/>
            <w:r w:rsidRPr="00205C6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205C6E">
              <w:rPr>
                <w:rFonts w:ascii="Arial" w:hAnsi="Arial" w:cs="Arial"/>
                <w:b/>
                <w:bCs/>
                <w:sz w:val="20"/>
              </w:rPr>
              <w:t>Gazette</w:t>
            </w:r>
            <w:proofErr w:type="spellEnd"/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60AD" w:rsidRPr="00B66F34" w:rsidRDefault="00D060AD" w:rsidP="001F4A79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D060AD" w:rsidRPr="0068724B" w:rsidTr="001F4A79">
        <w:trPr>
          <w:trHeight w:val="794"/>
        </w:trPr>
        <w:tc>
          <w:tcPr>
            <w:tcW w:w="38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060AD" w:rsidRPr="00B66F34" w:rsidRDefault="00205C6E" w:rsidP="009A48C0">
            <w:pPr>
              <w:rPr>
                <w:rFonts w:ascii="Arial" w:hAnsi="Arial" w:cs="Arial"/>
                <w:sz w:val="20"/>
              </w:rPr>
            </w:pPr>
            <w:proofErr w:type="spellStart"/>
            <w:r w:rsidRPr="00205C6E">
              <w:rPr>
                <w:rFonts w:ascii="Arial" w:hAnsi="Arial" w:cs="Arial"/>
                <w:b/>
                <w:bCs/>
                <w:sz w:val="20"/>
              </w:rPr>
              <w:t>Capital</w:t>
            </w:r>
            <w:proofErr w:type="spellEnd"/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60AD" w:rsidRPr="00B66F34" w:rsidRDefault="00D060AD" w:rsidP="001F4A79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D060AD" w:rsidRPr="0068724B" w:rsidTr="001F4A79">
        <w:trPr>
          <w:trHeight w:val="794"/>
        </w:trPr>
        <w:tc>
          <w:tcPr>
            <w:tcW w:w="38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060AD" w:rsidRPr="00B66F34" w:rsidRDefault="00205C6E" w:rsidP="009A48C0">
            <w:pPr>
              <w:rPr>
                <w:rFonts w:ascii="Arial" w:hAnsi="Arial" w:cs="Arial"/>
                <w:sz w:val="20"/>
              </w:rPr>
            </w:pPr>
            <w:proofErr w:type="spellStart"/>
            <w:r w:rsidRPr="00205C6E">
              <w:rPr>
                <w:rFonts w:ascii="Arial" w:hAnsi="Arial" w:cs="Arial"/>
                <w:b/>
                <w:bCs/>
                <w:sz w:val="20"/>
              </w:rPr>
              <w:t>Industry</w:t>
            </w:r>
            <w:proofErr w:type="spellEnd"/>
            <w:r w:rsidRPr="00205C6E">
              <w:rPr>
                <w:rFonts w:ascii="Arial" w:hAnsi="Arial" w:cs="Arial"/>
                <w:b/>
                <w:bCs/>
                <w:sz w:val="20"/>
              </w:rPr>
              <w:t>/</w:t>
            </w:r>
            <w:proofErr w:type="spellStart"/>
            <w:r w:rsidRPr="00205C6E">
              <w:rPr>
                <w:rFonts w:ascii="Arial" w:hAnsi="Arial" w:cs="Arial"/>
                <w:b/>
                <w:bCs/>
                <w:sz w:val="20"/>
              </w:rPr>
              <w:t>Trade</w:t>
            </w:r>
            <w:proofErr w:type="spellEnd"/>
            <w:r w:rsidRPr="00205C6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205C6E">
              <w:rPr>
                <w:rFonts w:ascii="Arial" w:hAnsi="Arial" w:cs="Arial"/>
                <w:b/>
                <w:bCs/>
                <w:sz w:val="20"/>
              </w:rPr>
              <w:t>Registration</w:t>
            </w:r>
            <w:proofErr w:type="spellEnd"/>
            <w:r w:rsidRPr="00205C6E">
              <w:rPr>
                <w:rFonts w:ascii="Arial" w:hAnsi="Arial" w:cs="Arial"/>
                <w:b/>
                <w:bCs/>
                <w:sz w:val="20"/>
              </w:rPr>
              <w:t xml:space="preserve"> No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60AD" w:rsidRPr="00B66F34" w:rsidRDefault="00D060AD" w:rsidP="001F4A79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D060AD" w:rsidRPr="0068724B" w:rsidTr="001F4A79">
        <w:trPr>
          <w:trHeight w:val="794"/>
        </w:trPr>
        <w:tc>
          <w:tcPr>
            <w:tcW w:w="38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060AD" w:rsidRPr="00B66F34" w:rsidRDefault="00205C6E" w:rsidP="009A48C0">
            <w:pPr>
              <w:rPr>
                <w:rFonts w:ascii="Arial" w:hAnsi="Arial" w:cs="Arial"/>
                <w:sz w:val="20"/>
              </w:rPr>
            </w:pPr>
            <w:proofErr w:type="spellStart"/>
            <w:r w:rsidRPr="00205C6E">
              <w:rPr>
                <w:rFonts w:ascii="Arial" w:hAnsi="Arial" w:cs="Arial"/>
                <w:b/>
                <w:bCs/>
                <w:sz w:val="20"/>
              </w:rPr>
              <w:t>Registered</w:t>
            </w:r>
            <w:proofErr w:type="spellEnd"/>
            <w:r w:rsidRPr="00205C6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205C6E">
              <w:rPr>
                <w:rFonts w:ascii="Arial" w:hAnsi="Arial" w:cs="Arial"/>
                <w:b/>
                <w:bCs/>
                <w:sz w:val="20"/>
              </w:rPr>
              <w:t>Industry</w:t>
            </w:r>
            <w:proofErr w:type="spellEnd"/>
            <w:r w:rsidRPr="00205C6E">
              <w:rPr>
                <w:rFonts w:ascii="Arial" w:hAnsi="Arial" w:cs="Arial"/>
                <w:b/>
                <w:bCs/>
                <w:sz w:val="20"/>
              </w:rPr>
              <w:t>/</w:t>
            </w:r>
            <w:proofErr w:type="spellStart"/>
            <w:r w:rsidRPr="00205C6E">
              <w:rPr>
                <w:rFonts w:ascii="Arial" w:hAnsi="Arial" w:cs="Arial"/>
                <w:b/>
                <w:bCs/>
                <w:sz w:val="20"/>
              </w:rPr>
              <w:t>Trade</w:t>
            </w:r>
            <w:proofErr w:type="spellEnd"/>
            <w:r w:rsidRPr="00205C6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205C6E">
              <w:rPr>
                <w:rFonts w:ascii="Arial" w:hAnsi="Arial" w:cs="Arial"/>
                <w:b/>
                <w:bCs/>
                <w:sz w:val="20"/>
              </w:rPr>
              <w:t>Chamber</w:t>
            </w:r>
            <w:proofErr w:type="spellEnd"/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60AD" w:rsidRPr="00B66F34" w:rsidRDefault="00D060AD" w:rsidP="001F4A79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D060AD" w:rsidRPr="0068724B" w:rsidTr="001F4A79">
        <w:trPr>
          <w:trHeight w:val="794"/>
        </w:trPr>
        <w:tc>
          <w:tcPr>
            <w:tcW w:w="38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060AD" w:rsidRPr="00B66F34" w:rsidRDefault="00205C6E" w:rsidP="009A48C0">
            <w:pPr>
              <w:rPr>
                <w:rFonts w:ascii="Arial" w:hAnsi="Arial" w:cs="Arial"/>
                <w:sz w:val="20"/>
              </w:rPr>
            </w:pPr>
            <w:proofErr w:type="spellStart"/>
            <w:r w:rsidRPr="00205C6E">
              <w:rPr>
                <w:rFonts w:ascii="Arial" w:hAnsi="Arial" w:cs="Arial"/>
                <w:b/>
                <w:bCs/>
                <w:sz w:val="20"/>
              </w:rPr>
              <w:t>Tax</w:t>
            </w:r>
            <w:proofErr w:type="spellEnd"/>
            <w:r w:rsidRPr="00205C6E">
              <w:rPr>
                <w:rFonts w:ascii="Arial" w:hAnsi="Arial" w:cs="Arial"/>
                <w:b/>
                <w:bCs/>
                <w:sz w:val="20"/>
              </w:rPr>
              <w:t xml:space="preserve"> Office </w:t>
            </w:r>
            <w:proofErr w:type="spellStart"/>
            <w:r w:rsidRPr="00205C6E">
              <w:rPr>
                <w:rFonts w:ascii="Arial" w:hAnsi="Arial" w:cs="Arial"/>
                <w:b/>
                <w:bCs/>
                <w:sz w:val="20"/>
              </w:rPr>
              <w:t>and</w:t>
            </w:r>
            <w:proofErr w:type="spellEnd"/>
            <w:r w:rsidRPr="00205C6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205C6E">
              <w:rPr>
                <w:rFonts w:ascii="Arial" w:hAnsi="Arial" w:cs="Arial"/>
                <w:b/>
                <w:bCs/>
                <w:sz w:val="20"/>
              </w:rPr>
              <w:t>Tax</w:t>
            </w:r>
            <w:proofErr w:type="spellEnd"/>
            <w:r w:rsidRPr="00205C6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205C6E">
              <w:rPr>
                <w:rFonts w:ascii="Arial" w:hAnsi="Arial" w:cs="Arial"/>
                <w:b/>
                <w:bCs/>
                <w:sz w:val="20"/>
              </w:rPr>
              <w:t>Identification</w:t>
            </w:r>
            <w:proofErr w:type="spellEnd"/>
            <w:r w:rsidRPr="00205C6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205C6E">
              <w:rPr>
                <w:rFonts w:ascii="Arial" w:hAnsi="Arial" w:cs="Arial"/>
                <w:b/>
                <w:bCs/>
                <w:sz w:val="20"/>
              </w:rPr>
              <w:t>Number</w:t>
            </w:r>
            <w:proofErr w:type="spellEnd"/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60AD" w:rsidRPr="00B66F34" w:rsidRDefault="00D060AD" w:rsidP="001F4A79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D060AD" w:rsidRPr="0068724B" w:rsidTr="001F4A79">
        <w:trPr>
          <w:trHeight w:val="794"/>
        </w:trPr>
        <w:tc>
          <w:tcPr>
            <w:tcW w:w="38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060AD" w:rsidRPr="00B66F34" w:rsidRDefault="00205C6E" w:rsidP="009A48C0">
            <w:pPr>
              <w:rPr>
                <w:rFonts w:ascii="Arial" w:hAnsi="Arial" w:cs="Arial"/>
                <w:sz w:val="20"/>
              </w:rPr>
            </w:pPr>
            <w:proofErr w:type="spellStart"/>
            <w:r w:rsidRPr="00205C6E">
              <w:rPr>
                <w:rFonts w:ascii="Arial" w:hAnsi="Arial" w:cs="Arial"/>
                <w:b/>
                <w:bCs/>
                <w:sz w:val="20"/>
              </w:rPr>
              <w:t>Social</w:t>
            </w:r>
            <w:proofErr w:type="spellEnd"/>
            <w:r w:rsidRPr="00205C6E">
              <w:rPr>
                <w:rFonts w:ascii="Arial" w:hAnsi="Arial" w:cs="Arial"/>
                <w:b/>
                <w:bCs/>
                <w:sz w:val="20"/>
              </w:rPr>
              <w:t xml:space="preserve"> Security </w:t>
            </w:r>
            <w:proofErr w:type="spellStart"/>
            <w:r w:rsidRPr="00205C6E">
              <w:rPr>
                <w:rFonts w:ascii="Arial" w:hAnsi="Arial" w:cs="Arial"/>
                <w:b/>
                <w:bCs/>
                <w:sz w:val="20"/>
              </w:rPr>
              <w:t>Institution</w:t>
            </w:r>
            <w:proofErr w:type="spellEnd"/>
            <w:r w:rsidRPr="00205C6E">
              <w:rPr>
                <w:rFonts w:ascii="Arial" w:hAnsi="Arial" w:cs="Arial"/>
                <w:b/>
                <w:bCs/>
                <w:sz w:val="20"/>
              </w:rPr>
              <w:t xml:space="preserve"> (SSI) </w:t>
            </w:r>
            <w:proofErr w:type="spellStart"/>
            <w:r w:rsidRPr="00205C6E">
              <w:rPr>
                <w:rFonts w:ascii="Arial" w:hAnsi="Arial" w:cs="Arial"/>
                <w:b/>
                <w:bCs/>
                <w:sz w:val="20"/>
              </w:rPr>
              <w:t>Workplace</w:t>
            </w:r>
            <w:proofErr w:type="spellEnd"/>
            <w:r w:rsidRPr="00205C6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205C6E">
              <w:rPr>
                <w:rFonts w:ascii="Arial" w:hAnsi="Arial" w:cs="Arial"/>
                <w:b/>
                <w:bCs/>
                <w:sz w:val="20"/>
              </w:rPr>
              <w:t>Registration</w:t>
            </w:r>
            <w:proofErr w:type="spellEnd"/>
            <w:r w:rsidRPr="00205C6E">
              <w:rPr>
                <w:rFonts w:ascii="Arial" w:hAnsi="Arial" w:cs="Arial"/>
                <w:b/>
                <w:bCs/>
                <w:sz w:val="20"/>
              </w:rPr>
              <w:t xml:space="preserve"> No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60AD" w:rsidRPr="00B66F34" w:rsidRDefault="00D060AD" w:rsidP="001F4A79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D060AD" w:rsidRPr="0068724B" w:rsidTr="001F4A79">
        <w:trPr>
          <w:trHeight w:val="794"/>
        </w:trPr>
        <w:tc>
          <w:tcPr>
            <w:tcW w:w="380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BFBFBF"/>
            <w:vAlign w:val="center"/>
          </w:tcPr>
          <w:p w:rsidR="00D060AD" w:rsidRPr="00B66F34" w:rsidRDefault="00205C6E" w:rsidP="009A48C0">
            <w:pPr>
              <w:rPr>
                <w:rFonts w:ascii="Arial" w:hAnsi="Arial" w:cs="Arial"/>
                <w:sz w:val="20"/>
              </w:rPr>
            </w:pPr>
            <w:proofErr w:type="spellStart"/>
            <w:r w:rsidRPr="00205C6E">
              <w:rPr>
                <w:rFonts w:ascii="Arial" w:hAnsi="Arial" w:cs="Arial"/>
                <w:b/>
                <w:bCs/>
                <w:sz w:val="20"/>
              </w:rPr>
              <w:t>Ownership</w:t>
            </w:r>
            <w:proofErr w:type="spellEnd"/>
            <w:r w:rsidRPr="00205C6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205C6E">
              <w:rPr>
                <w:rFonts w:ascii="Arial" w:hAnsi="Arial" w:cs="Arial"/>
                <w:b/>
                <w:bCs/>
                <w:sz w:val="20"/>
              </w:rPr>
              <w:t>Structure</w:t>
            </w:r>
            <w:proofErr w:type="spellEnd"/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60AD" w:rsidRPr="00B66F34" w:rsidRDefault="00D060AD" w:rsidP="001F4A79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D060AD" w:rsidRPr="00645368" w:rsidRDefault="00D060AD" w:rsidP="00D060AD">
      <w:pPr>
        <w:pageBreakBefore/>
        <w:rPr>
          <w:rFonts w:ascii="Arial" w:hAnsi="Arial" w:cs="Arial"/>
          <w:sz w:val="20"/>
        </w:rPr>
      </w:pPr>
    </w:p>
    <w:p w:rsidR="00D060AD" w:rsidRPr="0068724B" w:rsidRDefault="00205C6E" w:rsidP="00205C6E">
      <w:pPr>
        <w:pStyle w:val="Balk2"/>
        <w:numPr>
          <w:ilvl w:val="1"/>
          <w:numId w:val="5"/>
        </w:numPr>
        <w:jc w:val="left"/>
        <w:rPr>
          <w:rFonts w:cs="Arial"/>
          <w:sz w:val="22"/>
        </w:rPr>
      </w:pPr>
      <w:bookmarkStart w:id="4" w:name="_Toc169085420"/>
      <w:r w:rsidRPr="00205C6E">
        <w:rPr>
          <w:rFonts w:cs="Arial"/>
          <w:sz w:val="22"/>
        </w:rPr>
        <w:t xml:space="preserve">R&amp;D </w:t>
      </w:r>
      <w:proofErr w:type="spellStart"/>
      <w:r w:rsidRPr="00205C6E">
        <w:rPr>
          <w:rFonts w:cs="Arial"/>
          <w:sz w:val="22"/>
        </w:rPr>
        <w:t>Laboratory</w:t>
      </w:r>
      <w:proofErr w:type="spellEnd"/>
      <w:r w:rsidRPr="00205C6E">
        <w:rPr>
          <w:rFonts w:cs="Arial"/>
          <w:sz w:val="22"/>
        </w:rPr>
        <w:t xml:space="preserve"> Information</w:t>
      </w:r>
      <w:bookmarkEnd w:id="4"/>
    </w:p>
    <w:tbl>
      <w:tblPr>
        <w:tblW w:w="4800" w:type="pct"/>
        <w:tblInd w:w="-66" w:type="dxa"/>
        <w:tblLayout w:type="fixed"/>
        <w:tblLook w:val="0000" w:firstRow="0" w:lastRow="0" w:firstColumn="0" w:lastColumn="0" w:noHBand="0" w:noVBand="0"/>
      </w:tblPr>
      <w:tblGrid>
        <w:gridCol w:w="2314"/>
        <w:gridCol w:w="7439"/>
      </w:tblGrid>
      <w:tr w:rsidR="00D060AD" w:rsidRPr="0068724B" w:rsidTr="009A48C0">
        <w:trPr>
          <w:trHeight w:val="751"/>
        </w:trPr>
        <w:tc>
          <w:tcPr>
            <w:tcW w:w="2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060AD" w:rsidRPr="00B66F34" w:rsidRDefault="00205C6E" w:rsidP="009A48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Name</w:t>
            </w:r>
          </w:p>
        </w:tc>
        <w:tc>
          <w:tcPr>
            <w:tcW w:w="74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60AD" w:rsidRPr="00B66F34" w:rsidRDefault="00D060AD" w:rsidP="009A48C0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D060AD" w:rsidRPr="0068724B" w:rsidTr="009A48C0">
        <w:trPr>
          <w:trHeight w:val="751"/>
        </w:trPr>
        <w:tc>
          <w:tcPr>
            <w:tcW w:w="232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BFBFBF"/>
            <w:vAlign w:val="center"/>
          </w:tcPr>
          <w:p w:rsidR="00D060AD" w:rsidRPr="00B66F34" w:rsidRDefault="00205C6E" w:rsidP="009A48C0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Address</w:t>
            </w:r>
            <w:proofErr w:type="spellEnd"/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60AD" w:rsidRPr="00B66F34" w:rsidRDefault="00D060AD" w:rsidP="009A48C0">
            <w:pPr>
              <w:rPr>
                <w:rFonts w:ascii="Arial" w:hAnsi="Arial" w:cs="Arial"/>
                <w:sz w:val="20"/>
              </w:rPr>
            </w:pPr>
          </w:p>
        </w:tc>
      </w:tr>
    </w:tbl>
    <w:p w:rsidR="00D060AD" w:rsidRPr="00645368" w:rsidRDefault="00D060AD" w:rsidP="00D060AD">
      <w:pPr>
        <w:rPr>
          <w:rFonts w:ascii="Arial" w:hAnsi="Arial" w:cs="Arial"/>
          <w:sz w:val="20"/>
        </w:rPr>
      </w:pPr>
    </w:p>
    <w:p w:rsidR="00D060AD" w:rsidRPr="0068724B" w:rsidRDefault="00205C6E" w:rsidP="00205C6E">
      <w:pPr>
        <w:pStyle w:val="Balk2"/>
        <w:numPr>
          <w:ilvl w:val="1"/>
          <w:numId w:val="5"/>
        </w:numPr>
        <w:jc w:val="left"/>
        <w:rPr>
          <w:rFonts w:cs="Arial"/>
          <w:sz w:val="22"/>
        </w:rPr>
      </w:pPr>
      <w:bookmarkStart w:id="5" w:name="_Toc169085421"/>
      <w:r w:rsidRPr="00205C6E">
        <w:rPr>
          <w:rFonts w:eastAsia="Code2000" w:cs="Arial"/>
          <w:sz w:val="22"/>
        </w:rPr>
        <w:t>Management Information</w:t>
      </w:r>
      <w:bookmarkEnd w:id="5"/>
    </w:p>
    <w:tbl>
      <w:tblPr>
        <w:tblW w:w="4800" w:type="pct"/>
        <w:tblInd w:w="-100" w:type="dxa"/>
        <w:tblLayout w:type="fixed"/>
        <w:tblLook w:val="0100" w:firstRow="0" w:lastRow="0" w:firstColumn="0" w:lastColumn="1" w:noHBand="0" w:noVBand="0"/>
      </w:tblPr>
      <w:tblGrid>
        <w:gridCol w:w="2275"/>
        <w:gridCol w:w="59"/>
        <w:gridCol w:w="1239"/>
        <w:gridCol w:w="86"/>
        <w:gridCol w:w="1108"/>
        <w:gridCol w:w="184"/>
        <w:gridCol w:w="2853"/>
        <w:gridCol w:w="275"/>
        <w:gridCol w:w="1674"/>
      </w:tblGrid>
      <w:tr w:rsidR="00D060AD" w:rsidRPr="0068724B" w:rsidTr="00205C6E">
        <w:trPr>
          <w:trHeight w:val="680"/>
        </w:trPr>
        <w:tc>
          <w:tcPr>
            <w:tcW w:w="9753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:rsidR="00D060AD" w:rsidRPr="0068724B" w:rsidRDefault="00D060AD" w:rsidP="001C7598">
            <w:pPr>
              <w:pStyle w:val="Balk1"/>
              <w:jc w:val="center"/>
            </w:pPr>
            <w:bookmarkStart w:id="6" w:name="_Toc169085422"/>
            <w:r w:rsidRPr="0068724B">
              <w:t>1.</w:t>
            </w:r>
            <w:r w:rsidR="00685B55" w:rsidRPr="0068724B">
              <w:t>3</w:t>
            </w:r>
            <w:r w:rsidRPr="0068724B">
              <w:t xml:space="preserve">.1. </w:t>
            </w:r>
            <w:proofErr w:type="spellStart"/>
            <w:r w:rsidR="00205C6E" w:rsidRPr="00205C6E">
              <w:t>Authorized</w:t>
            </w:r>
            <w:proofErr w:type="spellEnd"/>
            <w:r w:rsidR="00205C6E" w:rsidRPr="00205C6E">
              <w:t xml:space="preserve"> </w:t>
            </w:r>
            <w:proofErr w:type="spellStart"/>
            <w:r w:rsidR="00205C6E" w:rsidRPr="00205C6E">
              <w:t>Personnel</w:t>
            </w:r>
            <w:proofErr w:type="spellEnd"/>
            <w:r w:rsidR="00205C6E" w:rsidRPr="00205C6E">
              <w:t>/</w:t>
            </w:r>
            <w:proofErr w:type="spellStart"/>
            <w:r w:rsidR="00205C6E" w:rsidRPr="00205C6E">
              <w:t>Organizational</w:t>
            </w:r>
            <w:proofErr w:type="spellEnd"/>
            <w:r w:rsidR="00205C6E" w:rsidRPr="00205C6E">
              <w:t xml:space="preserve"> </w:t>
            </w:r>
            <w:proofErr w:type="spellStart"/>
            <w:r w:rsidR="00205C6E" w:rsidRPr="00205C6E">
              <w:t>Representatives</w:t>
            </w:r>
            <w:bookmarkEnd w:id="6"/>
            <w:proofErr w:type="spellEnd"/>
          </w:p>
        </w:tc>
      </w:tr>
      <w:tr w:rsidR="00D060AD" w:rsidRPr="0068724B" w:rsidTr="00205C6E">
        <w:trPr>
          <w:trHeight w:val="567"/>
        </w:trPr>
        <w:tc>
          <w:tcPr>
            <w:tcW w:w="22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060AD" w:rsidRPr="00B66F34" w:rsidRDefault="00205C6E" w:rsidP="009A48C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Name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Surname</w:t>
            </w:r>
            <w:proofErr w:type="spellEnd"/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060AD" w:rsidRPr="00B66F34" w:rsidRDefault="00205C6E" w:rsidP="009A48C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Title</w:t>
            </w:r>
            <w:proofErr w:type="spellEnd"/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060AD" w:rsidRPr="00B66F34" w:rsidRDefault="00205C6E" w:rsidP="009A48C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Phone</w:t>
            </w:r>
          </w:p>
        </w:tc>
        <w:tc>
          <w:tcPr>
            <w:tcW w:w="3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060AD" w:rsidRPr="00B66F34" w:rsidRDefault="00205C6E" w:rsidP="009A48C0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205C6E">
              <w:rPr>
                <w:rFonts w:ascii="Arial" w:hAnsi="Arial" w:cs="Arial"/>
                <w:b/>
                <w:bCs/>
                <w:sz w:val="20"/>
              </w:rPr>
              <w:t>Email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D060AD" w:rsidRPr="00B66F34" w:rsidRDefault="00205C6E" w:rsidP="00F0633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205C6E">
              <w:rPr>
                <w:rFonts w:ascii="Arial" w:hAnsi="Arial" w:cs="Arial"/>
                <w:b/>
                <w:bCs/>
                <w:sz w:val="20"/>
              </w:rPr>
              <w:t>Turkish</w:t>
            </w:r>
            <w:proofErr w:type="spellEnd"/>
            <w:r w:rsidRPr="00205C6E">
              <w:rPr>
                <w:rFonts w:ascii="Arial" w:hAnsi="Arial" w:cs="Arial"/>
                <w:b/>
                <w:bCs/>
                <w:sz w:val="20"/>
              </w:rPr>
              <w:t xml:space="preserve"> ID No</w:t>
            </w:r>
          </w:p>
        </w:tc>
      </w:tr>
      <w:tr w:rsidR="001F4A79" w:rsidRPr="0068724B" w:rsidTr="00205C6E">
        <w:trPr>
          <w:trHeight w:val="1655"/>
        </w:trPr>
        <w:tc>
          <w:tcPr>
            <w:tcW w:w="2275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1F4A79" w:rsidRPr="00B66F34" w:rsidRDefault="001F4A79" w:rsidP="001F4A79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1F4A79" w:rsidRPr="00B66F34" w:rsidRDefault="001F4A79" w:rsidP="001F4A7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1F4A79" w:rsidRPr="00DD592E" w:rsidRDefault="001F4A79" w:rsidP="001F4A79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</w:p>
        </w:tc>
        <w:tc>
          <w:tcPr>
            <w:tcW w:w="3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1F4A79" w:rsidRPr="00B66F34" w:rsidRDefault="001F4A79" w:rsidP="001F4A79">
            <w:pPr>
              <w:snapToGrid w:val="0"/>
              <w:jc w:val="center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1F4A79" w:rsidRPr="00B66F34" w:rsidRDefault="001F4A79" w:rsidP="001F4A79">
            <w:pPr>
              <w:snapToGrid w:val="0"/>
              <w:jc w:val="center"/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EE0B46" w:rsidRPr="0068724B" w:rsidTr="00205C6E">
        <w:trPr>
          <w:trHeight w:val="804"/>
        </w:trPr>
        <w:tc>
          <w:tcPr>
            <w:tcW w:w="9753" w:type="dxa"/>
            <w:gridSpan w:val="9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E0B46" w:rsidRPr="00645368" w:rsidRDefault="00EE0B46" w:rsidP="00645368">
            <w:pPr>
              <w:snapToGrid w:val="0"/>
              <w:spacing w:after="0"/>
              <w:rPr>
                <w:rFonts w:ascii="Arial" w:hAnsi="Arial" w:cs="Arial"/>
                <w:bCs/>
                <w:sz w:val="20"/>
              </w:rPr>
            </w:pPr>
          </w:p>
        </w:tc>
      </w:tr>
      <w:tr w:rsidR="00EE0B46" w:rsidRPr="0068724B" w:rsidTr="00205C6E">
        <w:trPr>
          <w:trHeight w:val="680"/>
        </w:trPr>
        <w:tc>
          <w:tcPr>
            <w:tcW w:w="9753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auto"/>
            </w:tcBorders>
            <w:shd w:val="clear" w:color="auto" w:fill="BFBFBF"/>
            <w:vAlign w:val="center"/>
          </w:tcPr>
          <w:p w:rsidR="00EE0B46" w:rsidRPr="0068724B" w:rsidRDefault="00EE0B46" w:rsidP="001C7598">
            <w:pPr>
              <w:pStyle w:val="Balk1"/>
              <w:jc w:val="center"/>
            </w:pPr>
            <w:bookmarkStart w:id="7" w:name="_Toc169085423"/>
            <w:r w:rsidRPr="0068724B">
              <w:t>1.</w:t>
            </w:r>
            <w:r w:rsidR="00685B55" w:rsidRPr="0068724B">
              <w:t>3</w:t>
            </w:r>
            <w:r w:rsidRPr="0068724B">
              <w:t xml:space="preserve">.2. </w:t>
            </w:r>
            <w:proofErr w:type="spellStart"/>
            <w:r w:rsidR="00205C6E" w:rsidRPr="00205C6E">
              <w:t>Authorized</w:t>
            </w:r>
            <w:proofErr w:type="spellEnd"/>
            <w:r w:rsidR="00205C6E" w:rsidRPr="00205C6E">
              <w:t xml:space="preserve"> </w:t>
            </w:r>
            <w:proofErr w:type="spellStart"/>
            <w:r w:rsidR="00205C6E" w:rsidRPr="00205C6E">
              <w:t>Person</w:t>
            </w:r>
            <w:proofErr w:type="spellEnd"/>
            <w:r w:rsidR="00205C6E" w:rsidRPr="00205C6E">
              <w:t xml:space="preserve"> </w:t>
            </w:r>
            <w:proofErr w:type="spellStart"/>
            <w:r w:rsidR="00205C6E" w:rsidRPr="00205C6E">
              <w:t>for</w:t>
            </w:r>
            <w:proofErr w:type="spellEnd"/>
            <w:r w:rsidR="00205C6E" w:rsidRPr="00205C6E">
              <w:t xml:space="preserve"> </w:t>
            </w:r>
            <w:proofErr w:type="spellStart"/>
            <w:r w:rsidR="00205C6E" w:rsidRPr="00205C6E">
              <w:t>Contact</w:t>
            </w:r>
            <w:bookmarkEnd w:id="7"/>
            <w:proofErr w:type="spellEnd"/>
          </w:p>
        </w:tc>
      </w:tr>
      <w:tr w:rsidR="00205C6E" w:rsidRPr="0068724B" w:rsidTr="00205C6E">
        <w:trPr>
          <w:trHeight w:val="567"/>
        </w:trPr>
        <w:tc>
          <w:tcPr>
            <w:tcW w:w="233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05C6E" w:rsidRPr="00B66F34" w:rsidRDefault="00205C6E" w:rsidP="00205C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Name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Surname</w:t>
            </w:r>
            <w:proofErr w:type="spell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05C6E" w:rsidRPr="00B66F34" w:rsidRDefault="00205C6E" w:rsidP="00205C6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Title</w:t>
            </w:r>
            <w:proofErr w:type="spellEnd"/>
          </w:p>
        </w:tc>
        <w:tc>
          <w:tcPr>
            <w:tcW w:w="1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05C6E" w:rsidRPr="00B66F34" w:rsidRDefault="00205C6E" w:rsidP="00205C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Phone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05C6E" w:rsidRPr="00B66F34" w:rsidRDefault="00205C6E" w:rsidP="00205C6E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205C6E">
              <w:rPr>
                <w:rFonts w:ascii="Arial" w:hAnsi="Arial" w:cs="Arial"/>
                <w:b/>
                <w:bCs/>
                <w:sz w:val="20"/>
              </w:rPr>
              <w:t>Email</w:t>
            </w:r>
            <w:proofErr w:type="spellEnd"/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205C6E" w:rsidRPr="00B66F34" w:rsidRDefault="00205C6E" w:rsidP="00205C6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205C6E">
              <w:rPr>
                <w:rFonts w:ascii="Arial" w:hAnsi="Arial" w:cs="Arial"/>
                <w:b/>
                <w:bCs/>
                <w:sz w:val="20"/>
              </w:rPr>
              <w:t>Turkish</w:t>
            </w:r>
            <w:proofErr w:type="spellEnd"/>
            <w:r w:rsidRPr="00205C6E">
              <w:rPr>
                <w:rFonts w:ascii="Arial" w:hAnsi="Arial" w:cs="Arial"/>
                <w:b/>
                <w:bCs/>
                <w:sz w:val="20"/>
              </w:rPr>
              <w:t xml:space="preserve"> ID No</w:t>
            </w:r>
          </w:p>
        </w:tc>
      </w:tr>
      <w:tr w:rsidR="00EE0B46" w:rsidRPr="0068724B" w:rsidTr="00205C6E">
        <w:trPr>
          <w:trHeight w:val="750"/>
        </w:trPr>
        <w:tc>
          <w:tcPr>
            <w:tcW w:w="2334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E0B46" w:rsidRPr="00B66F34" w:rsidRDefault="00EE0B46" w:rsidP="000E015D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E0B46" w:rsidRPr="00B66F34" w:rsidRDefault="00EE0B46" w:rsidP="000E015D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E0B46" w:rsidRPr="00B66F34" w:rsidRDefault="00EE0B46" w:rsidP="000E015D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E0B46" w:rsidRPr="00B66F34" w:rsidRDefault="00EE0B46" w:rsidP="000E015D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E0B46" w:rsidRPr="00B66F34" w:rsidRDefault="00EE0B46" w:rsidP="000E015D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D060AD" w:rsidRPr="0068724B" w:rsidRDefault="00D060AD" w:rsidP="00D060AD">
      <w:pPr>
        <w:rPr>
          <w:rFonts w:ascii="Arial" w:hAnsi="Arial" w:cs="Arial"/>
        </w:rPr>
      </w:pPr>
    </w:p>
    <w:p w:rsidR="00D060AD" w:rsidRPr="00645368" w:rsidRDefault="00D060AD" w:rsidP="00645368">
      <w:pPr>
        <w:pageBreakBefore/>
        <w:spacing w:after="0"/>
        <w:rPr>
          <w:rFonts w:ascii="Arial" w:hAnsi="Arial" w:cs="Arial"/>
          <w:sz w:val="20"/>
        </w:rPr>
      </w:pPr>
    </w:p>
    <w:p w:rsidR="00D060AD" w:rsidRPr="0068724B" w:rsidRDefault="00D060AD" w:rsidP="00D060AD">
      <w:pPr>
        <w:pStyle w:val="ListeParagraf"/>
        <w:keepNext/>
        <w:widowControl w:val="0"/>
        <w:numPr>
          <w:ilvl w:val="0"/>
          <w:numId w:val="1"/>
        </w:numPr>
        <w:suppressAutoHyphens/>
        <w:spacing w:before="240" w:after="120" w:line="240" w:lineRule="auto"/>
        <w:contextualSpacing w:val="0"/>
        <w:outlineLvl w:val="0"/>
        <w:rPr>
          <w:rFonts w:ascii="Arial" w:eastAsia="Code2000" w:hAnsi="Arial" w:cs="Arial"/>
          <w:b/>
          <w:bCs/>
          <w:vanish/>
          <w:kern w:val="2"/>
          <w:sz w:val="24"/>
          <w:szCs w:val="32"/>
          <w:lang w:eastAsia="zh-CN" w:bidi="hi-IN"/>
        </w:rPr>
      </w:pPr>
      <w:bookmarkStart w:id="8" w:name="_Toc116307819"/>
      <w:bookmarkStart w:id="9" w:name="_Toc116309935"/>
      <w:bookmarkStart w:id="10" w:name="_Toc116310020"/>
      <w:bookmarkStart w:id="11" w:name="_Toc120884473"/>
      <w:bookmarkStart w:id="12" w:name="_Toc120884583"/>
      <w:bookmarkStart w:id="13" w:name="_Toc169085424"/>
      <w:bookmarkEnd w:id="8"/>
      <w:bookmarkEnd w:id="9"/>
      <w:bookmarkEnd w:id="10"/>
      <w:bookmarkEnd w:id="11"/>
      <w:bookmarkEnd w:id="12"/>
      <w:bookmarkEnd w:id="13"/>
    </w:p>
    <w:p w:rsidR="00D060AD" w:rsidRPr="0068724B" w:rsidRDefault="00D060AD" w:rsidP="00D060AD">
      <w:pPr>
        <w:pStyle w:val="ListeParagraf"/>
        <w:keepNext/>
        <w:widowControl w:val="0"/>
        <w:numPr>
          <w:ilvl w:val="0"/>
          <w:numId w:val="1"/>
        </w:numPr>
        <w:suppressAutoHyphens/>
        <w:spacing w:before="240" w:after="120" w:line="240" w:lineRule="auto"/>
        <w:contextualSpacing w:val="0"/>
        <w:outlineLvl w:val="0"/>
        <w:rPr>
          <w:rFonts w:ascii="Arial" w:eastAsia="Code2000" w:hAnsi="Arial" w:cs="Arial"/>
          <w:b/>
          <w:bCs/>
          <w:vanish/>
          <w:kern w:val="2"/>
          <w:sz w:val="24"/>
          <w:szCs w:val="32"/>
          <w:lang w:eastAsia="zh-CN" w:bidi="hi-IN"/>
        </w:rPr>
      </w:pPr>
      <w:bookmarkStart w:id="14" w:name="_Toc116307820"/>
      <w:bookmarkStart w:id="15" w:name="_Toc116309936"/>
      <w:bookmarkStart w:id="16" w:name="_Toc116310021"/>
      <w:bookmarkStart w:id="17" w:name="_Toc120884474"/>
      <w:bookmarkStart w:id="18" w:name="_Toc120884584"/>
      <w:bookmarkStart w:id="19" w:name="_Toc169085425"/>
      <w:bookmarkEnd w:id="14"/>
      <w:bookmarkEnd w:id="15"/>
      <w:bookmarkEnd w:id="16"/>
      <w:bookmarkEnd w:id="17"/>
      <w:bookmarkEnd w:id="18"/>
      <w:bookmarkEnd w:id="19"/>
    </w:p>
    <w:p w:rsidR="00D060AD" w:rsidRPr="0068724B" w:rsidRDefault="00AA65AC" w:rsidP="00D060AD">
      <w:pPr>
        <w:pStyle w:val="Balk1"/>
        <w:rPr>
          <w:rFonts w:cs="Arial"/>
        </w:rPr>
      </w:pPr>
      <w:bookmarkStart w:id="20" w:name="_Toc169085426"/>
      <w:r w:rsidRPr="0068724B">
        <w:rPr>
          <w:rFonts w:cs="Arial"/>
        </w:rPr>
        <w:t xml:space="preserve">2. </w:t>
      </w:r>
      <w:r w:rsidR="00205C6E" w:rsidRPr="00205C6E">
        <w:rPr>
          <w:rFonts w:cs="Arial"/>
        </w:rPr>
        <w:t>LETTER OF INTENT</w:t>
      </w:r>
      <w:bookmarkEnd w:id="20"/>
    </w:p>
    <w:tbl>
      <w:tblPr>
        <w:tblW w:w="4800" w:type="pct"/>
        <w:tblInd w:w="-100" w:type="dxa"/>
        <w:tblLayout w:type="fixed"/>
        <w:tblLook w:val="0000" w:firstRow="0" w:lastRow="0" w:firstColumn="0" w:lastColumn="0" w:noHBand="0" w:noVBand="0"/>
      </w:tblPr>
      <w:tblGrid>
        <w:gridCol w:w="9753"/>
      </w:tblGrid>
      <w:tr w:rsidR="00D060AD" w:rsidRPr="0068724B" w:rsidTr="009A48C0">
        <w:trPr>
          <w:trHeight w:val="680"/>
        </w:trPr>
        <w:tc>
          <w:tcPr>
            <w:tcW w:w="979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:rsidR="00D060AD" w:rsidRPr="0068724B" w:rsidRDefault="00685B55" w:rsidP="00205C6E">
            <w:pPr>
              <w:pStyle w:val="Balk2"/>
              <w:numPr>
                <w:ilvl w:val="1"/>
                <w:numId w:val="6"/>
              </w:numPr>
              <w:rPr>
                <w:rFonts w:cs="Arial"/>
                <w:vanish/>
              </w:rPr>
            </w:pPr>
            <w:bookmarkStart w:id="21" w:name="_Toc169085427"/>
            <w:r w:rsidRPr="0068724B">
              <w:rPr>
                <w:rFonts w:cs="Arial"/>
                <w:sz w:val="22"/>
              </w:rPr>
              <w:t>2</w:t>
            </w:r>
            <w:r w:rsidR="00D060AD" w:rsidRPr="0068724B">
              <w:rPr>
                <w:rFonts w:cs="Arial"/>
                <w:sz w:val="22"/>
              </w:rPr>
              <w:t xml:space="preserve">.1. </w:t>
            </w:r>
            <w:proofErr w:type="spellStart"/>
            <w:r w:rsidR="00205C6E" w:rsidRPr="00205C6E">
              <w:rPr>
                <w:rFonts w:cs="Arial"/>
                <w:sz w:val="22"/>
              </w:rPr>
              <w:t>Scientific</w:t>
            </w:r>
            <w:proofErr w:type="spellEnd"/>
            <w:r w:rsidR="00205C6E" w:rsidRPr="00205C6E">
              <w:rPr>
                <w:rFonts w:cs="Arial"/>
                <w:sz w:val="22"/>
              </w:rPr>
              <w:t xml:space="preserve"> </w:t>
            </w:r>
            <w:proofErr w:type="spellStart"/>
            <w:r w:rsidR="00205C6E" w:rsidRPr="00205C6E">
              <w:rPr>
                <w:rFonts w:cs="Arial"/>
                <w:sz w:val="22"/>
              </w:rPr>
              <w:t>and</w:t>
            </w:r>
            <w:proofErr w:type="spellEnd"/>
            <w:r w:rsidR="00205C6E" w:rsidRPr="00205C6E">
              <w:rPr>
                <w:rFonts w:cs="Arial"/>
                <w:sz w:val="22"/>
              </w:rPr>
              <w:t xml:space="preserve"> </w:t>
            </w:r>
            <w:proofErr w:type="spellStart"/>
            <w:r w:rsidR="00205C6E" w:rsidRPr="00205C6E">
              <w:rPr>
                <w:rFonts w:cs="Arial"/>
                <w:sz w:val="22"/>
              </w:rPr>
              <w:t>Technological</w:t>
            </w:r>
            <w:proofErr w:type="spellEnd"/>
            <w:r w:rsidR="00205C6E" w:rsidRPr="00205C6E">
              <w:rPr>
                <w:rFonts w:cs="Arial"/>
                <w:sz w:val="22"/>
              </w:rPr>
              <w:t xml:space="preserve"> </w:t>
            </w:r>
            <w:proofErr w:type="spellStart"/>
            <w:r w:rsidR="00205C6E" w:rsidRPr="00205C6E">
              <w:rPr>
                <w:rFonts w:cs="Arial"/>
                <w:sz w:val="22"/>
              </w:rPr>
              <w:t>Field</w:t>
            </w:r>
            <w:proofErr w:type="spellEnd"/>
            <w:r w:rsidR="00205C6E" w:rsidRPr="00205C6E">
              <w:rPr>
                <w:rFonts w:cs="Arial"/>
                <w:sz w:val="22"/>
              </w:rPr>
              <w:t xml:space="preserve"> </w:t>
            </w:r>
            <w:proofErr w:type="spellStart"/>
            <w:r w:rsidR="00205C6E" w:rsidRPr="00205C6E">
              <w:rPr>
                <w:rFonts w:cs="Arial"/>
                <w:sz w:val="22"/>
              </w:rPr>
              <w:t>Where</w:t>
            </w:r>
            <w:proofErr w:type="spellEnd"/>
            <w:r w:rsidR="00205C6E" w:rsidRPr="00205C6E">
              <w:rPr>
                <w:rFonts w:cs="Arial"/>
                <w:sz w:val="22"/>
              </w:rPr>
              <w:t xml:space="preserve"> </w:t>
            </w:r>
            <w:proofErr w:type="spellStart"/>
            <w:r w:rsidR="00205C6E">
              <w:rPr>
                <w:rFonts w:cs="Arial"/>
                <w:sz w:val="22"/>
              </w:rPr>
              <w:t>Frontier</w:t>
            </w:r>
            <w:proofErr w:type="spellEnd"/>
            <w:r w:rsidR="00205C6E" w:rsidRPr="00205C6E">
              <w:rPr>
                <w:rFonts w:cs="Arial"/>
                <w:sz w:val="22"/>
              </w:rPr>
              <w:t xml:space="preserve"> R&amp;D </w:t>
            </w:r>
            <w:proofErr w:type="spellStart"/>
            <w:r w:rsidR="00205C6E" w:rsidRPr="00205C6E">
              <w:rPr>
                <w:rFonts w:cs="Arial"/>
                <w:sz w:val="22"/>
              </w:rPr>
              <w:t>Studies</w:t>
            </w:r>
            <w:proofErr w:type="spellEnd"/>
            <w:r w:rsidR="00205C6E" w:rsidRPr="00205C6E">
              <w:rPr>
                <w:rFonts w:cs="Arial"/>
                <w:sz w:val="22"/>
              </w:rPr>
              <w:t xml:space="preserve"> </w:t>
            </w:r>
            <w:proofErr w:type="spellStart"/>
            <w:r w:rsidR="00205C6E" w:rsidRPr="00205C6E">
              <w:rPr>
                <w:rFonts w:cs="Arial"/>
                <w:sz w:val="22"/>
              </w:rPr>
              <w:t>Will</w:t>
            </w:r>
            <w:proofErr w:type="spellEnd"/>
            <w:r w:rsidR="00205C6E" w:rsidRPr="00205C6E">
              <w:rPr>
                <w:rFonts w:cs="Arial"/>
                <w:sz w:val="22"/>
              </w:rPr>
              <w:t xml:space="preserve"> Be </w:t>
            </w:r>
            <w:proofErr w:type="spellStart"/>
            <w:r w:rsidR="00205C6E" w:rsidRPr="00205C6E">
              <w:rPr>
                <w:rFonts w:cs="Arial"/>
                <w:sz w:val="22"/>
              </w:rPr>
              <w:t>Conducted</w:t>
            </w:r>
            <w:bookmarkEnd w:id="21"/>
            <w:proofErr w:type="spellEnd"/>
          </w:p>
        </w:tc>
      </w:tr>
    </w:tbl>
    <w:p w:rsidR="00D060AD" w:rsidRPr="0068724B" w:rsidRDefault="00D060AD" w:rsidP="00D060AD">
      <w:pPr>
        <w:rPr>
          <w:rFonts w:ascii="Arial" w:hAnsi="Arial" w:cs="Arial"/>
          <w:vanish/>
        </w:rPr>
      </w:pPr>
    </w:p>
    <w:tbl>
      <w:tblPr>
        <w:tblW w:w="4800" w:type="pct"/>
        <w:tblInd w:w="-100" w:type="dxa"/>
        <w:tblLayout w:type="fixed"/>
        <w:tblLook w:val="0000" w:firstRow="0" w:lastRow="0" w:firstColumn="0" w:lastColumn="0" w:noHBand="0" w:noVBand="0"/>
      </w:tblPr>
      <w:tblGrid>
        <w:gridCol w:w="9753"/>
      </w:tblGrid>
      <w:tr w:rsidR="00685B55" w:rsidRPr="0068724B" w:rsidTr="008C28D3">
        <w:trPr>
          <w:trHeight w:val="1721"/>
        </w:trPr>
        <w:tc>
          <w:tcPr>
            <w:tcW w:w="10004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:rsidR="00B15944" w:rsidRPr="0068724B" w:rsidRDefault="00B15944" w:rsidP="00B164C0">
            <w:pPr>
              <w:suppressAutoHyphens/>
              <w:spacing w:after="0"/>
              <w:jc w:val="both"/>
              <w:rPr>
                <w:rFonts w:ascii="Arial" w:hAnsi="Arial" w:cs="Arial"/>
                <w:sz w:val="20"/>
              </w:rPr>
            </w:pPr>
          </w:p>
          <w:p w:rsidR="00685B55" w:rsidRPr="0068724B" w:rsidRDefault="003E7C99" w:rsidP="000C2DE6">
            <w:pPr>
              <w:suppressAutoHyphens/>
              <w:jc w:val="both"/>
              <w:rPr>
                <w:rFonts w:ascii="Arial" w:hAnsi="Arial" w:cs="Arial"/>
                <w:bCs/>
              </w:rPr>
            </w:pPr>
            <w:r w:rsidRPr="0068724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</w:tbl>
    <w:p w:rsidR="00D060AD" w:rsidRPr="00645368" w:rsidRDefault="00D060AD" w:rsidP="00645368">
      <w:pPr>
        <w:spacing w:after="0"/>
        <w:rPr>
          <w:rFonts w:ascii="Arial" w:hAnsi="Arial" w:cs="Arial"/>
          <w:sz w:val="20"/>
        </w:rPr>
      </w:pPr>
    </w:p>
    <w:tbl>
      <w:tblPr>
        <w:tblW w:w="4800" w:type="pct"/>
        <w:tblInd w:w="-100" w:type="dxa"/>
        <w:tblLayout w:type="fixed"/>
        <w:tblLook w:val="0000" w:firstRow="0" w:lastRow="0" w:firstColumn="0" w:lastColumn="0" w:noHBand="0" w:noVBand="0"/>
      </w:tblPr>
      <w:tblGrid>
        <w:gridCol w:w="9753"/>
      </w:tblGrid>
      <w:tr w:rsidR="00D060AD" w:rsidRPr="0068724B" w:rsidTr="00685B55">
        <w:trPr>
          <w:trHeight w:val="680"/>
        </w:trPr>
        <w:tc>
          <w:tcPr>
            <w:tcW w:w="1000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:rsidR="00D060AD" w:rsidRPr="0068724B" w:rsidRDefault="00D060AD" w:rsidP="00205C6E">
            <w:pPr>
              <w:pStyle w:val="Balk2"/>
              <w:numPr>
                <w:ilvl w:val="1"/>
                <w:numId w:val="6"/>
              </w:numPr>
              <w:rPr>
                <w:rFonts w:cs="Arial"/>
                <w:i/>
              </w:rPr>
            </w:pPr>
            <w:bookmarkStart w:id="22" w:name="_Toc169085428"/>
            <w:r w:rsidRPr="0068724B">
              <w:rPr>
                <w:rFonts w:cs="Arial"/>
                <w:sz w:val="22"/>
              </w:rPr>
              <w:t xml:space="preserve">2.2. </w:t>
            </w:r>
            <w:proofErr w:type="spellStart"/>
            <w:r w:rsidR="00205C6E" w:rsidRPr="00205C6E">
              <w:rPr>
                <w:rFonts w:cs="Arial"/>
                <w:sz w:val="22"/>
              </w:rPr>
              <w:t>The</w:t>
            </w:r>
            <w:proofErr w:type="spellEnd"/>
            <w:r w:rsidR="00205C6E" w:rsidRPr="00205C6E">
              <w:rPr>
                <w:rFonts w:cs="Arial"/>
                <w:sz w:val="22"/>
              </w:rPr>
              <w:t xml:space="preserve"> </w:t>
            </w:r>
            <w:proofErr w:type="spellStart"/>
            <w:r w:rsidR="00205C6E" w:rsidRPr="00205C6E">
              <w:rPr>
                <w:rFonts w:cs="Arial"/>
                <w:sz w:val="22"/>
              </w:rPr>
              <w:t>Competence</w:t>
            </w:r>
            <w:proofErr w:type="spellEnd"/>
            <w:r w:rsidR="00205C6E" w:rsidRPr="00205C6E">
              <w:rPr>
                <w:rFonts w:cs="Arial"/>
                <w:sz w:val="22"/>
              </w:rPr>
              <w:t xml:space="preserve"> </w:t>
            </w:r>
            <w:proofErr w:type="spellStart"/>
            <w:r w:rsidR="00205C6E" w:rsidRPr="00205C6E">
              <w:rPr>
                <w:rFonts w:cs="Arial"/>
                <w:sz w:val="22"/>
              </w:rPr>
              <w:t>and</w:t>
            </w:r>
            <w:proofErr w:type="spellEnd"/>
            <w:r w:rsidR="00205C6E" w:rsidRPr="00205C6E">
              <w:rPr>
                <w:rFonts w:cs="Arial"/>
                <w:sz w:val="22"/>
              </w:rPr>
              <w:t xml:space="preserve"> </w:t>
            </w:r>
            <w:proofErr w:type="spellStart"/>
            <w:r w:rsidR="00205C6E" w:rsidRPr="00205C6E">
              <w:rPr>
                <w:rFonts w:cs="Arial"/>
                <w:sz w:val="22"/>
              </w:rPr>
              <w:t>Capabilities</w:t>
            </w:r>
            <w:proofErr w:type="spellEnd"/>
            <w:r w:rsidR="00205C6E" w:rsidRPr="00205C6E">
              <w:rPr>
                <w:rFonts w:cs="Arial"/>
                <w:sz w:val="22"/>
              </w:rPr>
              <w:t xml:space="preserve"> of </w:t>
            </w:r>
            <w:proofErr w:type="spellStart"/>
            <w:r w:rsidR="00205C6E" w:rsidRPr="00205C6E">
              <w:rPr>
                <w:rFonts w:cs="Arial"/>
                <w:sz w:val="22"/>
              </w:rPr>
              <w:t>the</w:t>
            </w:r>
            <w:proofErr w:type="spellEnd"/>
            <w:r w:rsidR="00205C6E" w:rsidRPr="00205C6E">
              <w:rPr>
                <w:rFonts w:cs="Arial"/>
                <w:sz w:val="22"/>
              </w:rPr>
              <w:t xml:space="preserve"> </w:t>
            </w:r>
            <w:proofErr w:type="spellStart"/>
            <w:r w:rsidR="00205C6E" w:rsidRPr="00205C6E">
              <w:rPr>
                <w:rFonts w:cs="Arial"/>
                <w:sz w:val="22"/>
              </w:rPr>
              <w:t>Organization</w:t>
            </w:r>
            <w:bookmarkEnd w:id="22"/>
            <w:proofErr w:type="spellEnd"/>
          </w:p>
        </w:tc>
      </w:tr>
      <w:tr w:rsidR="00685B55" w:rsidRPr="0068724B" w:rsidTr="00303113">
        <w:trPr>
          <w:trHeight w:val="1552"/>
        </w:trPr>
        <w:tc>
          <w:tcPr>
            <w:tcW w:w="10004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1F3565" w:rsidRPr="00645368" w:rsidRDefault="001F3565" w:rsidP="00645368">
            <w:pPr>
              <w:suppressAutoHyphens/>
              <w:spacing w:after="0"/>
              <w:jc w:val="both"/>
              <w:rPr>
                <w:rFonts w:ascii="Arial" w:hAnsi="Arial" w:cs="Arial"/>
                <w:sz w:val="20"/>
              </w:rPr>
            </w:pPr>
          </w:p>
          <w:p w:rsidR="00DD592E" w:rsidRDefault="000C2DE6" w:rsidP="001C759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Xxxxxxx</w:t>
            </w:r>
            <w:proofErr w:type="spellEnd"/>
          </w:p>
          <w:p w:rsidR="000C2DE6" w:rsidRPr="0068724B" w:rsidRDefault="000C2DE6" w:rsidP="001C759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  <w:p w:rsidR="004511CC" w:rsidRPr="0068724B" w:rsidRDefault="00205C6E" w:rsidP="001C7598">
            <w:pPr>
              <w:pStyle w:val="NormalWeb"/>
              <w:spacing w:before="150" w:beforeAutospacing="0" w:after="0" w:afterAutospacing="0" w:line="276" w:lineRule="auto"/>
              <w:jc w:val="both"/>
              <w:rPr>
                <w:rFonts w:ascii="Arial" w:hAnsi="Arial" w:cs="Arial"/>
                <w:b/>
                <w:iCs/>
                <w:color w:val="000000" w:themeColor="text1"/>
                <w:kern w:val="24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iCs/>
                <w:color w:val="000000" w:themeColor="text1"/>
                <w:kern w:val="24"/>
                <w:sz w:val="20"/>
                <w:szCs w:val="20"/>
              </w:rPr>
              <w:t>Completed</w:t>
            </w:r>
            <w:proofErr w:type="spellEnd"/>
            <w:r>
              <w:rPr>
                <w:rFonts w:ascii="Arial" w:hAnsi="Arial" w:cs="Arial"/>
                <w:b/>
                <w:iCs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Cs/>
                <w:color w:val="000000" w:themeColor="text1"/>
                <w:kern w:val="24"/>
                <w:sz w:val="20"/>
                <w:szCs w:val="20"/>
              </w:rPr>
              <w:t>Projects</w:t>
            </w:r>
            <w:proofErr w:type="spellEnd"/>
            <w:r w:rsidR="004511CC" w:rsidRPr="0068724B">
              <w:rPr>
                <w:rFonts w:ascii="Arial" w:hAnsi="Arial" w:cs="Arial"/>
                <w:b/>
                <w:iCs/>
                <w:color w:val="000000" w:themeColor="text1"/>
                <w:kern w:val="24"/>
                <w:sz w:val="20"/>
                <w:szCs w:val="20"/>
              </w:rPr>
              <w:t>:</w:t>
            </w:r>
          </w:p>
          <w:p w:rsidR="004511CC" w:rsidRPr="0068724B" w:rsidRDefault="000C2DE6" w:rsidP="001C7598">
            <w:pPr>
              <w:pStyle w:val="ListeParagraf"/>
              <w:numPr>
                <w:ilvl w:val="0"/>
                <w:numId w:val="14"/>
              </w:numPr>
              <w:suppressAutoHyphens/>
              <w:jc w:val="both"/>
              <w:rPr>
                <w:rFonts w:ascii="Arial" w:hAnsi="Arial" w:cs="Arial"/>
                <w:i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</w:rPr>
              <w:t>xxxx</w:t>
            </w:r>
            <w:proofErr w:type="spellEnd"/>
          </w:p>
          <w:p w:rsidR="004511CC" w:rsidRPr="0068724B" w:rsidRDefault="00205C6E" w:rsidP="001C7598">
            <w:pPr>
              <w:suppressAutoHyphens/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205C6E">
              <w:rPr>
                <w:rFonts w:ascii="Arial" w:hAnsi="Arial" w:cs="Arial"/>
                <w:b/>
                <w:sz w:val="20"/>
              </w:rPr>
              <w:t>Ongoing</w:t>
            </w:r>
            <w:proofErr w:type="spellEnd"/>
            <w:r w:rsidRPr="00205C6E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205C6E">
              <w:rPr>
                <w:rFonts w:ascii="Arial" w:hAnsi="Arial" w:cs="Arial"/>
                <w:b/>
                <w:sz w:val="20"/>
              </w:rPr>
              <w:t>Projects</w:t>
            </w:r>
            <w:proofErr w:type="spellEnd"/>
            <w:r w:rsidR="004511CC" w:rsidRPr="0068724B">
              <w:rPr>
                <w:rFonts w:ascii="Arial" w:hAnsi="Arial" w:cs="Arial"/>
                <w:b/>
                <w:sz w:val="20"/>
              </w:rPr>
              <w:t>:</w:t>
            </w:r>
          </w:p>
          <w:p w:rsidR="004511CC" w:rsidRPr="0068724B" w:rsidRDefault="000C2DE6" w:rsidP="001C7598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Arial" w:hAnsi="Arial" w:cs="Arial"/>
                <w:i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</w:rPr>
              <w:t>xxxxxx</w:t>
            </w:r>
            <w:proofErr w:type="spellEnd"/>
          </w:p>
          <w:p w:rsidR="00F01C92" w:rsidRPr="0068724B" w:rsidRDefault="00205C6E" w:rsidP="001C7598">
            <w:pPr>
              <w:suppressAutoHyphens/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205C6E">
              <w:rPr>
                <w:rFonts w:ascii="Arial" w:hAnsi="Arial" w:cs="Arial"/>
                <w:b/>
                <w:sz w:val="20"/>
              </w:rPr>
              <w:t>Projects</w:t>
            </w:r>
            <w:proofErr w:type="spellEnd"/>
            <w:r w:rsidRPr="00205C6E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205C6E">
              <w:rPr>
                <w:rFonts w:ascii="Arial" w:hAnsi="Arial" w:cs="Arial"/>
                <w:b/>
                <w:sz w:val="20"/>
              </w:rPr>
              <w:t>Applied</w:t>
            </w:r>
            <w:proofErr w:type="spellEnd"/>
            <w:r w:rsidRPr="00205C6E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205C6E">
              <w:rPr>
                <w:rFonts w:ascii="Arial" w:hAnsi="Arial" w:cs="Arial"/>
                <w:b/>
                <w:sz w:val="20"/>
              </w:rPr>
              <w:t>for</w:t>
            </w:r>
            <w:proofErr w:type="spellEnd"/>
            <w:r w:rsidR="004511CC" w:rsidRPr="0068724B">
              <w:rPr>
                <w:rFonts w:ascii="Arial" w:hAnsi="Arial" w:cs="Arial"/>
                <w:b/>
                <w:sz w:val="20"/>
              </w:rPr>
              <w:t>:</w:t>
            </w:r>
          </w:p>
          <w:p w:rsidR="00B164C0" w:rsidRDefault="000C2DE6" w:rsidP="00B164C0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Arial" w:hAnsi="Arial" w:cs="Arial"/>
                <w:i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</w:rPr>
              <w:t>xxxxxx</w:t>
            </w:r>
            <w:proofErr w:type="spellEnd"/>
          </w:p>
          <w:p w:rsidR="000C2DE6" w:rsidRPr="000C2DE6" w:rsidRDefault="00205C6E" w:rsidP="000C2DE6">
            <w:pPr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205C6E">
              <w:rPr>
                <w:rFonts w:ascii="Arial" w:hAnsi="Arial" w:cs="Arial"/>
                <w:b/>
                <w:sz w:val="20"/>
              </w:rPr>
              <w:t>Patents</w:t>
            </w:r>
            <w:proofErr w:type="spellEnd"/>
            <w:r w:rsidRPr="00205C6E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205C6E">
              <w:rPr>
                <w:rFonts w:ascii="Arial" w:hAnsi="Arial" w:cs="Arial"/>
                <w:b/>
                <w:sz w:val="20"/>
              </w:rPr>
              <w:t>Related</w:t>
            </w:r>
            <w:proofErr w:type="spellEnd"/>
            <w:r w:rsidRPr="00205C6E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205C6E">
              <w:rPr>
                <w:rFonts w:ascii="Arial" w:hAnsi="Arial" w:cs="Arial"/>
                <w:b/>
                <w:sz w:val="20"/>
              </w:rPr>
              <w:t>to</w:t>
            </w:r>
            <w:proofErr w:type="spellEnd"/>
            <w:r w:rsidRPr="00205C6E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205C6E">
              <w:rPr>
                <w:rFonts w:ascii="Arial" w:hAnsi="Arial" w:cs="Arial"/>
                <w:b/>
                <w:sz w:val="20"/>
              </w:rPr>
              <w:t>the</w:t>
            </w:r>
            <w:proofErr w:type="spellEnd"/>
            <w:r w:rsidRPr="00205C6E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205C6E">
              <w:rPr>
                <w:rFonts w:ascii="Arial" w:hAnsi="Arial" w:cs="Arial"/>
                <w:b/>
                <w:sz w:val="20"/>
              </w:rPr>
              <w:t>Topic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:</w:t>
            </w:r>
          </w:p>
          <w:p w:rsidR="000C2DE6" w:rsidRDefault="000C2DE6" w:rsidP="000C2DE6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Arial" w:hAnsi="Arial" w:cs="Arial"/>
                <w:i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</w:rPr>
              <w:t>xxxxxx</w:t>
            </w:r>
            <w:proofErr w:type="spellEnd"/>
          </w:p>
          <w:p w:rsidR="000C2DE6" w:rsidRPr="000C2DE6" w:rsidRDefault="00205C6E" w:rsidP="000C2DE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205C6E">
              <w:rPr>
                <w:rFonts w:ascii="Arial" w:hAnsi="Arial" w:cs="Arial"/>
                <w:b/>
                <w:sz w:val="20"/>
              </w:rPr>
              <w:t xml:space="preserve">Publications </w:t>
            </w:r>
            <w:proofErr w:type="spellStart"/>
            <w:r w:rsidRPr="00205C6E">
              <w:rPr>
                <w:rFonts w:ascii="Arial" w:hAnsi="Arial" w:cs="Arial"/>
                <w:b/>
                <w:sz w:val="20"/>
              </w:rPr>
              <w:t>Related</w:t>
            </w:r>
            <w:proofErr w:type="spellEnd"/>
            <w:r w:rsidRPr="00205C6E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205C6E">
              <w:rPr>
                <w:rFonts w:ascii="Arial" w:hAnsi="Arial" w:cs="Arial"/>
                <w:b/>
                <w:sz w:val="20"/>
              </w:rPr>
              <w:t>to</w:t>
            </w:r>
            <w:proofErr w:type="spellEnd"/>
            <w:r w:rsidRPr="00205C6E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205C6E">
              <w:rPr>
                <w:rFonts w:ascii="Arial" w:hAnsi="Arial" w:cs="Arial"/>
                <w:b/>
                <w:sz w:val="20"/>
              </w:rPr>
              <w:t>the</w:t>
            </w:r>
            <w:proofErr w:type="spellEnd"/>
            <w:r w:rsidRPr="00205C6E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205C6E">
              <w:rPr>
                <w:rFonts w:ascii="Arial" w:hAnsi="Arial" w:cs="Arial"/>
                <w:b/>
                <w:sz w:val="20"/>
              </w:rPr>
              <w:t>Topic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:</w:t>
            </w:r>
          </w:p>
          <w:p w:rsidR="000C2DE6" w:rsidRDefault="000C2DE6" w:rsidP="000C2DE6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Arial" w:hAnsi="Arial" w:cs="Arial"/>
                <w:i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</w:rPr>
              <w:t>xxxxxx</w:t>
            </w:r>
            <w:proofErr w:type="spellEnd"/>
          </w:p>
          <w:p w:rsidR="000C2DE6" w:rsidRPr="000C2DE6" w:rsidRDefault="000C2DE6" w:rsidP="000C2DE6">
            <w:pPr>
              <w:jc w:val="both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…..</w:t>
            </w:r>
            <w:proofErr w:type="gramEnd"/>
          </w:p>
        </w:tc>
      </w:tr>
    </w:tbl>
    <w:p w:rsidR="00B164C0" w:rsidRDefault="00B164C0" w:rsidP="00B164C0">
      <w:pPr>
        <w:spacing w:after="0"/>
      </w:pPr>
    </w:p>
    <w:tbl>
      <w:tblPr>
        <w:tblW w:w="4800" w:type="pct"/>
        <w:tblInd w:w="-100" w:type="dxa"/>
        <w:tblBorders>
          <w:top w:val="single" w:sz="18" w:space="0" w:color="000000"/>
          <w:left w:val="single" w:sz="18" w:space="0" w:color="000000"/>
          <w:bottom w:val="single" w:sz="4" w:space="0" w:color="auto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53"/>
      </w:tblGrid>
      <w:tr w:rsidR="00D060AD" w:rsidRPr="0068724B" w:rsidTr="00E10D19">
        <w:trPr>
          <w:trHeight w:val="680"/>
        </w:trPr>
        <w:tc>
          <w:tcPr>
            <w:tcW w:w="10004" w:type="dxa"/>
            <w:shd w:val="clear" w:color="auto" w:fill="BFBFBF"/>
            <w:vAlign w:val="center"/>
          </w:tcPr>
          <w:p w:rsidR="00004C85" w:rsidRPr="0068724B" w:rsidRDefault="00004C85" w:rsidP="00F92343">
            <w:pPr>
              <w:pStyle w:val="Balk2"/>
              <w:rPr>
                <w:rFonts w:cs="Arial"/>
                <w:sz w:val="22"/>
              </w:rPr>
            </w:pPr>
            <w:bookmarkStart w:id="23" w:name="_Toc169085429"/>
            <w:r w:rsidRPr="0068724B">
              <w:rPr>
                <w:rFonts w:cs="Arial"/>
                <w:sz w:val="22"/>
              </w:rPr>
              <w:t>2.3</w:t>
            </w:r>
            <w:r w:rsidR="00D060AD" w:rsidRPr="0068724B">
              <w:rPr>
                <w:rFonts w:cs="Arial"/>
                <w:sz w:val="22"/>
              </w:rPr>
              <w:t xml:space="preserve">. </w:t>
            </w:r>
            <w:proofErr w:type="spellStart"/>
            <w:r w:rsidR="00205C6E" w:rsidRPr="00205C6E">
              <w:rPr>
                <w:rFonts w:cs="Arial"/>
                <w:sz w:val="22"/>
              </w:rPr>
              <w:t>Activities</w:t>
            </w:r>
            <w:proofErr w:type="spellEnd"/>
            <w:r w:rsidR="00205C6E" w:rsidRPr="00205C6E">
              <w:rPr>
                <w:rFonts w:cs="Arial"/>
                <w:sz w:val="22"/>
              </w:rPr>
              <w:t xml:space="preserve"> </w:t>
            </w:r>
            <w:proofErr w:type="spellStart"/>
            <w:r w:rsidR="00205C6E" w:rsidRPr="00205C6E">
              <w:rPr>
                <w:rFonts w:cs="Arial"/>
                <w:sz w:val="22"/>
              </w:rPr>
              <w:t>and</w:t>
            </w:r>
            <w:proofErr w:type="spellEnd"/>
            <w:r w:rsidR="00205C6E" w:rsidRPr="00205C6E">
              <w:rPr>
                <w:rFonts w:cs="Arial"/>
                <w:sz w:val="22"/>
              </w:rPr>
              <w:t xml:space="preserve"> </w:t>
            </w:r>
            <w:proofErr w:type="spellStart"/>
            <w:r w:rsidR="00205C6E" w:rsidRPr="00205C6E">
              <w:rPr>
                <w:rFonts w:cs="Arial"/>
                <w:sz w:val="22"/>
              </w:rPr>
              <w:t>Potential</w:t>
            </w:r>
            <w:proofErr w:type="spellEnd"/>
            <w:r w:rsidR="00205C6E" w:rsidRPr="00205C6E">
              <w:rPr>
                <w:rFonts w:cs="Arial"/>
                <w:sz w:val="22"/>
              </w:rPr>
              <w:t xml:space="preserve"> </w:t>
            </w:r>
            <w:proofErr w:type="spellStart"/>
            <w:r w:rsidR="00205C6E" w:rsidRPr="00205C6E">
              <w:rPr>
                <w:rFonts w:cs="Arial"/>
                <w:sz w:val="22"/>
              </w:rPr>
              <w:t>Goals</w:t>
            </w:r>
            <w:proofErr w:type="spellEnd"/>
            <w:r w:rsidR="00205C6E" w:rsidRPr="00205C6E">
              <w:rPr>
                <w:rFonts w:cs="Arial"/>
                <w:sz w:val="22"/>
              </w:rPr>
              <w:t xml:space="preserve"> </w:t>
            </w:r>
            <w:proofErr w:type="spellStart"/>
            <w:r w:rsidR="00205C6E" w:rsidRPr="00205C6E">
              <w:rPr>
                <w:rFonts w:cs="Arial"/>
                <w:sz w:val="22"/>
              </w:rPr>
              <w:t>to</w:t>
            </w:r>
            <w:proofErr w:type="spellEnd"/>
            <w:r w:rsidR="00205C6E" w:rsidRPr="00205C6E">
              <w:rPr>
                <w:rFonts w:cs="Arial"/>
                <w:sz w:val="22"/>
              </w:rPr>
              <w:t xml:space="preserve"> be </w:t>
            </w:r>
            <w:proofErr w:type="spellStart"/>
            <w:r w:rsidR="00205C6E" w:rsidRPr="00205C6E">
              <w:rPr>
                <w:rFonts w:cs="Arial"/>
                <w:sz w:val="22"/>
              </w:rPr>
              <w:t>Achieved</w:t>
            </w:r>
            <w:proofErr w:type="spellEnd"/>
            <w:r w:rsidR="00205C6E" w:rsidRPr="00205C6E">
              <w:rPr>
                <w:rFonts w:cs="Arial"/>
                <w:sz w:val="22"/>
              </w:rPr>
              <w:t xml:space="preserve"> in </w:t>
            </w:r>
            <w:proofErr w:type="spellStart"/>
            <w:r w:rsidR="00205C6E" w:rsidRPr="00205C6E">
              <w:rPr>
                <w:rFonts w:cs="Arial"/>
                <w:sz w:val="22"/>
              </w:rPr>
              <w:t>the</w:t>
            </w:r>
            <w:proofErr w:type="spellEnd"/>
            <w:r w:rsidR="00205C6E" w:rsidRPr="00205C6E">
              <w:rPr>
                <w:rFonts w:cs="Arial"/>
                <w:sz w:val="22"/>
              </w:rPr>
              <w:t xml:space="preserve"> </w:t>
            </w:r>
            <w:proofErr w:type="spellStart"/>
            <w:r w:rsidR="00205C6E" w:rsidRPr="00205C6E">
              <w:rPr>
                <w:rFonts w:cs="Arial"/>
                <w:sz w:val="22"/>
              </w:rPr>
              <w:t>Planned</w:t>
            </w:r>
            <w:proofErr w:type="spellEnd"/>
            <w:r w:rsidR="00205C6E" w:rsidRPr="00205C6E">
              <w:rPr>
                <w:rFonts w:cs="Arial"/>
                <w:sz w:val="22"/>
              </w:rPr>
              <w:t xml:space="preserve"> R&amp;D </w:t>
            </w:r>
            <w:proofErr w:type="spellStart"/>
            <w:r w:rsidR="00205C6E" w:rsidRPr="00205C6E">
              <w:rPr>
                <w:rFonts w:cs="Arial"/>
                <w:sz w:val="22"/>
              </w:rPr>
              <w:t>Laboratory</w:t>
            </w:r>
            <w:bookmarkEnd w:id="23"/>
            <w:proofErr w:type="spellEnd"/>
          </w:p>
          <w:p w:rsidR="00D060AD" w:rsidRPr="0068724B" w:rsidRDefault="00D060AD" w:rsidP="009A48C0">
            <w:pPr>
              <w:pStyle w:val="Balk2"/>
              <w:numPr>
                <w:ilvl w:val="1"/>
                <w:numId w:val="6"/>
              </w:numPr>
              <w:rPr>
                <w:rFonts w:cs="Arial"/>
              </w:rPr>
            </w:pPr>
            <w:bookmarkStart w:id="24" w:name="_Toc116309940"/>
            <w:bookmarkStart w:id="25" w:name="_Toc116310026"/>
            <w:bookmarkStart w:id="26" w:name="_Toc120884479"/>
            <w:bookmarkStart w:id="27" w:name="_Toc120884589"/>
            <w:bookmarkStart w:id="28" w:name="_Toc169085430"/>
            <w:bookmarkEnd w:id="24"/>
            <w:bookmarkEnd w:id="25"/>
            <w:bookmarkEnd w:id="26"/>
            <w:bookmarkEnd w:id="27"/>
            <w:bookmarkEnd w:id="28"/>
          </w:p>
        </w:tc>
      </w:tr>
      <w:tr w:rsidR="00E10D19" w:rsidRPr="0068724B" w:rsidTr="00303113">
        <w:trPr>
          <w:trHeight w:val="1977"/>
        </w:trPr>
        <w:tc>
          <w:tcPr>
            <w:tcW w:w="10004" w:type="dxa"/>
            <w:tcBorders>
              <w:bottom w:val="single" w:sz="18" w:space="0" w:color="auto"/>
            </w:tcBorders>
            <w:shd w:val="clear" w:color="auto" w:fill="FFFFFF"/>
          </w:tcPr>
          <w:p w:rsidR="000C2DE6" w:rsidRPr="0068724B" w:rsidRDefault="000C2DE6" w:rsidP="00205C6E">
            <w:pPr>
              <w:snapToGrid w:val="0"/>
              <w:jc w:val="both"/>
              <w:rPr>
                <w:rFonts w:ascii="Arial" w:hAnsi="Arial" w:cs="Arial"/>
                <w:bCs/>
                <w:iCs/>
                <w:sz w:val="20"/>
              </w:rPr>
            </w:pPr>
          </w:p>
        </w:tc>
      </w:tr>
    </w:tbl>
    <w:p w:rsidR="00D060AD" w:rsidRPr="00645368" w:rsidRDefault="00D060AD" w:rsidP="00645368">
      <w:pPr>
        <w:spacing w:after="0"/>
        <w:rPr>
          <w:rFonts w:ascii="Arial" w:hAnsi="Arial" w:cs="Arial"/>
          <w:sz w:val="20"/>
        </w:rPr>
      </w:pPr>
    </w:p>
    <w:tbl>
      <w:tblPr>
        <w:tblW w:w="4800" w:type="pct"/>
        <w:tblInd w:w="-100" w:type="dxa"/>
        <w:tblLayout w:type="fixed"/>
        <w:tblLook w:val="0000" w:firstRow="0" w:lastRow="0" w:firstColumn="0" w:lastColumn="0" w:noHBand="0" w:noVBand="0"/>
      </w:tblPr>
      <w:tblGrid>
        <w:gridCol w:w="9753"/>
      </w:tblGrid>
      <w:tr w:rsidR="00D060AD" w:rsidRPr="0068724B" w:rsidTr="00836AA9">
        <w:trPr>
          <w:trHeight w:val="680"/>
        </w:trPr>
        <w:tc>
          <w:tcPr>
            <w:tcW w:w="1000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:rsidR="00D060AD" w:rsidRPr="00205C6E" w:rsidRDefault="00205C6E" w:rsidP="00205C6E">
            <w:pPr>
              <w:pStyle w:val="Balk2"/>
              <w:numPr>
                <w:ilvl w:val="1"/>
                <w:numId w:val="6"/>
              </w:numPr>
              <w:rPr>
                <w:rFonts w:cs="Arial"/>
                <w:sz w:val="22"/>
              </w:rPr>
            </w:pPr>
            <w:bookmarkStart w:id="29" w:name="_Toc169085431"/>
            <w:proofErr w:type="spellStart"/>
            <w:r>
              <w:rPr>
                <w:rFonts w:cs="Arial"/>
                <w:sz w:val="22"/>
              </w:rPr>
              <w:t>The</w:t>
            </w:r>
            <w:proofErr w:type="spellEnd"/>
            <w:r>
              <w:rPr>
                <w:rFonts w:cs="Arial"/>
                <w:sz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</w:rPr>
              <w:t>Frontier</w:t>
            </w:r>
            <w:proofErr w:type="spellEnd"/>
            <w:r w:rsidRPr="00205C6E">
              <w:rPr>
                <w:rFonts w:cs="Arial"/>
                <w:sz w:val="22"/>
              </w:rPr>
              <w:t xml:space="preserve"> R&amp;D </w:t>
            </w:r>
            <w:proofErr w:type="spellStart"/>
            <w:r w:rsidRPr="00205C6E">
              <w:rPr>
                <w:rFonts w:cs="Arial"/>
                <w:sz w:val="22"/>
              </w:rPr>
              <w:t>Characteristics</w:t>
            </w:r>
            <w:proofErr w:type="spellEnd"/>
            <w:r w:rsidRPr="00205C6E">
              <w:rPr>
                <w:rFonts w:cs="Arial"/>
                <w:sz w:val="22"/>
              </w:rPr>
              <w:t xml:space="preserve"> of </w:t>
            </w:r>
            <w:proofErr w:type="spellStart"/>
            <w:r w:rsidRPr="00205C6E">
              <w:rPr>
                <w:rFonts w:cs="Arial"/>
                <w:sz w:val="22"/>
              </w:rPr>
              <w:t>Planned</w:t>
            </w:r>
            <w:proofErr w:type="spellEnd"/>
            <w:r w:rsidRPr="00205C6E">
              <w:rPr>
                <w:rFonts w:cs="Arial"/>
                <w:sz w:val="22"/>
              </w:rPr>
              <w:t xml:space="preserve"> </w:t>
            </w:r>
            <w:proofErr w:type="spellStart"/>
            <w:r w:rsidRPr="00205C6E">
              <w:rPr>
                <w:rFonts w:cs="Arial"/>
                <w:sz w:val="22"/>
              </w:rPr>
              <w:t>Activities</w:t>
            </w:r>
            <w:bookmarkEnd w:id="29"/>
            <w:proofErr w:type="spellEnd"/>
          </w:p>
        </w:tc>
      </w:tr>
      <w:tr w:rsidR="00836AA9" w:rsidRPr="0068724B" w:rsidTr="00B71978">
        <w:trPr>
          <w:trHeight w:val="2261"/>
        </w:trPr>
        <w:tc>
          <w:tcPr>
            <w:tcW w:w="10004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836AA9" w:rsidRPr="0068724B" w:rsidRDefault="00205C6E" w:rsidP="00376145">
            <w:pPr>
              <w:snapToGrid w:val="0"/>
              <w:spacing w:before="240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t>Providing</w:t>
            </w:r>
            <w:proofErr w:type="spellEnd"/>
            <w:r>
              <w:t xml:space="preserve"> Information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Pioneering</w:t>
            </w:r>
            <w:proofErr w:type="spellEnd"/>
            <w:r>
              <w:t xml:space="preserve"> Nature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</w:t>
            </w:r>
            <w:proofErr w:type="spellStart"/>
            <w:r>
              <w:t>Supported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Reports</w:t>
            </w:r>
            <w:proofErr w:type="spellEnd"/>
          </w:p>
        </w:tc>
      </w:tr>
    </w:tbl>
    <w:p w:rsidR="00D060AD" w:rsidRPr="0068724B" w:rsidRDefault="00D060AD" w:rsidP="00D060AD">
      <w:pPr>
        <w:pStyle w:val="Balk2"/>
        <w:ind w:left="360"/>
        <w:jc w:val="left"/>
        <w:rPr>
          <w:rFonts w:cs="Arial"/>
        </w:rPr>
      </w:pPr>
    </w:p>
    <w:tbl>
      <w:tblPr>
        <w:tblW w:w="4800" w:type="pct"/>
        <w:tblInd w:w="-100" w:type="dxa"/>
        <w:tblLayout w:type="fixed"/>
        <w:tblLook w:val="0000" w:firstRow="0" w:lastRow="0" w:firstColumn="0" w:lastColumn="0" w:noHBand="0" w:noVBand="0"/>
      </w:tblPr>
      <w:tblGrid>
        <w:gridCol w:w="9753"/>
      </w:tblGrid>
      <w:tr w:rsidR="00D060AD" w:rsidRPr="0068724B" w:rsidTr="00004C85">
        <w:trPr>
          <w:trHeight w:val="680"/>
        </w:trPr>
        <w:tc>
          <w:tcPr>
            <w:tcW w:w="1000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:rsidR="00D060AD" w:rsidRPr="0068724B" w:rsidRDefault="00F92343" w:rsidP="00F92343">
            <w:pPr>
              <w:pStyle w:val="Balk2"/>
              <w:rPr>
                <w:rFonts w:cs="Arial"/>
              </w:rPr>
            </w:pPr>
            <w:bookmarkStart w:id="30" w:name="_Toc169085432"/>
            <w:r w:rsidRPr="0068724B">
              <w:rPr>
                <w:rFonts w:cs="Arial"/>
                <w:sz w:val="22"/>
              </w:rPr>
              <w:t xml:space="preserve">2.5. </w:t>
            </w:r>
            <w:proofErr w:type="spellStart"/>
            <w:r w:rsidR="00205C6E" w:rsidRPr="00205C6E">
              <w:rPr>
                <w:rFonts w:cs="Arial"/>
                <w:sz w:val="22"/>
              </w:rPr>
              <w:t>Expected</w:t>
            </w:r>
            <w:proofErr w:type="spellEnd"/>
            <w:r w:rsidR="00205C6E" w:rsidRPr="00205C6E">
              <w:rPr>
                <w:rFonts w:cs="Arial"/>
                <w:sz w:val="22"/>
              </w:rPr>
              <w:t xml:space="preserve"> </w:t>
            </w:r>
            <w:proofErr w:type="spellStart"/>
            <w:r w:rsidR="00205C6E" w:rsidRPr="00205C6E">
              <w:rPr>
                <w:rFonts w:cs="Arial"/>
                <w:sz w:val="22"/>
              </w:rPr>
              <w:t>Impacts</w:t>
            </w:r>
            <w:proofErr w:type="spellEnd"/>
            <w:r w:rsidR="00205C6E" w:rsidRPr="00205C6E">
              <w:rPr>
                <w:rFonts w:cs="Arial"/>
                <w:sz w:val="22"/>
              </w:rPr>
              <w:t xml:space="preserve"> of </w:t>
            </w:r>
            <w:proofErr w:type="spellStart"/>
            <w:r w:rsidR="00205C6E" w:rsidRPr="00205C6E">
              <w:rPr>
                <w:rFonts w:cs="Arial"/>
                <w:sz w:val="22"/>
              </w:rPr>
              <w:t>Activities</w:t>
            </w:r>
            <w:proofErr w:type="spellEnd"/>
            <w:r w:rsidR="00205C6E" w:rsidRPr="00205C6E">
              <w:rPr>
                <w:rFonts w:cs="Arial"/>
                <w:sz w:val="22"/>
              </w:rPr>
              <w:t xml:space="preserve"> </w:t>
            </w:r>
            <w:proofErr w:type="spellStart"/>
            <w:r w:rsidR="00205C6E" w:rsidRPr="00205C6E">
              <w:rPr>
                <w:rFonts w:cs="Arial"/>
                <w:sz w:val="22"/>
              </w:rPr>
              <w:t>and</w:t>
            </w:r>
            <w:proofErr w:type="spellEnd"/>
            <w:r w:rsidR="00205C6E" w:rsidRPr="00205C6E">
              <w:rPr>
                <w:rFonts w:cs="Arial"/>
                <w:sz w:val="22"/>
              </w:rPr>
              <w:t xml:space="preserve"> </w:t>
            </w:r>
            <w:proofErr w:type="spellStart"/>
            <w:r w:rsidR="00205C6E" w:rsidRPr="00205C6E">
              <w:rPr>
                <w:rFonts w:cs="Arial"/>
                <w:sz w:val="22"/>
              </w:rPr>
              <w:t>Goals</w:t>
            </w:r>
            <w:bookmarkEnd w:id="30"/>
            <w:proofErr w:type="spellEnd"/>
          </w:p>
        </w:tc>
      </w:tr>
      <w:tr w:rsidR="00004C85" w:rsidRPr="0068724B" w:rsidTr="009A48C0">
        <w:trPr>
          <w:trHeight w:val="567"/>
        </w:trPr>
        <w:tc>
          <w:tcPr>
            <w:tcW w:w="1000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376145" w:rsidRDefault="00376145" w:rsidP="00906B4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8161D" w:rsidRPr="0068724B" w:rsidRDefault="0068161D" w:rsidP="00376145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64C0" w:rsidRDefault="00B164C0" w:rsidP="00B164C0">
      <w:pPr>
        <w:rPr>
          <w:lang w:eastAsia="zh-CN" w:bidi="hi-IN"/>
        </w:rPr>
      </w:pPr>
    </w:p>
    <w:p w:rsidR="00303113" w:rsidRDefault="00303113" w:rsidP="00B164C0">
      <w:pPr>
        <w:rPr>
          <w:lang w:eastAsia="zh-CN" w:bidi="hi-IN"/>
        </w:rPr>
      </w:pPr>
    </w:p>
    <w:p w:rsidR="00760445" w:rsidRPr="0068724B" w:rsidRDefault="00760445" w:rsidP="00760445">
      <w:pPr>
        <w:pStyle w:val="Balk1"/>
        <w:rPr>
          <w:rFonts w:cs="Arial"/>
        </w:rPr>
      </w:pPr>
      <w:bookmarkStart w:id="31" w:name="_Toc169085433"/>
      <w:r w:rsidRPr="0068724B">
        <w:rPr>
          <w:rFonts w:cs="Arial"/>
        </w:rPr>
        <w:t xml:space="preserve">3. </w:t>
      </w:r>
      <w:r w:rsidR="00205C6E">
        <w:rPr>
          <w:rFonts w:cs="Arial"/>
        </w:rPr>
        <w:t>REFERENCES</w:t>
      </w:r>
      <w:bookmarkEnd w:id="31"/>
    </w:p>
    <w:p w:rsidR="00891B1F" w:rsidRPr="00376145" w:rsidRDefault="00D97602" w:rsidP="00B15944">
      <w:pPr>
        <w:rPr>
          <w:rFonts w:ascii="Arial" w:hAnsi="Arial" w:cs="Arial"/>
          <w:sz w:val="20"/>
          <w:szCs w:val="20"/>
        </w:rPr>
      </w:pPr>
      <w:r w:rsidRPr="0068724B">
        <w:rPr>
          <w:rFonts w:ascii="Arial" w:hAnsi="Arial" w:cs="Arial"/>
          <w:sz w:val="20"/>
          <w:szCs w:val="20"/>
          <w:lang w:eastAsia="zh-CN" w:bidi="hi-IN"/>
        </w:rPr>
        <w:t xml:space="preserve">[1] </w:t>
      </w:r>
      <w:proofErr w:type="gramStart"/>
      <w:r w:rsidR="00376145">
        <w:rPr>
          <w:rFonts w:ascii="Arial" w:hAnsi="Arial" w:cs="Arial"/>
          <w:color w:val="222222"/>
          <w:sz w:val="20"/>
          <w:szCs w:val="20"/>
          <w:shd w:val="clear" w:color="auto" w:fill="FFFFFF"/>
        </w:rPr>
        <w:t>…..</w:t>
      </w:r>
      <w:proofErr w:type="gramEnd"/>
    </w:p>
    <w:p w:rsidR="00891B1F" w:rsidRPr="0068724B" w:rsidRDefault="00891B1F" w:rsidP="00B15944">
      <w:pPr>
        <w:rPr>
          <w:rFonts w:ascii="Arial" w:hAnsi="Arial" w:cs="Arial"/>
          <w:lang w:eastAsia="zh-CN" w:bidi="hi-IN"/>
        </w:rPr>
      </w:pPr>
    </w:p>
    <w:p w:rsidR="00205C6E" w:rsidRDefault="00205C6E" w:rsidP="00205C6E">
      <w:pPr>
        <w:pStyle w:val="Balk1"/>
        <w:numPr>
          <w:ilvl w:val="0"/>
          <w:numId w:val="6"/>
        </w:numPr>
      </w:pPr>
      <w:bookmarkStart w:id="32" w:name="_Toc169085434"/>
      <w:proofErr w:type="spellStart"/>
      <w:r>
        <w:t>Attachments</w:t>
      </w:r>
      <w:bookmarkEnd w:id="32"/>
      <w:proofErr w:type="spellEnd"/>
      <w:r>
        <w:t xml:space="preserve"> </w:t>
      </w:r>
    </w:p>
    <w:p w:rsidR="00D060AD" w:rsidRPr="00205C6E" w:rsidRDefault="00205C6E" w:rsidP="00205C6E">
      <w:pPr>
        <w:pStyle w:val="Balk1"/>
        <w:numPr>
          <w:ilvl w:val="0"/>
          <w:numId w:val="6"/>
        </w:numPr>
        <w:rPr>
          <w:b w:val="0"/>
          <w:sz w:val="22"/>
          <w:szCs w:val="22"/>
        </w:rPr>
      </w:pPr>
      <w:bookmarkStart w:id="33" w:name="_Toc169085435"/>
      <w:proofErr w:type="spellStart"/>
      <w:r w:rsidRPr="00205C6E">
        <w:rPr>
          <w:b w:val="0"/>
          <w:sz w:val="22"/>
          <w:szCs w:val="22"/>
        </w:rPr>
        <w:t>A</w:t>
      </w:r>
      <w:r w:rsidRPr="00205C6E">
        <w:rPr>
          <w:b w:val="0"/>
          <w:sz w:val="22"/>
          <w:szCs w:val="22"/>
        </w:rPr>
        <w:t>ttachment</w:t>
      </w:r>
      <w:proofErr w:type="spellEnd"/>
      <w:r w:rsidRPr="00205C6E">
        <w:rPr>
          <w:b w:val="0"/>
          <w:sz w:val="22"/>
          <w:szCs w:val="22"/>
        </w:rPr>
        <w:t xml:space="preserve"> 1: </w:t>
      </w:r>
      <w:proofErr w:type="spellStart"/>
      <w:r w:rsidRPr="00205C6E">
        <w:rPr>
          <w:b w:val="0"/>
          <w:sz w:val="22"/>
          <w:szCs w:val="22"/>
        </w:rPr>
        <w:t>Docum</w:t>
      </w:r>
      <w:r w:rsidRPr="00205C6E">
        <w:rPr>
          <w:b w:val="0"/>
          <w:sz w:val="22"/>
          <w:szCs w:val="22"/>
        </w:rPr>
        <w:t>ents</w:t>
      </w:r>
      <w:proofErr w:type="spellEnd"/>
      <w:r w:rsidRPr="00205C6E">
        <w:rPr>
          <w:b w:val="0"/>
          <w:sz w:val="22"/>
          <w:szCs w:val="22"/>
        </w:rPr>
        <w:t xml:space="preserve"> </w:t>
      </w:r>
      <w:proofErr w:type="spellStart"/>
      <w:r w:rsidRPr="00205C6E">
        <w:rPr>
          <w:b w:val="0"/>
          <w:sz w:val="22"/>
          <w:szCs w:val="22"/>
        </w:rPr>
        <w:t>confirming</w:t>
      </w:r>
      <w:proofErr w:type="spellEnd"/>
      <w:r w:rsidRPr="00205C6E">
        <w:rPr>
          <w:b w:val="0"/>
          <w:sz w:val="22"/>
          <w:szCs w:val="22"/>
        </w:rPr>
        <w:t xml:space="preserve"> R&amp;D </w:t>
      </w:r>
      <w:proofErr w:type="spellStart"/>
      <w:r w:rsidRPr="00205C6E">
        <w:rPr>
          <w:b w:val="0"/>
          <w:sz w:val="22"/>
          <w:szCs w:val="22"/>
        </w:rPr>
        <w:t>expenditure</w:t>
      </w:r>
      <w:proofErr w:type="spellEnd"/>
      <w:r w:rsidRPr="00205C6E">
        <w:rPr>
          <w:b w:val="0"/>
          <w:sz w:val="22"/>
          <w:szCs w:val="22"/>
        </w:rPr>
        <w:t xml:space="preserve"> </w:t>
      </w:r>
      <w:proofErr w:type="spellStart"/>
      <w:r w:rsidRPr="00205C6E">
        <w:rPr>
          <w:b w:val="0"/>
          <w:sz w:val="22"/>
          <w:szCs w:val="22"/>
        </w:rPr>
        <w:t>Condition</w:t>
      </w:r>
      <w:bookmarkEnd w:id="33"/>
      <w:proofErr w:type="spellEnd"/>
    </w:p>
    <w:p w:rsidR="00E66F40" w:rsidRPr="0068724B" w:rsidRDefault="00E66F40" w:rsidP="00D060AD">
      <w:pPr>
        <w:jc w:val="both"/>
        <w:rPr>
          <w:rFonts w:ascii="Arial" w:hAnsi="Arial" w:cs="Arial"/>
        </w:rPr>
      </w:pPr>
    </w:p>
    <w:sectPr w:rsidR="00E66F40" w:rsidRPr="0068724B" w:rsidSect="00E66F40">
      <w:headerReference w:type="default" r:id="rId9"/>
      <w:footerReference w:type="default" r:id="rId10"/>
      <w:pgSz w:w="11906" w:h="16838" w:code="9"/>
      <w:pgMar w:top="1843" w:right="709" w:bottom="1276" w:left="992" w:header="851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25D" w:rsidRDefault="003D325D" w:rsidP="00E66F40">
      <w:pPr>
        <w:spacing w:after="0" w:line="240" w:lineRule="auto"/>
      </w:pPr>
      <w:r>
        <w:separator/>
      </w:r>
    </w:p>
  </w:endnote>
  <w:endnote w:type="continuationSeparator" w:id="0">
    <w:p w:rsidR="003D325D" w:rsidRDefault="003D325D" w:rsidP="00E66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de2000">
    <w:altName w:val="MS Gothic"/>
    <w:charset w:val="8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A2"/>
    <w:family w:val="swiss"/>
    <w:pitch w:val="variable"/>
    <w:sig w:usb0="E7002EFF" w:usb1="D200FDFF" w:usb2="0A24602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0DF" w:rsidRDefault="001B60DF" w:rsidP="00E66F40">
    <w:pPr>
      <w:pStyle w:val="a"/>
    </w:pPr>
    <w:r>
      <w:rPr>
        <w:b/>
        <w:color w:val="BFBFBF"/>
        <w:sz w:val="16"/>
        <w:szCs w:val="16"/>
      </w:rPr>
      <w:t xml:space="preserve">1515-ÖNCÜL AR-GE LABORATUVARLARI DESTEKLEME PROGRAMI       </w:t>
    </w:r>
    <w:r>
      <w:rPr>
        <w:b/>
        <w:color w:val="BFBFBF"/>
        <w:szCs w:val="20"/>
      </w:rPr>
      <w:t xml:space="preserve">                                   </w:t>
    </w:r>
    <w:r>
      <w:rPr>
        <w:color w:val="BFBFBF"/>
      </w:rPr>
      <w:t xml:space="preserve">                        </w:t>
    </w:r>
    <w:r>
      <w:t xml:space="preserve">Sayfa </w:t>
    </w:r>
    <w:r>
      <w:rPr>
        <w:b/>
        <w:bCs/>
        <w:sz w:val="24"/>
      </w:rPr>
      <w:fldChar w:fldCharType="begin"/>
    </w:r>
    <w:r>
      <w:rPr>
        <w:b/>
        <w:bCs/>
        <w:sz w:val="24"/>
      </w:rPr>
      <w:instrText xml:space="preserve"> PAGE </w:instrText>
    </w:r>
    <w:r>
      <w:rPr>
        <w:b/>
        <w:bCs/>
        <w:sz w:val="24"/>
      </w:rPr>
      <w:fldChar w:fldCharType="separate"/>
    </w:r>
    <w:r w:rsidR="00295C52">
      <w:rPr>
        <w:b/>
        <w:bCs/>
        <w:noProof/>
        <w:sz w:val="24"/>
      </w:rPr>
      <w:t>6</w:t>
    </w:r>
    <w:r>
      <w:rPr>
        <w:b/>
        <w:bCs/>
        <w:sz w:val="24"/>
      </w:rPr>
      <w:fldChar w:fldCharType="end"/>
    </w:r>
    <w:r>
      <w:t xml:space="preserve"> / </w:t>
    </w:r>
    <w:r>
      <w:rPr>
        <w:b/>
        <w:bCs/>
        <w:sz w:val="24"/>
      </w:rPr>
      <w:fldChar w:fldCharType="begin"/>
    </w:r>
    <w:r>
      <w:rPr>
        <w:b/>
        <w:bCs/>
        <w:sz w:val="24"/>
      </w:rPr>
      <w:instrText xml:space="preserve"> NUMPAGES \* ARABIC </w:instrText>
    </w:r>
    <w:r>
      <w:rPr>
        <w:b/>
        <w:bCs/>
        <w:sz w:val="24"/>
      </w:rPr>
      <w:fldChar w:fldCharType="separate"/>
    </w:r>
    <w:r w:rsidR="00295C52">
      <w:rPr>
        <w:b/>
        <w:bCs/>
        <w:noProof/>
        <w:sz w:val="24"/>
      </w:rPr>
      <w:t>6</w:t>
    </w:r>
    <w:r>
      <w:rPr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25D" w:rsidRDefault="003D325D" w:rsidP="00E66F40">
      <w:pPr>
        <w:spacing w:after="0" w:line="240" w:lineRule="auto"/>
      </w:pPr>
      <w:r>
        <w:separator/>
      </w:r>
    </w:p>
  </w:footnote>
  <w:footnote w:type="continuationSeparator" w:id="0">
    <w:p w:rsidR="003D325D" w:rsidRDefault="003D325D" w:rsidP="00E66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0DF" w:rsidRDefault="001B60DF" w:rsidP="004354BA">
    <w:pPr>
      <w:pStyle w:val="stBilgi"/>
      <w:jc w:val="both"/>
    </w:pPr>
    <w:r>
      <w:rPr>
        <w:rFonts w:ascii="Cambria" w:eastAsia="Times New Roman" w:hAnsi="Cambria" w:cs="Cambria"/>
        <w:noProof/>
        <w:sz w:val="72"/>
        <w:szCs w:val="72"/>
        <w:lang w:eastAsia="tr-TR"/>
      </w:rPr>
      <w:t xml:space="preserve">                                        </w:t>
    </w:r>
    <w:r w:rsidR="000C2DE6">
      <w:rPr>
        <w:rFonts w:ascii="Cambria" w:eastAsia="Times New Roman" w:hAnsi="Cambria" w:cs="Cambria"/>
        <w:noProof/>
        <w:sz w:val="72"/>
        <w:szCs w:val="72"/>
        <w:lang w:eastAsia="tr-TR"/>
      </w:rPr>
      <w:tab/>
    </w:r>
    <w:r>
      <w:rPr>
        <w:rFonts w:ascii="Cambria" w:eastAsia="Times New Roman" w:hAnsi="Cambria" w:cs="Cambria"/>
        <w:noProof/>
        <w:sz w:val="72"/>
        <w:szCs w:val="72"/>
        <w:lang w:eastAsia="tr-TR"/>
      </w:rPr>
      <w:t xml:space="preserve">        </w:t>
    </w:r>
    <w:r>
      <w:rPr>
        <w:rFonts w:ascii="Cambria" w:eastAsia="Times New Roman" w:hAnsi="Cambria" w:cs="Cambria"/>
        <w:noProof/>
        <w:sz w:val="72"/>
        <w:szCs w:val="72"/>
        <w:lang w:val="en-US"/>
      </w:rPr>
      <w:drawing>
        <wp:inline distT="0" distB="0" distL="0" distR="0" wp14:anchorId="46FFC2F4" wp14:editId="5CE6E514">
          <wp:extent cx="398145" cy="533400"/>
          <wp:effectExtent l="0" t="0" r="1905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2" t="-53" r="-72" b="-53"/>
                  <a:stretch>
                    <a:fillRect/>
                  </a:stretch>
                </pic:blipFill>
                <pic:spPr bwMode="auto">
                  <a:xfrm>
                    <a:off x="0" y="0"/>
                    <a:ext cx="398145" cy="533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sz w:val="24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vanish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vanish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vanish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vanish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vanish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vanish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vanish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vanish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vanish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56" w:hanging="180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9" w15:restartNumberingAfterBreak="0">
    <w:nsid w:val="027D2B62"/>
    <w:multiLevelType w:val="multilevel"/>
    <w:tmpl w:val="00000001"/>
    <w:lvl w:ilvl="0"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3710925"/>
    <w:multiLevelType w:val="hybridMultilevel"/>
    <w:tmpl w:val="1818B872"/>
    <w:lvl w:ilvl="0" w:tplc="041F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71332"/>
    <w:multiLevelType w:val="multilevel"/>
    <w:tmpl w:val="00000001"/>
    <w:lvl w:ilvl="0"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0D64C15"/>
    <w:multiLevelType w:val="hybridMultilevel"/>
    <w:tmpl w:val="FB2458C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77E23"/>
    <w:multiLevelType w:val="multilevel"/>
    <w:tmpl w:val="00000001"/>
    <w:lvl w:ilvl="0"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5FB3EDA"/>
    <w:multiLevelType w:val="multilevel"/>
    <w:tmpl w:val="D816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42258A"/>
    <w:multiLevelType w:val="hybridMultilevel"/>
    <w:tmpl w:val="9F54D07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C6CFC"/>
    <w:multiLevelType w:val="hybridMultilevel"/>
    <w:tmpl w:val="970C462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1219D2"/>
    <w:multiLevelType w:val="hybridMultilevel"/>
    <w:tmpl w:val="6DACE55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11"/>
  </w:num>
  <w:num w:numId="12">
    <w:abstractNumId w:val="9"/>
  </w:num>
  <w:num w:numId="13">
    <w:abstractNumId w:val="10"/>
  </w:num>
  <w:num w:numId="14">
    <w:abstractNumId w:val="16"/>
  </w:num>
  <w:num w:numId="15">
    <w:abstractNumId w:val="12"/>
  </w:num>
  <w:num w:numId="16">
    <w:abstractNumId w:val="14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7A"/>
    <w:rsid w:val="00004C85"/>
    <w:rsid w:val="000247CD"/>
    <w:rsid w:val="00025B9C"/>
    <w:rsid w:val="00027B44"/>
    <w:rsid w:val="00032226"/>
    <w:rsid w:val="00035DEB"/>
    <w:rsid w:val="00060406"/>
    <w:rsid w:val="00062622"/>
    <w:rsid w:val="000C2DE6"/>
    <w:rsid w:val="000E015D"/>
    <w:rsid w:val="0013477C"/>
    <w:rsid w:val="00160E3B"/>
    <w:rsid w:val="001709AA"/>
    <w:rsid w:val="001B60DF"/>
    <w:rsid w:val="001C7598"/>
    <w:rsid w:val="001D0EC0"/>
    <w:rsid w:val="001F3565"/>
    <w:rsid w:val="001F4A79"/>
    <w:rsid w:val="00205C6E"/>
    <w:rsid w:val="002162D3"/>
    <w:rsid w:val="002239DE"/>
    <w:rsid w:val="00226747"/>
    <w:rsid w:val="0023736C"/>
    <w:rsid w:val="002467C5"/>
    <w:rsid w:val="0025283C"/>
    <w:rsid w:val="00261BF3"/>
    <w:rsid w:val="002776C1"/>
    <w:rsid w:val="002908CF"/>
    <w:rsid w:val="00295C52"/>
    <w:rsid w:val="00303113"/>
    <w:rsid w:val="003166DC"/>
    <w:rsid w:val="0032226E"/>
    <w:rsid w:val="003479CD"/>
    <w:rsid w:val="00376145"/>
    <w:rsid w:val="003A4C1A"/>
    <w:rsid w:val="003C75ED"/>
    <w:rsid w:val="003D26C3"/>
    <w:rsid w:val="003D325D"/>
    <w:rsid w:val="003E7C99"/>
    <w:rsid w:val="003F3911"/>
    <w:rsid w:val="004272C3"/>
    <w:rsid w:val="004354BA"/>
    <w:rsid w:val="004511CC"/>
    <w:rsid w:val="00461BD6"/>
    <w:rsid w:val="00461C0A"/>
    <w:rsid w:val="00465545"/>
    <w:rsid w:val="004B1E51"/>
    <w:rsid w:val="004B6BC4"/>
    <w:rsid w:val="004C0CE1"/>
    <w:rsid w:val="004E499E"/>
    <w:rsid w:val="004E5281"/>
    <w:rsid w:val="00532AE4"/>
    <w:rsid w:val="005412D2"/>
    <w:rsid w:val="00557784"/>
    <w:rsid w:val="00560FE8"/>
    <w:rsid w:val="005715DB"/>
    <w:rsid w:val="00587320"/>
    <w:rsid w:val="0059250D"/>
    <w:rsid w:val="005B7F3E"/>
    <w:rsid w:val="005C74A4"/>
    <w:rsid w:val="00600955"/>
    <w:rsid w:val="00612ACC"/>
    <w:rsid w:val="00636CBE"/>
    <w:rsid w:val="006370D9"/>
    <w:rsid w:val="00645368"/>
    <w:rsid w:val="006469D9"/>
    <w:rsid w:val="00672856"/>
    <w:rsid w:val="0068161D"/>
    <w:rsid w:val="00685B55"/>
    <w:rsid w:val="0068724B"/>
    <w:rsid w:val="006949D7"/>
    <w:rsid w:val="007027ED"/>
    <w:rsid w:val="00710CAD"/>
    <w:rsid w:val="00733D14"/>
    <w:rsid w:val="00742EAB"/>
    <w:rsid w:val="00760445"/>
    <w:rsid w:val="007A09F4"/>
    <w:rsid w:val="007D5EC7"/>
    <w:rsid w:val="007F2AF0"/>
    <w:rsid w:val="007F4A0B"/>
    <w:rsid w:val="00836AA9"/>
    <w:rsid w:val="008563E7"/>
    <w:rsid w:val="00877624"/>
    <w:rsid w:val="00891B1F"/>
    <w:rsid w:val="008B0AFD"/>
    <w:rsid w:val="008C28D3"/>
    <w:rsid w:val="008C6DD3"/>
    <w:rsid w:val="00906B40"/>
    <w:rsid w:val="0090711C"/>
    <w:rsid w:val="009146F3"/>
    <w:rsid w:val="00965E5A"/>
    <w:rsid w:val="00974D12"/>
    <w:rsid w:val="009A1599"/>
    <w:rsid w:val="009A48C0"/>
    <w:rsid w:val="009C7906"/>
    <w:rsid w:val="009D534A"/>
    <w:rsid w:val="009D57AE"/>
    <w:rsid w:val="009F7B0F"/>
    <w:rsid w:val="00A16673"/>
    <w:rsid w:val="00A424A2"/>
    <w:rsid w:val="00A82331"/>
    <w:rsid w:val="00AA65AC"/>
    <w:rsid w:val="00AC1AB3"/>
    <w:rsid w:val="00B11F7C"/>
    <w:rsid w:val="00B15944"/>
    <w:rsid w:val="00B164C0"/>
    <w:rsid w:val="00B1756F"/>
    <w:rsid w:val="00B37142"/>
    <w:rsid w:val="00B41C7B"/>
    <w:rsid w:val="00B66F34"/>
    <w:rsid w:val="00B71978"/>
    <w:rsid w:val="00B7478D"/>
    <w:rsid w:val="00BB327A"/>
    <w:rsid w:val="00BF2903"/>
    <w:rsid w:val="00C2554D"/>
    <w:rsid w:val="00C26517"/>
    <w:rsid w:val="00C2696E"/>
    <w:rsid w:val="00CC73D3"/>
    <w:rsid w:val="00CD0EB8"/>
    <w:rsid w:val="00D060AD"/>
    <w:rsid w:val="00D500E7"/>
    <w:rsid w:val="00D55417"/>
    <w:rsid w:val="00D724C3"/>
    <w:rsid w:val="00D846CC"/>
    <w:rsid w:val="00D946C0"/>
    <w:rsid w:val="00D94DA0"/>
    <w:rsid w:val="00D97602"/>
    <w:rsid w:val="00DC5BD5"/>
    <w:rsid w:val="00DD592E"/>
    <w:rsid w:val="00DF6CC5"/>
    <w:rsid w:val="00E10D19"/>
    <w:rsid w:val="00E263E2"/>
    <w:rsid w:val="00E27CD0"/>
    <w:rsid w:val="00E66F40"/>
    <w:rsid w:val="00E71432"/>
    <w:rsid w:val="00E76805"/>
    <w:rsid w:val="00EE0B46"/>
    <w:rsid w:val="00F01C92"/>
    <w:rsid w:val="00F0633F"/>
    <w:rsid w:val="00F1710D"/>
    <w:rsid w:val="00F22A28"/>
    <w:rsid w:val="00F240D7"/>
    <w:rsid w:val="00F248FE"/>
    <w:rsid w:val="00F27BCC"/>
    <w:rsid w:val="00F36B82"/>
    <w:rsid w:val="00F60897"/>
    <w:rsid w:val="00F70192"/>
    <w:rsid w:val="00F92343"/>
    <w:rsid w:val="00FD0240"/>
    <w:rsid w:val="00FE2EB4"/>
    <w:rsid w:val="00FE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2544C"/>
  <w15:docId w15:val="{0319F0A1-B11D-41BC-9143-D21DF576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Heading"/>
    <w:next w:val="Balk2"/>
    <w:link w:val="Balk1Char"/>
    <w:qFormat/>
    <w:rsid w:val="00D060AD"/>
    <w:pPr>
      <w:tabs>
        <w:tab w:val="num" w:pos="0"/>
      </w:tabs>
      <w:ind w:left="360" w:hanging="360"/>
      <w:outlineLvl w:val="0"/>
    </w:pPr>
    <w:rPr>
      <w:b/>
      <w:bCs/>
      <w:sz w:val="24"/>
      <w:szCs w:val="32"/>
    </w:rPr>
  </w:style>
  <w:style w:type="paragraph" w:styleId="Balk2">
    <w:name w:val="heading 2"/>
    <w:basedOn w:val="Heading"/>
    <w:next w:val="Normal"/>
    <w:link w:val="Balk2Char"/>
    <w:qFormat/>
    <w:rsid w:val="00D060AD"/>
    <w:pPr>
      <w:spacing w:before="0" w:after="0"/>
      <w:jc w:val="center"/>
      <w:outlineLvl w:val="1"/>
    </w:pPr>
    <w:rPr>
      <w:rFonts w:eastAsia="Times New Roman" w:cs="Mangal"/>
      <w:b/>
      <w:bCs/>
      <w:iCs/>
      <w:sz w:val="20"/>
      <w:szCs w:val="25"/>
    </w:rPr>
  </w:style>
  <w:style w:type="paragraph" w:styleId="Balk3">
    <w:name w:val="heading 3"/>
    <w:basedOn w:val="Normal"/>
    <w:next w:val="Normal"/>
    <w:link w:val="Balk3Char"/>
    <w:qFormat/>
    <w:rsid w:val="00D060AD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paragraph" w:styleId="Balk4">
    <w:name w:val="heading 4"/>
    <w:basedOn w:val="Normal"/>
    <w:next w:val="Normal"/>
    <w:link w:val="Balk4Char"/>
    <w:qFormat/>
    <w:rsid w:val="00D060AD"/>
    <w:pPr>
      <w:keepNext/>
      <w:widowControl w:val="0"/>
      <w:suppressAutoHyphens/>
      <w:spacing w:before="240" w:after="60" w:line="240" w:lineRule="auto"/>
      <w:outlineLvl w:val="3"/>
    </w:pPr>
    <w:rPr>
      <w:rFonts w:ascii="Calibri" w:eastAsia="Times New Roman" w:hAnsi="Calibri" w:cs="Mangal"/>
      <w:b/>
      <w:bCs/>
      <w:kern w:val="2"/>
      <w:sz w:val="28"/>
      <w:szCs w:val="25"/>
      <w:lang w:eastAsia="zh-CN" w:bidi="hi-IN"/>
    </w:rPr>
  </w:style>
  <w:style w:type="paragraph" w:styleId="Balk5">
    <w:name w:val="heading 5"/>
    <w:basedOn w:val="Normal"/>
    <w:next w:val="Normal"/>
    <w:link w:val="Balk5Char"/>
    <w:qFormat/>
    <w:rsid w:val="00D060AD"/>
    <w:pPr>
      <w:keepNext/>
      <w:keepLines/>
      <w:widowControl w:val="0"/>
      <w:suppressAutoHyphens/>
      <w:spacing w:before="40" w:after="0" w:line="240" w:lineRule="auto"/>
      <w:outlineLvl w:val="4"/>
    </w:pPr>
    <w:rPr>
      <w:rFonts w:ascii="Cambria" w:eastAsia="Times New Roman" w:hAnsi="Cambria" w:cs="Mangal"/>
      <w:color w:val="365F91"/>
      <w:kern w:val="2"/>
      <w:sz w:val="20"/>
      <w:szCs w:val="24"/>
      <w:lang w:eastAsia="zh-C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nhideWhenUsed/>
    <w:rsid w:val="00E6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66F4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66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6F40"/>
  </w:style>
  <w:style w:type="paragraph" w:styleId="AltBilgi">
    <w:name w:val="footer"/>
    <w:basedOn w:val="Normal"/>
    <w:link w:val="AltBilgiChar"/>
    <w:uiPriority w:val="99"/>
    <w:unhideWhenUsed/>
    <w:rsid w:val="00E66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6F40"/>
  </w:style>
  <w:style w:type="paragraph" w:customStyle="1" w:styleId="a">
    <w:basedOn w:val="Normal"/>
    <w:next w:val="AltBilgi"/>
    <w:rsid w:val="00D060AD"/>
    <w:pPr>
      <w:widowControl w:val="0"/>
      <w:suppressLineNumbers/>
      <w:suppressAutoHyphens/>
      <w:spacing w:after="0" w:line="240" w:lineRule="auto"/>
    </w:pPr>
    <w:rPr>
      <w:rFonts w:ascii="Arial" w:eastAsia="Code2000" w:hAnsi="Arial" w:cs="FreeSans"/>
      <w:kern w:val="2"/>
      <w:sz w:val="20"/>
      <w:szCs w:val="24"/>
      <w:lang w:eastAsia="zh-CN" w:bidi="hi-IN"/>
    </w:rPr>
  </w:style>
  <w:style w:type="character" w:customStyle="1" w:styleId="Balk1Char">
    <w:name w:val="Başlık 1 Char"/>
    <w:basedOn w:val="VarsaylanParagrafYazTipi"/>
    <w:link w:val="Balk1"/>
    <w:rsid w:val="00D060AD"/>
    <w:rPr>
      <w:rFonts w:ascii="Arial" w:eastAsia="Code2000" w:hAnsi="Arial" w:cs="FreeSans"/>
      <w:b/>
      <w:bCs/>
      <w:kern w:val="2"/>
      <w:sz w:val="24"/>
      <w:szCs w:val="32"/>
      <w:lang w:eastAsia="zh-CN" w:bidi="hi-IN"/>
    </w:rPr>
  </w:style>
  <w:style w:type="character" w:customStyle="1" w:styleId="Balk2Char">
    <w:name w:val="Başlık 2 Char"/>
    <w:basedOn w:val="VarsaylanParagrafYazTipi"/>
    <w:link w:val="Balk2"/>
    <w:rsid w:val="00D060AD"/>
    <w:rPr>
      <w:rFonts w:ascii="Arial" w:eastAsia="Times New Roman" w:hAnsi="Arial" w:cs="Mangal"/>
      <w:b/>
      <w:bCs/>
      <w:iCs/>
      <w:kern w:val="2"/>
      <w:sz w:val="20"/>
      <w:szCs w:val="25"/>
      <w:lang w:eastAsia="zh-CN" w:bidi="hi-IN"/>
    </w:rPr>
  </w:style>
  <w:style w:type="character" w:customStyle="1" w:styleId="Balk3Char">
    <w:name w:val="Başlık 3 Char"/>
    <w:basedOn w:val="VarsaylanParagrafYazTipi"/>
    <w:link w:val="Balk3"/>
    <w:rsid w:val="00D060AD"/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character" w:customStyle="1" w:styleId="Balk4Char">
    <w:name w:val="Başlık 4 Char"/>
    <w:basedOn w:val="VarsaylanParagrafYazTipi"/>
    <w:link w:val="Balk4"/>
    <w:rsid w:val="00D060AD"/>
    <w:rPr>
      <w:rFonts w:ascii="Calibri" w:eastAsia="Times New Roman" w:hAnsi="Calibri" w:cs="Mangal"/>
      <w:b/>
      <w:bCs/>
      <w:kern w:val="2"/>
      <w:sz w:val="28"/>
      <w:szCs w:val="25"/>
      <w:lang w:eastAsia="zh-CN" w:bidi="hi-IN"/>
    </w:rPr>
  </w:style>
  <w:style w:type="character" w:customStyle="1" w:styleId="Balk5Char">
    <w:name w:val="Başlık 5 Char"/>
    <w:basedOn w:val="VarsaylanParagrafYazTipi"/>
    <w:link w:val="Balk5"/>
    <w:rsid w:val="00D060AD"/>
    <w:rPr>
      <w:rFonts w:ascii="Cambria" w:eastAsia="Times New Roman" w:hAnsi="Cambria" w:cs="Mangal"/>
      <w:color w:val="365F91"/>
      <w:kern w:val="2"/>
      <w:sz w:val="20"/>
      <w:szCs w:val="24"/>
      <w:lang w:eastAsia="zh-CN" w:bidi="hi-IN"/>
    </w:rPr>
  </w:style>
  <w:style w:type="character" w:customStyle="1" w:styleId="WW8Num1z0">
    <w:name w:val="WW8Num1z0"/>
    <w:rsid w:val="00D060AD"/>
    <w:rPr>
      <w:rFonts w:hint="default"/>
    </w:rPr>
  </w:style>
  <w:style w:type="character" w:customStyle="1" w:styleId="WW8Num1z1">
    <w:name w:val="WW8Num1z1"/>
    <w:rsid w:val="00D060AD"/>
  </w:style>
  <w:style w:type="character" w:customStyle="1" w:styleId="WW8Num1z2">
    <w:name w:val="WW8Num1z2"/>
    <w:rsid w:val="00D060AD"/>
  </w:style>
  <w:style w:type="character" w:customStyle="1" w:styleId="WW8Num1z3">
    <w:name w:val="WW8Num1z3"/>
    <w:rsid w:val="00D060AD"/>
  </w:style>
  <w:style w:type="character" w:customStyle="1" w:styleId="WW8Num1z4">
    <w:name w:val="WW8Num1z4"/>
    <w:rsid w:val="00D060AD"/>
  </w:style>
  <w:style w:type="character" w:customStyle="1" w:styleId="WW8Num1z5">
    <w:name w:val="WW8Num1z5"/>
    <w:rsid w:val="00D060AD"/>
  </w:style>
  <w:style w:type="character" w:customStyle="1" w:styleId="WW8Num1z6">
    <w:name w:val="WW8Num1z6"/>
    <w:rsid w:val="00D060AD"/>
  </w:style>
  <w:style w:type="character" w:customStyle="1" w:styleId="WW8Num1z7">
    <w:name w:val="WW8Num1z7"/>
    <w:rsid w:val="00D060AD"/>
  </w:style>
  <w:style w:type="character" w:customStyle="1" w:styleId="WW8Num1z8">
    <w:name w:val="WW8Num1z8"/>
    <w:rsid w:val="00D060AD"/>
  </w:style>
  <w:style w:type="character" w:customStyle="1" w:styleId="WW8Num2z0">
    <w:name w:val="WW8Num2z0"/>
    <w:rsid w:val="00D060AD"/>
    <w:rPr>
      <w:rFonts w:hint="default"/>
    </w:rPr>
  </w:style>
  <w:style w:type="character" w:customStyle="1" w:styleId="WW8Num3z0">
    <w:name w:val="WW8Num3z0"/>
    <w:rsid w:val="00D060AD"/>
    <w:rPr>
      <w:rFonts w:hint="default"/>
    </w:rPr>
  </w:style>
  <w:style w:type="character" w:customStyle="1" w:styleId="WW8Num3z1">
    <w:name w:val="WW8Num3z1"/>
    <w:rsid w:val="00D060AD"/>
    <w:rPr>
      <w:rFonts w:hint="default"/>
      <w:b/>
      <w:i w:val="0"/>
    </w:rPr>
  </w:style>
  <w:style w:type="character" w:customStyle="1" w:styleId="WW8Num4z0">
    <w:name w:val="WW8Num4z0"/>
    <w:rsid w:val="00D060AD"/>
    <w:rPr>
      <w:rFonts w:hint="default"/>
    </w:rPr>
  </w:style>
  <w:style w:type="character" w:customStyle="1" w:styleId="WW8Num4z1">
    <w:name w:val="WW8Num4z1"/>
    <w:rsid w:val="00D060AD"/>
    <w:rPr>
      <w:rFonts w:hint="default"/>
      <w:b/>
      <w:i w:val="0"/>
    </w:rPr>
  </w:style>
  <w:style w:type="character" w:customStyle="1" w:styleId="WW8Num5z0">
    <w:name w:val="WW8Num5z0"/>
    <w:rsid w:val="00D060AD"/>
    <w:rPr>
      <w:rFonts w:hint="default"/>
      <w:sz w:val="24"/>
    </w:rPr>
  </w:style>
  <w:style w:type="character" w:customStyle="1" w:styleId="WW8Num6z0">
    <w:name w:val="WW8Num6z0"/>
    <w:rsid w:val="00D060AD"/>
    <w:rPr>
      <w:rFonts w:hint="default"/>
      <w:vanish/>
    </w:rPr>
  </w:style>
  <w:style w:type="character" w:customStyle="1" w:styleId="WW8Num7z0">
    <w:name w:val="WW8Num7z0"/>
    <w:rsid w:val="00D060AD"/>
    <w:rPr>
      <w:rFonts w:hint="default"/>
    </w:rPr>
  </w:style>
  <w:style w:type="character" w:customStyle="1" w:styleId="WW8Num8z0">
    <w:name w:val="WW8Num8z0"/>
    <w:rsid w:val="00D060AD"/>
    <w:rPr>
      <w:rFonts w:hint="default"/>
    </w:rPr>
  </w:style>
  <w:style w:type="character" w:customStyle="1" w:styleId="WW8Num9z0">
    <w:name w:val="WW8Num9z0"/>
    <w:rsid w:val="00D060AD"/>
    <w:rPr>
      <w:rFonts w:hint="default"/>
    </w:rPr>
  </w:style>
  <w:style w:type="character" w:customStyle="1" w:styleId="VarsaylanParagrafYazTipi1">
    <w:name w:val="Varsayılan Paragraf Yazı Tipi1"/>
    <w:rsid w:val="00D060AD"/>
  </w:style>
  <w:style w:type="character" w:customStyle="1" w:styleId="WW8Num5z1">
    <w:name w:val="WW8Num5z1"/>
    <w:rsid w:val="00D060AD"/>
    <w:rPr>
      <w:rFonts w:hint="default"/>
      <w:b/>
      <w:i w:val="0"/>
    </w:rPr>
  </w:style>
  <w:style w:type="character" w:customStyle="1" w:styleId="WW8Num7z1">
    <w:name w:val="WW8Num7z1"/>
    <w:rsid w:val="00D060AD"/>
    <w:rPr>
      <w:rFonts w:hint="default"/>
      <w:i w:val="0"/>
    </w:rPr>
  </w:style>
  <w:style w:type="character" w:customStyle="1" w:styleId="WW8Num10z0">
    <w:name w:val="WW8Num10z0"/>
    <w:rsid w:val="00D060AD"/>
    <w:rPr>
      <w:rFonts w:hint="default"/>
    </w:rPr>
  </w:style>
  <w:style w:type="character" w:customStyle="1" w:styleId="WW8Num11z0">
    <w:name w:val="WW8Num11z0"/>
    <w:rsid w:val="00D060AD"/>
    <w:rPr>
      <w:rFonts w:hint="default"/>
    </w:rPr>
  </w:style>
  <w:style w:type="character" w:customStyle="1" w:styleId="WW8Num12z0">
    <w:name w:val="WW8Num12z0"/>
    <w:rsid w:val="00D060AD"/>
    <w:rPr>
      <w:rFonts w:hint="default"/>
    </w:rPr>
  </w:style>
  <w:style w:type="character" w:customStyle="1" w:styleId="WW8Num13z0">
    <w:name w:val="WW8Num13z0"/>
    <w:rsid w:val="00D060AD"/>
    <w:rPr>
      <w:rFonts w:hint="default"/>
    </w:rPr>
  </w:style>
  <w:style w:type="character" w:customStyle="1" w:styleId="WW8Num14z0">
    <w:name w:val="WW8Num14z0"/>
    <w:rsid w:val="00D060AD"/>
    <w:rPr>
      <w:rFonts w:hint="default"/>
    </w:rPr>
  </w:style>
  <w:style w:type="character" w:customStyle="1" w:styleId="WW8Num15z0">
    <w:name w:val="WW8Num15z0"/>
    <w:rsid w:val="00D060AD"/>
    <w:rPr>
      <w:rFonts w:hint="default"/>
    </w:rPr>
  </w:style>
  <w:style w:type="character" w:customStyle="1" w:styleId="WW8Num16z0">
    <w:name w:val="WW8Num16z0"/>
    <w:rsid w:val="00D060AD"/>
    <w:rPr>
      <w:rFonts w:hint="default"/>
    </w:rPr>
  </w:style>
  <w:style w:type="character" w:customStyle="1" w:styleId="VarsaylanParagrafYazTipi2">
    <w:name w:val="Varsayılan Paragraf Yazı Tipi2"/>
    <w:rsid w:val="00D060AD"/>
  </w:style>
  <w:style w:type="character" w:customStyle="1" w:styleId="Heading1Char">
    <w:name w:val="Heading 1 Char"/>
    <w:rsid w:val="00D060AD"/>
    <w:rPr>
      <w:rFonts w:ascii="Arial" w:eastAsia="Code2000" w:hAnsi="Arial" w:cs="FreeSans"/>
      <w:b/>
      <w:bCs/>
      <w:kern w:val="2"/>
      <w:sz w:val="24"/>
      <w:szCs w:val="32"/>
      <w:lang w:bidi="hi-IN"/>
    </w:rPr>
  </w:style>
  <w:style w:type="character" w:customStyle="1" w:styleId="Heading2Char">
    <w:name w:val="Heading 2 Char"/>
    <w:rsid w:val="00D060AD"/>
    <w:rPr>
      <w:rFonts w:ascii="Arial" w:eastAsia="Times New Roman" w:hAnsi="Arial" w:cs="Mangal"/>
      <w:b/>
      <w:bCs/>
      <w:iCs/>
      <w:kern w:val="2"/>
      <w:sz w:val="20"/>
      <w:szCs w:val="25"/>
      <w:lang w:bidi="hi-IN"/>
    </w:rPr>
  </w:style>
  <w:style w:type="character" w:customStyle="1" w:styleId="Heading3Char">
    <w:name w:val="Heading 3 Char"/>
    <w:rsid w:val="00D060AD"/>
    <w:rPr>
      <w:rFonts w:ascii="Cambria" w:eastAsia="Times New Roman" w:hAnsi="Cambria" w:cs="Mangal"/>
      <w:b/>
      <w:bCs/>
      <w:kern w:val="2"/>
      <w:sz w:val="26"/>
      <w:szCs w:val="23"/>
      <w:lang w:bidi="hi-IN"/>
    </w:rPr>
  </w:style>
  <w:style w:type="character" w:customStyle="1" w:styleId="Heading4Char">
    <w:name w:val="Heading 4 Char"/>
    <w:rsid w:val="00D060AD"/>
    <w:rPr>
      <w:rFonts w:eastAsia="Times New Roman" w:cs="Mangal"/>
      <w:b/>
      <w:bCs/>
      <w:kern w:val="2"/>
      <w:sz w:val="28"/>
      <w:szCs w:val="25"/>
      <w:lang w:bidi="hi-IN"/>
    </w:rPr>
  </w:style>
  <w:style w:type="character" w:customStyle="1" w:styleId="Absatz-Standardschriftart">
    <w:name w:val="Absatz-Standardschriftart"/>
    <w:rsid w:val="00D060AD"/>
  </w:style>
  <w:style w:type="character" w:customStyle="1" w:styleId="WW-Absatz-Standardschriftart">
    <w:name w:val="WW-Absatz-Standardschriftart"/>
    <w:rsid w:val="00D060AD"/>
  </w:style>
  <w:style w:type="character" w:customStyle="1" w:styleId="WW-Absatz-Standardschriftart1">
    <w:name w:val="WW-Absatz-Standardschriftart1"/>
    <w:rsid w:val="00D060AD"/>
  </w:style>
  <w:style w:type="character" w:customStyle="1" w:styleId="WW-Absatz-Standardschriftart11">
    <w:name w:val="WW-Absatz-Standardschriftart11"/>
    <w:rsid w:val="00D060AD"/>
  </w:style>
  <w:style w:type="character" w:customStyle="1" w:styleId="BodyTextChar">
    <w:name w:val="Body Text Char"/>
    <w:rsid w:val="00D060AD"/>
    <w:rPr>
      <w:rFonts w:ascii="Arial" w:eastAsia="Code2000" w:hAnsi="Arial" w:cs="FreeSans"/>
      <w:kern w:val="2"/>
      <w:sz w:val="20"/>
      <w:szCs w:val="24"/>
      <w:shd w:val="clear" w:color="auto" w:fill="CCCCCC"/>
      <w:lang w:bidi="hi-IN"/>
    </w:rPr>
  </w:style>
  <w:style w:type="character" w:customStyle="1" w:styleId="HeaderChar">
    <w:name w:val="Header Char"/>
    <w:rsid w:val="00D060AD"/>
    <w:rPr>
      <w:rFonts w:ascii="Arial" w:eastAsia="Code2000" w:hAnsi="Arial" w:cs="FreeSans"/>
      <w:kern w:val="2"/>
      <w:sz w:val="20"/>
      <w:szCs w:val="24"/>
      <w:lang w:bidi="hi-IN"/>
    </w:rPr>
  </w:style>
  <w:style w:type="character" w:customStyle="1" w:styleId="FooterChar">
    <w:name w:val="Footer Char"/>
    <w:rsid w:val="00D060AD"/>
    <w:rPr>
      <w:rFonts w:ascii="Arial" w:eastAsia="Code2000" w:hAnsi="Arial" w:cs="FreeSans"/>
      <w:kern w:val="2"/>
      <w:sz w:val="20"/>
      <w:szCs w:val="24"/>
      <w:lang w:bidi="hi-IN"/>
    </w:rPr>
  </w:style>
  <w:style w:type="character" w:styleId="Kpr">
    <w:name w:val="Hyperlink"/>
    <w:uiPriority w:val="99"/>
    <w:rsid w:val="00D060AD"/>
    <w:rPr>
      <w:color w:val="0000FF"/>
      <w:u w:val="single"/>
    </w:rPr>
  </w:style>
  <w:style w:type="character" w:customStyle="1" w:styleId="FootnoteTextChar">
    <w:name w:val="Footnote Text Char"/>
    <w:rsid w:val="00D060AD"/>
    <w:rPr>
      <w:rFonts w:ascii="Arial" w:eastAsia="Code2000" w:hAnsi="Arial" w:cs="Mangal"/>
      <w:kern w:val="2"/>
      <w:sz w:val="20"/>
      <w:szCs w:val="18"/>
      <w:lang w:bidi="hi-IN"/>
    </w:rPr>
  </w:style>
  <w:style w:type="character" w:customStyle="1" w:styleId="DipnotKarakterleri">
    <w:name w:val="Dipnot Karakterleri"/>
    <w:rsid w:val="00D060AD"/>
    <w:rPr>
      <w:vertAlign w:val="superscript"/>
    </w:rPr>
  </w:style>
  <w:style w:type="character" w:customStyle="1" w:styleId="BalloonTextChar">
    <w:name w:val="Balloon Text Char"/>
    <w:rsid w:val="00D060AD"/>
    <w:rPr>
      <w:rFonts w:ascii="Tahoma" w:eastAsia="Code2000" w:hAnsi="Tahoma" w:cs="Mangal"/>
      <w:kern w:val="2"/>
      <w:sz w:val="16"/>
      <w:szCs w:val="14"/>
      <w:lang w:bidi="hi-IN"/>
    </w:rPr>
  </w:style>
  <w:style w:type="character" w:customStyle="1" w:styleId="NoSpacingChar">
    <w:name w:val="No Spacing Char"/>
    <w:rsid w:val="00D060AD"/>
    <w:rPr>
      <w:rFonts w:ascii="Calibri" w:eastAsia="MS Mincho" w:hAnsi="Calibri" w:cs="Arial"/>
      <w:lang w:val="en-US" w:eastAsia="ja-JP"/>
    </w:rPr>
  </w:style>
  <w:style w:type="character" w:customStyle="1" w:styleId="EndnoteTextChar">
    <w:name w:val="Endnote Text Char"/>
    <w:rsid w:val="00D060AD"/>
    <w:rPr>
      <w:rFonts w:ascii="Arial" w:eastAsia="Code2000" w:hAnsi="Arial" w:cs="Mangal"/>
      <w:kern w:val="2"/>
      <w:sz w:val="20"/>
      <w:szCs w:val="18"/>
      <w:lang w:bidi="hi-IN"/>
    </w:rPr>
  </w:style>
  <w:style w:type="character" w:customStyle="1" w:styleId="SonnotKarakterleri">
    <w:name w:val="Sonnot Karakterleri"/>
    <w:rsid w:val="00D060AD"/>
    <w:rPr>
      <w:vertAlign w:val="superscript"/>
    </w:rPr>
  </w:style>
  <w:style w:type="character" w:customStyle="1" w:styleId="CommentReference">
    <w:name w:val="Comment Reference"/>
    <w:rsid w:val="00D060AD"/>
    <w:rPr>
      <w:sz w:val="16"/>
      <w:szCs w:val="16"/>
    </w:rPr>
  </w:style>
  <w:style w:type="character" w:customStyle="1" w:styleId="CommentTextChar">
    <w:name w:val="Comment Text Char"/>
    <w:rsid w:val="00D060AD"/>
    <w:rPr>
      <w:rFonts w:ascii="Arial" w:eastAsia="Code2000" w:hAnsi="Arial" w:cs="Mangal"/>
      <w:kern w:val="2"/>
      <w:sz w:val="20"/>
      <w:szCs w:val="18"/>
      <w:lang w:bidi="hi-IN"/>
    </w:rPr>
  </w:style>
  <w:style w:type="character" w:customStyle="1" w:styleId="CommentSubjectChar">
    <w:name w:val="Comment Subject Char"/>
    <w:rsid w:val="00D060AD"/>
    <w:rPr>
      <w:rFonts w:ascii="Arial" w:eastAsia="Code2000" w:hAnsi="Arial" w:cs="Mangal"/>
      <w:b/>
      <w:bCs/>
      <w:kern w:val="2"/>
      <w:sz w:val="20"/>
      <w:szCs w:val="18"/>
      <w:lang w:bidi="hi-IN"/>
    </w:rPr>
  </w:style>
  <w:style w:type="character" w:customStyle="1" w:styleId="Heading5Char">
    <w:name w:val="Heading 5 Char"/>
    <w:rsid w:val="00D060AD"/>
    <w:rPr>
      <w:rFonts w:ascii="Cambria" w:eastAsia="Times New Roman" w:hAnsi="Cambria" w:cs="Mangal"/>
      <w:color w:val="365F91"/>
      <w:kern w:val="2"/>
      <w:sz w:val="20"/>
      <w:szCs w:val="24"/>
      <w:lang w:bidi="hi-IN"/>
    </w:rPr>
  </w:style>
  <w:style w:type="character" w:customStyle="1" w:styleId="st">
    <w:name w:val="st"/>
    <w:basedOn w:val="VarsaylanParagrafYazTipi2"/>
    <w:rsid w:val="00D060AD"/>
  </w:style>
  <w:style w:type="character" w:styleId="Vurgu">
    <w:name w:val="Emphasis"/>
    <w:qFormat/>
    <w:rsid w:val="00D060AD"/>
    <w:rPr>
      <w:i/>
      <w:iCs/>
    </w:rPr>
  </w:style>
  <w:style w:type="character" w:customStyle="1" w:styleId="DipnotBavurusu1">
    <w:name w:val="Dipnot Başvurusu1"/>
    <w:rsid w:val="00D060AD"/>
    <w:rPr>
      <w:vertAlign w:val="superscript"/>
    </w:rPr>
  </w:style>
  <w:style w:type="character" w:customStyle="1" w:styleId="SonnotBavurusu1">
    <w:name w:val="Sonnot Başvurusu1"/>
    <w:rsid w:val="00D060AD"/>
    <w:rPr>
      <w:vertAlign w:val="superscript"/>
    </w:rPr>
  </w:style>
  <w:style w:type="character" w:customStyle="1" w:styleId="AklamaBavurusu1">
    <w:name w:val="Açıklama Başvurusu1"/>
    <w:rsid w:val="00D060AD"/>
    <w:rPr>
      <w:sz w:val="16"/>
      <w:szCs w:val="16"/>
    </w:rPr>
  </w:style>
  <w:style w:type="character" w:customStyle="1" w:styleId="AklamaMetniChar">
    <w:name w:val="Açıklama Metni Char"/>
    <w:rsid w:val="00D060AD"/>
    <w:rPr>
      <w:rFonts w:ascii="Arial" w:eastAsia="Code2000" w:hAnsi="Arial" w:cs="Mangal"/>
      <w:kern w:val="2"/>
      <w:szCs w:val="18"/>
      <w:lang w:eastAsia="zh-CN" w:bidi="hi-IN"/>
    </w:rPr>
  </w:style>
  <w:style w:type="character" w:customStyle="1" w:styleId="AklamaKonusuChar">
    <w:name w:val="Açıklama Konusu Char"/>
    <w:rsid w:val="00D060AD"/>
    <w:rPr>
      <w:rFonts w:ascii="Arial" w:eastAsia="Code2000" w:hAnsi="Arial" w:cs="Mangal"/>
      <w:b/>
      <w:bCs/>
      <w:kern w:val="2"/>
      <w:szCs w:val="18"/>
      <w:lang w:eastAsia="zh-CN" w:bidi="hi-IN"/>
    </w:rPr>
  </w:style>
  <w:style w:type="character" w:styleId="DipnotBavurusu">
    <w:name w:val="footnote reference"/>
    <w:rsid w:val="00D060AD"/>
    <w:rPr>
      <w:vertAlign w:val="superscript"/>
    </w:rPr>
  </w:style>
  <w:style w:type="character" w:styleId="SonnotBavurusu">
    <w:name w:val="endnote reference"/>
    <w:rsid w:val="00D060AD"/>
    <w:rPr>
      <w:vertAlign w:val="superscript"/>
    </w:rPr>
  </w:style>
  <w:style w:type="character" w:styleId="zlenenKpr">
    <w:name w:val="FollowedHyperlink"/>
    <w:rsid w:val="00D060AD"/>
    <w:rPr>
      <w:color w:val="800000"/>
      <w:u w:val="single"/>
    </w:rPr>
  </w:style>
  <w:style w:type="paragraph" w:customStyle="1" w:styleId="Balk">
    <w:name w:val="Başlık"/>
    <w:basedOn w:val="Normal"/>
    <w:next w:val="GvdeMetni"/>
    <w:rsid w:val="00D060AD"/>
    <w:pPr>
      <w:keepNext/>
      <w:widowControl w:val="0"/>
      <w:suppressAutoHyphens/>
      <w:spacing w:before="240" w:after="120" w:line="240" w:lineRule="auto"/>
    </w:pPr>
    <w:rPr>
      <w:rFonts w:ascii="Liberation Sans" w:eastAsia="DejaVu Sans" w:hAnsi="Liberation Sans" w:cs="FreeSans"/>
      <w:kern w:val="2"/>
      <w:sz w:val="28"/>
      <w:szCs w:val="28"/>
      <w:lang w:eastAsia="zh-CN" w:bidi="hi-IN"/>
    </w:rPr>
  </w:style>
  <w:style w:type="paragraph" w:styleId="GvdeMetni">
    <w:name w:val="Body Text"/>
    <w:basedOn w:val="Normal"/>
    <w:link w:val="GvdeMetniChar"/>
    <w:rsid w:val="00D060AD"/>
    <w:pPr>
      <w:widowControl w:val="0"/>
      <w:shd w:val="clear" w:color="auto" w:fill="CCCCCC"/>
      <w:suppressAutoHyphens/>
      <w:spacing w:after="120" w:line="240" w:lineRule="auto"/>
    </w:pPr>
    <w:rPr>
      <w:rFonts w:ascii="Arial" w:eastAsia="Code2000" w:hAnsi="Arial" w:cs="FreeSans"/>
      <w:kern w:val="2"/>
      <w:sz w:val="20"/>
      <w:szCs w:val="24"/>
      <w:lang w:eastAsia="zh-CN" w:bidi="hi-IN"/>
    </w:rPr>
  </w:style>
  <w:style w:type="character" w:customStyle="1" w:styleId="GvdeMetniChar">
    <w:name w:val="Gövde Metni Char"/>
    <w:basedOn w:val="VarsaylanParagrafYazTipi"/>
    <w:link w:val="GvdeMetni"/>
    <w:rsid w:val="00D060AD"/>
    <w:rPr>
      <w:rFonts w:ascii="Arial" w:eastAsia="Code2000" w:hAnsi="Arial" w:cs="FreeSans"/>
      <w:kern w:val="2"/>
      <w:sz w:val="20"/>
      <w:szCs w:val="24"/>
      <w:shd w:val="clear" w:color="auto" w:fill="CCCCCC"/>
      <w:lang w:eastAsia="zh-CN" w:bidi="hi-IN"/>
    </w:rPr>
  </w:style>
  <w:style w:type="paragraph" w:styleId="Liste">
    <w:name w:val="List"/>
    <w:basedOn w:val="GvdeMetni"/>
    <w:rsid w:val="00D060AD"/>
  </w:style>
  <w:style w:type="paragraph" w:styleId="ResimYazs">
    <w:name w:val="caption"/>
    <w:basedOn w:val="Normal"/>
    <w:qFormat/>
    <w:rsid w:val="00D060AD"/>
    <w:pPr>
      <w:widowControl w:val="0"/>
      <w:suppressLineNumbers/>
      <w:suppressAutoHyphens/>
      <w:spacing w:before="120" w:after="120" w:line="240" w:lineRule="auto"/>
    </w:pPr>
    <w:rPr>
      <w:rFonts w:ascii="Arial" w:eastAsia="Code2000" w:hAnsi="Arial" w:cs="FreeSans"/>
      <w:i/>
      <w:iCs/>
      <w:kern w:val="2"/>
      <w:sz w:val="24"/>
      <w:szCs w:val="24"/>
      <w:lang w:eastAsia="zh-CN" w:bidi="hi-IN"/>
    </w:rPr>
  </w:style>
  <w:style w:type="paragraph" w:customStyle="1" w:styleId="Dizin">
    <w:name w:val="Dizin"/>
    <w:basedOn w:val="Normal"/>
    <w:rsid w:val="00D060AD"/>
    <w:pPr>
      <w:widowControl w:val="0"/>
      <w:suppressLineNumbers/>
      <w:suppressAutoHyphens/>
      <w:spacing w:after="0" w:line="240" w:lineRule="auto"/>
    </w:pPr>
    <w:rPr>
      <w:rFonts w:ascii="Arial" w:eastAsia="Code2000" w:hAnsi="Arial" w:cs="FreeSans"/>
      <w:kern w:val="2"/>
      <w:sz w:val="20"/>
      <w:szCs w:val="24"/>
      <w:lang w:eastAsia="zh-CN" w:bidi="hi-IN"/>
    </w:rPr>
  </w:style>
  <w:style w:type="paragraph" w:customStyle="1" w:styleId="Heading">
    <w:name w:val="Heading"/>
    <w:basedOn w:val="Normal"/>
    <w:next w:val="GvdeMetni"/>
    <w:rsid w:val="00D060AD"/>
    <w:pPr>
      <w:keepNext/>
      <w:widowControl w:val="0"/>
      <w:suppressAutoHyphens/>
      <w:spacing w:before="240" w:after="120" w:line="240" w:lineRule="auto"/>
    </w:pPr>
    <w:rPr>
      <w:rFonts w:ascii="Arial" w:eastAsia="Code2000" w:hAnsi="Arial" w:cs="FreeSans"/>
      <w:kern w:val="2"/>
      <w:sz w:val="28"/>
      <w:szCs w:val="28"/>
      <w:lang w:eastAsia="zh-CN" w:bidi="hi-IN"/>
    </w:rPr>
  </w:style>
  <w:style w:type="paragraph" w:customStyle="1" w:styleId="ResimYazs1">
    <w:name w:val="Resim Yazısı1"/>
    <w:basedOn w:val="Normal"/>
    <w:next w:val="Balk3"/>
    <w:rsid w:val="00D060AD"/>
    <w:pPr>
      <w:widowControl w:val="0"/>
      <w:suppressLineNumbers/>
      <w:suppressAutoHyphens/>
      <w:spacing w:before="120" w:after="120" w:line="240" w:lineRule="auto"/>
    </w:pPr>
    <w:rPr>
      <w:rFonts w:ascii="Arial" w:eastAsia="Code2000" w:hAnsi="Arial" w:cs="FreeSans"/>
      <w:i/>
      <w:iCs/>
      <w:kern w:val="2"/>
      <w:sz w:val="24"/>
      <w:szCs w:val="24"/>
      <w:lang w:eastAsia="zh-CN" w:bidi="hi-IN"/>
    </w:rPr>
  </w:style>
  <w:style w:type="paragraph" w:customStyle="1" w:styleId="Index">
    <w:name w:val="Index"/>
    <w:basedOn w:val="Normal"/>
    <w:rsid w:val="00D060AD"/>
    <w:pPr>
      <w:widowControl w:val="0"/>
      <w:suppressLineNumbers/>
      <w:suppressAutoHyphens/>
      <w:spacing w:after="0" w:line="240" w:lineRule="auto"/>
    </w:pPr>
    <w:rPr>
      <w:rFonts w:ascii="Arial" w:eastAsia="Code2000" w:hAnsi="Arial" w:cs="FreeSans"/>
      <w:kern w:val="2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D060AD"/>
    <w:pPr>
      <w:widowControl w:val="0"/>
      <w:suppressLineNumbers/>
      <w:suppressAutoHyphens/>
      <w:spacing w:after="0" w:line="240" w:lineRule="auto"/>
    </w:pPr>
    <w:rPr>
      <w:rFonts w:ascii="Arial" w:eastAsia="Code2000" w:hAnsi="Arial" w:cs="FreeSans"/>
      <w:kern w:val="2"/>
      <w:sz w:val="20"/>
      <w:szCs w:val="24"/>
      <w:lang w:eastAsia="zh-CN" w:bidi="hi-IN"/>
    </w:rPr>
  </w:style>
  <w:style w:type="paragraph" w:customStyle="1" w:styleId="TableHeading">
    <w:name w:val="Table Heading"/>
    <w:basedOn w:val="TableContents"/>
    <w:rsid w:val="00D060AD"/>
    <w:pPr>
      <w:jc w:val="center"/>
    </w:pPr>
    <w:rPr>
      <w:b/>
      <w:bCs/>
    </w:rPr>
  </w:style>
  <w:style w:type="paragraph" w:customStyle="1" w:styleId="TOCEntry">
    <w:name w:val="TOCEntry"/>
    <w:basedOn w:val="Normal"/>
    <w:rsid w:val="00D060AD"/>
    <w:pPr>
      <w:keepNext/>
      <w:keepLines/>
      <w:spacing w:before="120" w:after="240" w:line="240" w:lineRule="atLeast"/>
    </w:pPr>
    <w:rPr>
      <w:rFonts w:ascii="Times" w:eastAsia="Times New Roman" w:hAnsi="Times" w:cs="Times New Roman"/>
      <w:b/>
      <w:sz w:val="36"/>
      <w:szCs w:val="20"/>
      <w:lang w:eastAsia="zh-CN"/>
    </w:rPr>
  </w:style>
  <w:style w:type="paragraph" w:styleId="DipnotMetni">
    <w:name w:val="footnote text"/>
    <w:basedOn w:val="Normal"/>
    <w:link w:val="DipnotMetniChar"/>
    <w:rsid w:val="00D060AD"/>
    <w:pPr>
      <w:spacing w:after="0" w:line="240" w:lineRule="auto"/>
    </w:pPr>
    <w:rPr>
      <w:rFonts w:ascii="Arial" w:eastAsia="Code2000" w:hAnsi="Arial" w:cs="Mangal"/>
      <w:kern w:val="2"/>
      <w:sz w:val="20"/>
      <w:szCs w:val="18"/>
      <w:lang w:eastAsia="zh-CN" w:bidi="hi-IN"/>
    </w:rPr>
  </w:style>
  <w:style w:type="character" w:customStyle="1" w:styleId="DipnotMetniChar">
    <w:name w:val="Dipnot Metni Char"/>
    <w:basedOn w:val="VarsaylanParagrafYazTipi"/>
    <w:link w:val="DipnotMetni"/>
    <w:rsid w:val="00D060AD"/>
    <w:rPr>
      <w:rFonts w:ascii="Arial" w:eastAsia="Code2000" w:hAnsi="Arial" w:cs="Mangal"/>
      <w:kern w:val="2"/>
      <w:sz w:val="20"/>
      <w:szCs w:val="18"/>
      <w:lang w:eastAsia="zh-CN" w:bidi="hi-IN"/>
    </w:rPr>
  </w:style>
  <w:style w:type="paragraph" w:customStyle="1" w:styleId="BalonMetni1">
    <w:name w:val="Balon Metni1"/>
    <w:basedOn w:val="Normal"/>
    <w:rsid w:val="00D060AD"/>
    <w:pPr>
      <w:widowControl w:val="0"/>
      <w:suppressAutoHyphens/>
      <w:spacing w:after="0" w:line="240" w:lineRule="auto"/>
    </w:pPr>
    <w:rPr>
      <w:rFonts w:ascii="Tahoma" w:eastAsia="Code2000" w:hAnsi="Tahoma" w:cs="Mangal"/>
      <w:kern w:val="2"/>
      <w:sz w:val="16"/>
      <w:szCs w:val="14"/>
      <w:lang w:eastAsia="zh-CN" w:bidi="hi-IN"/>
    </w:rPr>
  </w:style>
  <w:style w:type="paragraph" w:customStyle="1" w:styleId="AralkYok1">
    <w:name w:val="Aralık Yok1"/>
    <w:next w:val="Balk4"/>
    <w:rsid w:val="00D060AD"/>
    <w:pPr>
      <w:suppressAutoHyphens/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customStyle="1" w:styleId="StyleTitle2BoldRed">
    <w:name w:val="Style Title2 + Bold Red"/>
    <w:basedOn w:val="Normal"/>
    <w:rsid w:val="00D060AD"/>
    <w:pPr>
      <w:spacing w:after="0" w:line="240" w:lineRule="auto"/>
    </w:pPr>
    <w:rPr>
      <w:rFonts w:ascii="Tahoma" w:eastAsia="MS Mincho" w:hAnsi="Tahoma" w:cs="Times New Roman"/>
      <w:b/>
      <w:color w:val="FF0000"/>
      <w:sz w:val="20"/>
      <w:szCs w:val="20"/>
      <w:lang w:val="en-US" w:eastAsia="zh-CN"/>
    </w:rPr>
  </w:style>
  <w:style w:type="paragraph" w:customStyle="1" w:styleId="ListeParagraf1">
    <w:name w:val="Liste Paragraf1"/>
    <w:basedOn w:val="Normal"/>
    <w:rsid w:val="00D060AD"/>
    <w:pPr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TBal1">
    <w:name w:val="İÇT Başlığı1"/>
    <w:basedOn w:val="Balk1"/>
    <w:next w:val="Normal"/>
    <w:rsid w:val="00D060AD"/>
    <w:pPr>
      <w:keepLines/>
      <w:widowControl/>
      <w:tabs>
        <w:tab w:val="clear" w:pos="0"/>
      </w:tabs>
      <w:suppressAutoHyphens w:val="0"/>
      <w:spacing w:before="480" w:after="0" w:line="276" w:lineRule="auto"/>
      <w:ind w:left="0" w:firstLine="0"/>
    </w:pPr>
    <w:rPr>
      <w:rFonts w:ascii="Cambria" w:eastAsia="Times New Roman" w:hAnsi="Cambria" w:cs="Times New Roman"/>
      <w:color w:val="365F91"/>
      <w:kern w:val="0"/>
      <w:sz w:val="28"/>
      <w:szCs w:val="28"/>
      <w:lang w:bidi="ar-SA"/>
    </w:rPr>
  </w:style>
  <w:style w:type="paragraph" w:styleId="T2">
    <w:name w:val="toc 2"/>
    <w:basedOn w:val="Normal"/>
    <w:next w:val="Normal"/>
    <w:uiPriority w:val="39"/>
    <w:rsid w:val="00D060AD"/>
    <w:pPr>
      <w:spacing w:after="100"/>
      <w:ind w:left="220"/>
    </w:pPr>
    <w:rPr>
      <w:rFonts w:ascii="Calibri" w:eastAsia="Times New Roman" w:hAnsi="Calibri" w:cs="Times New Roman"/>
      <w:lang w:eastAsia="zh-CN"/>
    </w:rPr>
  </w:style>
  <w:style w:type="paragraph" w:styleId="T1">
    <w:name w:val="toc 1"/>
    <w:basedOn w:val="Normal"/>
    <w:next w:val="Normal"/>
    <w:uiPriority w:val="39"/>
    <w:rsid w:val="00D060AD"/>
    <w:pPr>
      <w:spacing w:after="100"/>
    </w:pPr>
    <w:rPr>
      <w:rFonts w:ascii="Calibri" w:eastAsia="Times New Roman" w:hAnsi="Calibri" w:cs="Times New Roman"/>
      <w:lang w:eastAsia="zh-CN"/>
    </w:rPr>
  </w:style>
  <w:style w:type="paragraph" w:styleId="T3">
    <w:name w:val="toc 3"/>
    <w:basedOn w:val="Normal"/>
    <w:next w:val="Normal"/>
    <w:rsid w:val="00D060AD"/>
    <w:pPr>
      <w:spacing w:after="100"/>
      <w:ind w:left="440"/>
    </w:pPr>
    <w:rPr>
      <w:rFonts w:ascii="Calibri" w:eastAsia="Times New Roman" w:hAnsi="Calibri" w:cs="Times New Roman"/>
      <w:lang w:eastAsia="zh-CN"/>
    </w:rPr>
  </w:style>
  <w:style w:type="paragraph" w:styleId="SonnotMetni">
    <w:name w:val="endnote text"/>
    <w:basedOn w:val="Normal"/>
    <w:link w:val="SonnotMetniChar"/>
    <w:rsid w:val="00D060AD"/>
    <w:pPr>
      <w:widowControl w:val="0"/>
      <w:suppressAutoHyphens/>
      <w:spacing w:after="0" w:line="240" w:lineRule="auto"/>
    </w:pPr>
    <w:rPr>
      <w:rFonts w:ascii="Arial" w:eastAsia="Code2000" w:hAnsi="Arial" w:cs="Mangal"/>
      <w:kern w:val="2"/>
      <w:sz w:val="20"/>
      <w:szCs w:val="18"/>
      <w:lang w:eastAsia="zh-CN" w:bidi="hi-IN"/>
    </w:rPr>
  </w:style>
  <w:style w:type="character" w:customStyle="1" w:styleId="SonnotMetniChar">
    <w:name w:val="Sonnot Metni Char"/>
    <w:basedOn w:val="VarsaylanParagrafYazTipi"/>
    <w:link w:val="SonnotMetni"/>
    <w:rsid w:val="00D060AD"/>
    <w:rPr>
      <w:rFonts w:ascii="Arial" w:eastAsia="Code2000" w:hAnsi="Arial" w:cs="Mangal"/>
      <w:kern w:val="2"/>
      <w:sz w:val="20"/>
      <w:szCs w:val="18"/>
      <w:lang w:eastAsia="zh-CN" w:bidi="hi-IN"/>
    </w:rPr>
  </w:style>
  <w:style w:type="paragraph" w:customStyle="1" w:styleId="CommentText">
    <w:name w:val="Comment Text"/>
    <w:basedOn w:val="Normal"/>
    <w:rsid w:val="00D060AD"/>
    <w:pPr>
      <w:widowControl w:val="0"/>
      <w:suppressAutoHyphens/>
      <w:spacing w:after="0" w:line="240" w:lineRule="auto"/>
    </w:pPr>
    <w:rPr>
      <w:rFonts w:ascii="Arial" w:eastAsia="Code2000" w:hAnsi="Arial" w:cs="Mangal"/>
      <w:kern w:val="2"/>
      <w:sz w:val="20"/>
      <w:szCs w:val="18"/>
      <w:lang w:eastAsia="zh-CN" w:bidi="hi-IN"/>
    </w:rPr>
  </w:style>
  <w:style w:type="paragraph" w:customStyle="1" w:styleId="CommentSubject">
    <w:name w:val="Comment Subject"/>
    <w:basedOn w:val="CommentText"/>
    <w:next w:val="CommentText"/>
    <w:rsid w:val="00D060AD"/>
    <w:rPr>
      <w:b/>
      <w:bCs/>
    </w:rPr>
  </w:style>
  <w:style w:type="paragraph" w:customStyle="1" w:styleId="Default">
    <w:name w:val="Default"/>
    <w:rsid w:val="00D060AD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ereveerii">
    <w:name w:val="Çerçeve İçeriği"/>
    <w:basedOn w:val="Normal"/>
    <w:rsid w:val="00D060AD"/>
    <w:pPr>
      <w:widowControl w:val="0"/>
      <w:suppressAutoHyphens/>
      <w:spacing w:after="0" w:line="240" w:lineRule="auto"/>
    </w:pPr>
    <w:rPr>
      <w:rFonts w:ascii="Arial" w:eastAsia="Code2000" w:hAnsi="Arial" w:cs="FreeSans"/>
      <w:kern w:val="2"/>
      <w:sz w:val="20"/>
      <w:szCs w:val="24"/>
      <w:lang w:eastAsia="zh-CN" w:bidi="hi-IN"/>
    </w:rPr>
  </w:style>
  <w:style w:type="paragraph" w:customStyle="1" w:styleId="Tabloerii">
    <w:name w:val="Tablo İçeriği"/>
    <w:basedOn w:val="Normal"/>
    <w:rsid w:val="00D060AD"/>
    <w:pPr>
      <w:widowControl w:val="0"/>
      <w:suppressLineNumbers/>
      <w:suppressAutoHyphens/>
      <w:spacing w:after="0" w:line="240" w:lineRule="auto"/>
    </w:pPr>
    <w:rPr>
      <w:rFonts w:ascii="Arial" w:eastAsia="Code2000" w:hAnsi="Arial" w:cs="FreeSans"/>
      <w:kern w:val="2"/>
      <w:sz w:val="20"/>
      <w:szCs w:val="24"/>
      <w:lang w:eastAsia="zh-CN" w:bidi="hi-IN"/>
    </w:rPr>
  </w:style>
  <w:style w:type="paragraph" w:customStyle="1" w:styleId="TabloBal">
    <w:name w:val="Tablo Başlığı"/>
    <w:basedOn w:val="Tabloerii"/>
    <w:rsid w:val="00D060AD"/>
    <w:pPr>
      <w:jc w:val="center"/>
    </w:pPr>
    <w:rPr>
      <w:b/>
      <w:bCs/>
    </w:rPr>
  </w:style>
  <w:style w:type="paragraph" w:customStyle="1" w:styleId="AklamaMetni1">
    <w:name w:val="Açıklama Metni1"/>
    <w:basedOn w:val="Normal"/>
    <w:rsid w:val="00D060AD"/>
    <w:pPr>
      <w:widowControl w:val="0"/>
      <w:suppressAutoHyphens/>
      <w:spacing w:after="0" w:line="240" w:lineRule="auto"/>
    </w:pPr>
    <w:rPr>
      <w:rFonts w:ascii="Arial" w:eastAsia="Code2000" w:hAnsi="Arial" w:cs="Mangal"/>
      <w:kern w:val="2"/>
      <w:sz w:val="20"/>
      <w:szCs w:val="18"/>
      <w:lang w:eastAsia="zh-CN" w:bidi="hi-IN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D060AD"/>
    <w:pPr>
      <w:spacing w:line="240" w:lineRule="auto"/>
    </w:pPr>
    <w:rPr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D060AD"/>
    <w:rPr>
      <w:sz w:val="20"/>
      <w:szCs w:val="20"/>
    </w:rPr>
  </w:style>
  <w:style w:type="paragraph" w:styleId="AklamaKonusu">
    <w:name w:val="annotation subject"/>
    <w:basedOn w:val="AklamaMetni1"/>
    <w:next w:val="AklamaMetni1"/>
    <w:link w:val="AklamaKonusuChar1"/>
    <w:rsid w:val="00D060AD"/>
    <w:rPr>
      <w:b/>
      <w:bCs/>
    </w:rPr>
  </w:style>
  <w:style w:type="character" w:customStyle="1" w:styleId="AklamaKonusuChar1">
    <w:name w:val="Açıklama Konusu Char1"/>
    <w:basedOn w:val="AklamaMetniChar1"/>
    <w:link w:val="AklamaKonusu"/>
    <w:rsid w:val="00D060AD"/>
    <w:rPr>
      <w:rFonts w:ascii="Arial" w:eastAsia="Code2000" w:hAnsi="Arial" w:cs="Mangal"/>
      <w:b/>
      <w:bCs/>
      <w:kern w:val="2"/>
      <w:sz w:val="20"/>
      <w:szCs w:val="18"/>
      <w:lang w:eastAsia="zh-CN" w:bidi="hi-IN"/>
    </w:rPr>
  </w:style>
  <w:style w:type="paragraph" w:styleId="ListeParagraf">
    <w:name w:val="List Paragraph"/>
    <w:basedOn w:val="Normal"/>
    <w:uiPriority w:val="34"/>
    <w:qFormat/>
    <w:rsid w:val="00D060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W-NormalWeb1">
    <w:name w:val="WW-Normal (Web)1"/>
    <w:basedOn w:val="Normal"/>
    <w:rsid w:val="00060406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4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3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5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03E3B-434C-4613-8F5C-A7BC40A5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Selinay Gümüş</dc:creator>
  <cp:keywords/>
  <dc:description/>
  <cp:lastModifiedBy>Merve Vildan Baysal</cp:lastModifiedBy>
  <cp:revision>4</cp:revision>
  <cp:lastPrinted>2022-11-24T13:40:00Z</cp:lastPrinted>
  <dcterms:created xsi:type="dcterms:W3CDTF">2023-03-31T08:03:00Z</dcterms:created>
  <dcterms:modified xsi:type="dcterms:W3CDTF">2024-06-12T08:50:00Z</dcterms:modified>
</cp:coreProperties>
</file>