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9CF318" w14:textId="77777777" w:rsidR="009433DC" w:rsidRDefault="009433DC">
      <w:pPr>
        <w:ind w:right="-4"/>
        <w:rPr>
          <w:rFonts w:ascii="Arial" w:hAnsi="Arial" w:cs="Arial"/>
        </w:rPr>
      </w:pPr>
    </w:p>
    <w:p w14:paraId="0326BA16" w14:textId="77777777" w:rsidR="009433DC" w:rsidRDefault="009433DC">
      <w:pPr>
        <w:ind w:right="-4"/>
        <w:rPr>
          <w:rFonts w:ascii="Arial" w:hAnsi="Arial" w:cs="Arial"/>
        </w:rPr>
      </w:pPr>
    </w:p>
    <w:p w14:paraId="7FBD93B6" w14:textId="77777777" w:rsidR="009433DC" w:rsidRDefault="009433DC">
      <w:pPr>
        <w:ind w:right="-4"/>
        <w:rPr>
          <w:rFonts w:ascii="Arial" w:hAnsi="Arial" w:cs="Arial"/>
        </w:rPr>
      </w:pPr>
    </w:p>
    <w:p w14:paraId="26D8B664" w14:textId="77777777" w:rsidR="009433DC" w:rsidRDefault="00731C71">
      <w:pPr>
        <w:ind w:right="-4"/>
        <w:rPr>
          <w:rFonts w:ascii="Arial" w:hAnsi="Arial" w:cs="Arial"/>
          <w:lang w:val="x-none" w:eastAsia="x-none"/>
        </w:rPr>
      </w:pPr>
      <w:r>
        <w:rPr>
          <w:noProof/>
          <w:lang w:eastAsia="tr-TR"/>
        </w:rPr>
        <w:drawing>
          <wp:anchor distT="0" distB="0" distL="0" distR="0" simplePos="0" relativeHeight="251657728" behindDoc="0" locked="0" layoutInCell="1" allowOverlap="1" wp14:anchorId="68E26BA6" wp14:editId="5148A009">
            <wp:simplePos x="0" y="0"/>
            <wp:positionH relativeFrom="column">
              <wp:posOffset>2478405</wp:posOffset>
            </wp:positionH>
            <wp:positionV relativeFrom="paragraph">
              <wp:posOffset>93980</wp:posOffset>
            </wp:positionV>
            <wp:extent cx="955040" cy="1272540"/>
            <wp:effectExtent l="0" t="0" r="0" b="0"/>
            <wp:wrapNone/>
            <wp:docPr id="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198" t="-148" r="-133" b="-148"/>
                    <a:stretch>
                      <a:fillRect/>
                    </a:stretch>
                  </pic:blipFill>
                  <pic:spPr bwMode="auto">
                    <a:xfrm>
                      <a:off x="0" y="0"/>
                      <a:ext cx="955040" cy="1272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2D9DBE3" w14:textId="77777777" w:rsidR="009433DC" w:rsidRDefault="009433DC">
      <w:pPr>
        <w:spacing w:line="388" w:lineRule="exact"/>
        <w:ind w:left="774" w:right="882"/>
        <w:jc w:val="center"/>
        <w:rPr>
          <w:rFonts w:ascii="Arial" w:hAnsi="Arial" w:cs="Arial"/>
          <w:color w:val="28386B"/>
          <w:w w:val="57"/>
          <w:sz w:val="36"/>
          <w:szCs w:val="36"/>
          <w:lang w:val="x-none" w:eastAsia="x-none"/>
        </w:rPr>
      </w:pPr>
    </w:p>
    <w:p w14:paraId="5AD59131" w14:textId="77777777" w:rsidR="009433DC" w:rsidRDefault="009433DC">
      <w:pPr>
        <w:spacing w:line="388" w:lineRule="exact"/>
        <w:ind w:left="774" w:right="882"/>
        <w:jc w:val="center"/>
        <w:rPr>
          <w:rFonts w:ascii="Arial" w:hAnsi="Arial" w:cs="Arial"/>
          <w:color w:val="28386B"/>
          <w:w w:val="57"/>
          <w:sz w:val="36"/>
          <w:szCs w:val="36"/>
          <w:lang w:val="x-none" w:eastAsia="x-none"/>
        </w:rPr>
      </w:pPr>
    </w:p>
    <w:p w14:paraId="4E2FFD0F" w14:textId="77777777" w:rsidR="009433DC" w:rsidRDefault="009433DC">
      <w:pPr>
        <w:spacing w:line="388" w:lineRule="exact"/>
        <w:ind w:left="774" w:right="882"/>
        <w:jc w:val="center"/>
        <w:rPr>
          <w:rFonts w:ascii="Arial" w:hAnsi="Arial" w:cs="Arial"/>
          <w:color w:val="28386B"/>
          <w:w w:val="57"/>
          <w:sz w:val="36"/>
          <w:szCs w:val="36"/>
        </w:rPr>
      </w:pPr>
    </w:p>
    <w:p w14:paraId="220C16BF" w14:textId="77777777" w:rsidR="009433DC" w:rsidRDefault="009433DC">
      <w:pPr>
        <w:spacing w:line="388" w:lineRule="exact"/>
        <w:ind w:left="774" w:right="882"/>
        <w:jc w:val="center"/>
        <w:rPr>
          <w:rFonts w:ascii="Arial" w:hAnsi="Arial" w:cs="Arial"/>
          <w:color w:val="28386B"/>
          <w:w w:val="57"/>
          <w:sz w:val="36"/>
          <w:szCs w:val="36"/>
        </w:rPr>
      </w:pPr>
    </w:p>
    <w:p w14:paraId="44D15F40" w14:textId="77777777" w:rsidR="009433DC" w:rsidRDefault="009433DC">
      <w:pPr>
        <w:ind w:right="-4"/>
        <w:rPr>
          <w:rFonts w:ascii="Arial" w:hAnsi="Arial" w:cs="Arial"/>
          <w:color w:val="28386B"/>
          <w:w w:val="57"/>
          <w:sz w:val="36"/>
          <w:szCs w:val="36"/>
        </w:rPr>
      </w:pPr>
    </w:p>
    <w:p w14:paraId="2F3FE721" w14:textId="77777777" w:rsidR="009433DC" w:rsidRDefault="009433DC">
      <w:pPr>
        <w:spacing w:line="388" w:lineRule="exact"/>
        <w:ind w:left="774" w:right="882"/>
        <w:jc w:val="center"/>
        <w:rPr>
          <w:rFonts w:ascii="Arial" w:hAnsi="Arial" w:cs="Arial"/>
          <w:color w:val="28386B"/>
          <w:w w:val="57"/>
          <w:sz w:val="36"/>
          <w:szCs w:val="36"/>
        </w:rPr>
      </w:pPr>
    </w:p>
    <w:p w14:paraId="41929E67" w14:textId="77777777" w:rsidR="009433DC" w:rsidRDefault="009433DC">
      <w:pPr>
        <w:spacing w:line="388" w:lineRule="exact"/>
        <w:ind w:left="774" w:right="882"/>
        <w:jc w:val="center"/>
        <w:rPr>
          <w:rFonts w:ascii="Arial" w:hAnsi="Arial" w:cs="Arial"/>
          <w:color w:val="28386B"/>
          <w:w w:val="57"/>
          <w:sz w:val="36"/>
          <w:szCs w:val="36"/>
        </w:rPr>
      </w:pPr>
    </w:p>
    <w:p w14:paraId="30D39ED9" w14:textId="77777777" w:rsidR="009433DC" w:rsidRDefault="009433DC">
      <w:pPr>
        <w:spacing w:line="388" w:lineRule="exact"/>
        <w:ind w:left="774" w:right="882"/>
        <w:jc w:val="center"/>
        <w:rPr>
          <w:rFonts w:ascii="Arial" w:hAnsi="Arial" w:cs="Arial"/>
          <w:color w:val="28386B"/>
          <w:w w:val="57"/>
          <w:sz w:val="36"/>
          <w:szCs w:val="36"/>
        </w:rPr>
      </w:pPr>
    </w:p>
    <w:p w14:paraId="4181C4F9" w14:textId="77777777" w:rsidR="009433DC" w:rsidRDefault="009433DC">
      <w:pPr>
        <w:spacing w:line="388" w:lineRule="exact"/>
        <w:ind w:left="774" w:right="882"/>
        <w:jc w:val="center"/>
        <w:rPr>
          <w:rFonts w:ascii="Arial" w:hAnsi="Arial" w:cs="Arial"/>
          <w:color w:val="28386B"/>
          <w:w w:val="57"/>
          <w:sz w:val="36"/>
          <w:szCs w:val="36"/>
        </w:rPr>
      </w:pPr>
    </w:p>
    <w:p w14:paraId="2A6E4BA4" w14:textId="77777777" w:rsidR="009433DC" w:rsidRDefault="009433DC">
      <w:pPr>
        <w:ind w:right="-4"/>
        <w:rPr>
          <w:rFonts w:ascii="Arial" w:hAnsi="Arial" w:cs="Arial"/>
          <w:color w:val="28386B"/>
          <w:w w:val="57"/>
          <w:sz w:val="36"/>
          <w:szCs w:val="36"/>
        </w:rPr>
      </w:pPr>
    </w:p>
    <w:p w14:paraId="64589B7B" w14:textId="77777777" w:rsidR="009433DC" w:rsidRDefault="009433DC">
      <w:pPr>
        <w:ind w:right="-4"/>
        <w:rPr>
          <w:rFonts w:ascii="Arial" w:hAnsi="Arial" w:cs="Arial"/>
          <w:color w:val="28386B"/>
          <w:w w:val="57"/>
          <w:sz w:val="36"/>
          <w:szCs w:val="36"/>
        </w:rPr>
      </w:pPr>
    </w:p>
    <w:p w14:paraId="3651B3C6" w14:textId="77777777" w:rsidR="009433DC" w:rsidRDefault="006E0C5A">
      <w:pPr>
        <w:pStyle w:val="GvdeMetni"/>
        <w:ind w:right="565"/>
        <w:jc w:val="center"/>
      </w:pPr>
      <w:r>
        <w:rPr>
          <w:sz w:val="28"/>
          <w:szCs w:val="28"/>
        </w:rPr>
        <w:t>TÜBİTAK–</w:t>
      </w:r>
      <w:r>
        <w:rPr>
          <w:rStyle w:val="Gl"/>
          <w:sz w:val="28"/>
          <w:szCs w:val="28"/>
        </w:rPr>
        <w:t xml:space="preserve">2218 YURT İÇİ DOKTORA SONRASI ARAŞTIRMA BURS PROGRAMI </w:t>
      </w:r>
    </w:p>
    <w:p w14:paraId="776A7098" w14:textId="77777777" w:rsidR="009433DC" w:rsidRDefault="009433DC">
      <w:pPr>
        <w:pStyle w:val="GvdeMetni"/>
        <w:ind w:right="565"/>
        <w:jc w:val="center"/>
      </w:pPr>
    </w:p>
    <w:p w14:paraId="496E63DD" w14:textId="77777777" w:rsidR="009433DC" w:rsidRDefault="006E0C5A">
      <w:pPr>
        <w:pStyle w:val="WW-NormalWeb1"/>
        <w:spacing w:before="0" w:after="0"/>
        <w:jc w:val="center"/>
      </w:pPr>
      <w:r>
        <w:rPr>
          <w:rFonts w:ascii="Arial" w:hAnsi="Arial" w:cs="Arial"/>
          <w:b/>
          <w:bCs/>
          <w:color w:val="FF0000"/>
          <w:sz w:val="18"/>
          <w:szCs w:val="18"/>
        </w:rPr>
        <w:t xml:space="preserve">Başvuru formunun </w:t>
      </w:r>
      <w:proofErr w:type="spellStart"/>
      <w:r>
        <w:rPr>
          <w:rFonts w:ascii="Arial" w:hAnsi="Arial" w:cs="Arial"/>
          <w:b/>
          <w:bCs/>
          <w:color w:val="FF0000"/>
          <w:sz w:val="18"/>
          <w:szCs w:val="18"/>
        </w:rPr>
        <w:t>Arial</w:t>
      </w:r>
      <w:proofErr w:type="spellEnd"/>
      <w:r>
        <w:rPr>
          <w:rFonts w:ascii="Arial" w:hAnsi="Arial" w:cs="Arial"/>
          <w:b/>
          <w:bCs/>
          <w:color w:val="FF0000"/>
          <w:sz w:val="18"/>
          <w:szCs w:val="18"/>
        </w:rPr>
        <w:t xml:space="preserve"> 9 yazı tipinde, her bir konu başlığı altında verilen açıklamalar göz önünde bulundurularak hazırlanması ve ekler hariç toplam 20 sayfayı geçmemesi beklenir. Değerlendirme araştırma önerisinin özgün değeri, yöntemi, yönetimi ve yaygın etkisi, kariyer geliştirme potansiyeli ve ev sahibi kurum ve danışmanın niteliği başlıkları üzerinden yapılacaktır. </w:t>
      </w:r>
    </w:p>
    <w:p w14:paraId="2AF9FDD0" w14:textId="77777777" w:rsidR="009433DC" w:rsidRDefault="009433DC">
      <w:pPr>
        <w:pStyle w:val="GvdeMetni"/>
        <w:ind w:right="565"/>
        <w:jc w:val="center"/>
      </w:pPr>
    </w:p>
    <w:p w14:paraId="538AD6F3" w14:textId="77777777" w:rsidR="009433DC" w:rsidRDefault="006E0C5A">
      <w:pPr>
        <w:pStyle w:val="GvdeMetni"/>
        <w:ind w:right="565"/>
        <w:jc w:val="center"/>
      </w:pPr>
      <w:r>
        <w:rPr>
          <w:rStyle w:val="Gl"/>
          <w:sz w:val="28"/>
          <w:szCs w:val="28"/>
        </w:rPr>
        <w:t>ARAŞTIRMA ÖNERİSİ</w:t>
      </w:r>
      <w:r>
        <w:rPr>
          <w:sz w:val="28"/>
          <w:szCs w:val="28"/>
        </w:rPr>
        <w:t xml:space="preserve"> FORMU</w:t>
      </w:r>
    </w:p>
    <w:p w14:paraId="1064FF92" w14:textId="77777777" w:rsidR="009433DC" w:rsidRDefault="009433DC">
      <w:pPr>
        <w:pStyle w:val="GvdeMetni"/>
        <w:ind w:right="565"/>
        <w:jc w:val="center"/>
        <w:rPr>
          <w:sz w:val="28"/>
          <w:szCs w:val="28"/>
        </w:rPr>
      </w:pPr>
    </w:p>
    <w:p w14:paraId="0DAD4EF9" w14:textId="77777777" w:rsidR="009433DC" w:rsidRDefault="009433DC">
      <w:pPr>
        <w:pStyle w:val="GvdeMetni"/>
        <w:ind w:right="565"/>
        <w:jc w:val="center"/>
        <w:rPr>
          <w:sz w:val="28"/>
          <w:szCs w:val="28"/>
        </w:rPr>
      </w:pPr>
    </w:p>
    <w:p w14:paraId="4CBB4C25" w14:textId="77777777" w:rsidR="009433DC" w:rsidRDefault="009433DC">
      <w:pPr>
        <w:pStyle w:val="GvdeMetni"/>
        <w:ind w:right="565"/>
        <w:jc w:val="center"/>
        <w:rPr>
          <w:sz w:val="28"/>
          <w:szCs w:val="28"/>
        </w:rPr>
      </w:pPr>
    </w:p>
    <w:p w14:paraId="48650F4B" w14:textId="77777777" w:rsidR="009433DC" w:rsidRDefault="009433DC">
      <w:pPr>
        <w:pStyle w:val="GvdeMetni"/>
        <w:ind w:right="565"/>
        <w:jc w:val="center"/>
        <w:rPr>
          <w:sz w:val="28"/>
          <w:szCs w:val="28"/>
        </w:rPr>
      </w:pPr>
    </w:p>
    <w:p w14:paraId="680880A4" w14:textId="77777777" w:rsidR="009433DC" w:rsidRDefault="009433DC">
      <w:pPr>
        <w:pStyle w:val="GvdeMetni"/>
        <w:ind w:right="565"/>
        <w:jc w:val="center"/>
        <w:rPr>
          <w:sz w:val="28"/>
          <w:szCs w:val="28"/>
        </w:rPr>
      </w:pPr>
    </w:p>
    <w:p w14:paraId="293C0FF6" w14:textId="77777777" w:rsidR="009433DC" w:rsidRDefault="009433DC">
      <w:pPr>
        <w:pStyle w:val="GvdeMetni"/>
        <w:ind w:right="565"/>
        <w:jc w:val="center"/>
        <w:rPr>
          <w:sz w:val="28"/>
          <w:szCs w:val="28"/>
        </w:rPr>
      </w:pPr>
    </w:p>
    <w:p w14:paraId="003D17EE" w14:textId="77777777" w:rsidR="009433DC" w:rsidRDefault="009433DC">
      <w:pPr>
        <w:pStyle w:val="GvdeMetni"/>
        <w:ind w:right="565"/>
        <w:jc w:val="center"/>
        <w:rPr>
          <w:sz w:val="28"/>
          <w:szCs w:val="28"/>
        </w:rPr>
      </w:pPr>
    </w:p>
    <w:p w14:paraId="42CBA47B" w14:textId="77777777" w:rsidR="009433DC" w:rsidRDefault="009433DC">
      <w:pPr>
        <w:pStyle w:val="GvdeMetni"/>
        <w:ind w:right="565"/>
        <w:jc w:val="center"/>
        <w:rPr>
          <w:sz w:val="28"/>
          <w:szCs w:val="28"/>
        </w:rPr>
      </w:pPr>
    </w:p>
    <w:p w14:paraId="1971E42B" w14:textId="77777777" w:rsidR="009433DC" w:rsidRDefault="009433DC">
      <w:pPr>
        <w:pStyle w:val="GvdeMetni"/>
        <w:ind w:right="565"/>
        <w:jc w:val="center"/>
        <w:rPr>
          <w:sz w:val="28"/>
          <w:szCs w:val="28"/>
        </w:rPr>
      </w:pPr>
    </w:p>
    <w:p w14:paraId="414B138C" w14:textId="77777777" w:rsidR="009433DC" w:rsidRDefault="009433DC">
      <w:pPr>
        <w:pStyle w:val="GvdeMetni"/>
        <w:ind w:right="565"/>
        <w:jc w:val="center"/>
        <w:rPr>
          <w:sz w:val="28"/>
          <w:szCs w:val="28"/>
        </w:rPr>
      </w:pPr>
    </w:p>
    <w:p w14:paraId="7839B819" w14:textId="77777777" w:rsidR="009433DC" w:rsidRDefault="009433DC">
      <w:pPr>
        <w:ind w:right="-4"/>
        <w:rPr>
          <w:rFonts w:ascii="Arial" w:hAnsi="Arial" w:cs="Arial"/>
          <w:sz w:val="28"/>
          <w:szCs w:val="28"/>
        </w:rPr>
      </w:pPr>
    </w:p>
    <w:p w14:paraId="595899E8" w14:textId="77777777" w:rsidR="009433DC" w:rsidRDefault="009433DC">
      <w:pPr>
        <w:ind w:right="-4"/>
        <w:rPr>
          <w:rFonts w:ascii="Arial" w:hAnsi="Arial" w:cs="Arial"/>
          <w:sz w:val="28"/>
          <w:szCs w:val="28"/>
        </w:rPr>
      </w:pPr>
    </w:p>
    <w:p w14:paraId="371538D1" w14:textId="77777777" w:rsidR="009433DC" w:rsidRDefault="009433DC">
      <w:pPr>
        <w:ind w:right="-4"/>
        <w:rPr>
          <w:rFonts w:ascii="Arial" w:hAnsi="Arial" w:cs="Arial"/>
          <w:sz w:val="28"/>
          <w:szCs w:val="28"/>
        </w:rPr>
      </w:pPr>
    </w:p>
    <w:p w14:paraId="4431741B" w14:textId="77777777" w:rsidR="009433DC" w:rsidRDefault="009433DC">
      <w:pPr>
        <w:ind w:right="-4"/>
        <w:rPr>
          <w:rFonts w:ascii="Arial" w:hAnsi="Arial" w:cs="Arial"/>
          <w:sz w:val="28"/>
          <w:szCs w:val="28"/>
        </w:rPr>
      </w:pPr>
    </w:p>
    <w:p w14:paraId="384002E8" w14:textId="77777777" w:rsidR="009433DC" w:rsidRDefault="009433DC">
      <w:pPr>
        <w:ind w:right="-4"/>
        <w:rPr>
          <w:rFonts w:ascii="Arial" w:hAnsi="Arial" w:cs="Arial"/>
          <w:sz w:val="28"/>
          <w:szCs w:val="28"/>
        </w:rPr>
      </w:pPr>
    </w:p>
    <w:p w14:paraId="0ABC429F" w14:textId="06A7E4A0" w:rsidR="009433DC" w:rsidRDefault="00AD7995">
      <w:pPr>
        <w:ind w:right="-4"/>
        <w:jc w:val="center"/>
      </w:pPr>
      <w:r>
        <w:rPr>
          <w:rFonts w:ascii="Arial" w:hAnsi="Arial" w:cs="Arial"/>
          <w:sz w:val="28"/>
          <w:szCs w:val="28"/>
        </w:rPr>
        <w:t>20</w:t>
      </w:r>
      <w:proofErr w:type="gramStart"/>
      <w:r>
        <w:rPr>
          <w:rFonts w:ascii="Arial" w:hAnsi="Arial" w:cs="Arial"/>
          <w:sz w:val="28"/>
          <w:szCs w:val="28"/>
        </w:rPr>
        <w:t>..</w:t>
      </w:r>
      <w:proofErr w:type="gramEnd"/>
    </w:p>
    <w:p w14:paraId="7354740C" w14:textId="77777777" w:rsidR="009433DC" w:rsidRDefault="009433DC">
      <w:pPr>
        <w:ind w:right="-4"/>
        <w:rPr>
          <w:rFonts w:ascii="Arial" w:hAnsi="Arial" w:cs="Arial"/>
          <w:sz w:val="28"/>
          <w:szCs w:val="28"/>
        </w:rPr>
      </w:pPr>
    </w:p>
    <w:p w14:paraId="09F4E999" w14:textId="77777777" w:rsidR="009433DC" w:rsidRDefault="009433DC">
      <w:pPr>
        <w:ind w:right="-4"/>
        <w:rPr>
          <w:rFonts w:ascii="Arial" w:hAnsi="Arial" w:cs="Arial"/>
          <w:sz w:val="28"/>
          <w:szCs w:val="28"/>
        </w:rPr>
      </w:pPr>
    </w:p>
    <w:p w14:paraId="13B2422A" w14:textId="655C9ED1" w:rsidR="009433DC" w:rsidRDefault="00AD7995">
      <w:pPr>
        <w:jc w:val="center"/>
      </w:pPr>
      <w:r>
        <w:rPr>
          <w:rFonts w:ascii="Arial" w:hAnsi="Arial" w:cs="Arial"/>
          <w:sz w:val="28"/>
          <w:szCs w:val="28"/>
        </w:rPr>
        <w:t>..</w:t>
      </w:r>
      <w:r w:rsidR="006E0C5A">
        <w:rPr>
          <w:rFonts w:ascii="Arial" w:hAnsi="Arial" w:cs="Arial"/>
          <w:sz w:val="28"/>
          <w:szCs w:val="28"/>
        </w:rPr>
        <w:t>. Dönem</w:t>
      </w:r>
    </w:p>
    <w:p w14:paraId="38A105D9" w14:textId="77777777" w:rsidR="009433DC" w:rsidRDefault="009433DC">
      <w:pPr>
        <w:rPr>
          <w:rFonts w:ascii="Arial" w:hAnsi="Arial" w:cs="Arial"/>
          <w:sz w:val="28"/>
          <w:szCs w:val="28"/>
        </w:rPr>
      </w:pPr>
    </w:p>
    <w:p w14:paraId="146A1F57" w14:textId="77777777" w:rsidR="009433DC" w:rsidRDefault="009433DC">
      <w:pPr>
        <w:sectPr w:rsidR="009433DC">
          <w:pgSz w:w="11906" w:h="16838"/>
          <w:pgMar w:top="1440" w:right="1344" w:bottom="720" w:left="1239" w:header="708" w:footer="708" w:gutter="0"/>
          <w:cols w:space="708"/>
          <w:docGrid w:linePitch="272" w:charSpace="8192"/>
        </w:sectPr>
      </w:pPr>
    </w:p>
    <w:p w14:paraId="46410759" w14:textId="77777777" w:rsidR="009433DC" w:rsidRDefault="006E0C5A">
      <w:pPr>
        <w:tabs>
          <w:tab w:val="left" w:pos="284"/>
        </w:tabs>
        <w:spacing w:before="5"/>
        <w:jc w:val="both"/>
      </w:pPr>
      <w:r>
        <w:rPr>
          <w:rFonts w:ascii="Arial" w:hAnsi="Arial" w:cs="Arial"/>
          <w:b/>
          <w:sz w:val="18"/>
          <w:szCs w:val="18"/>
        </w:rPr>
        <w:lastRenderedPageBreak/>
        <w:t>A. GENEL BİLGİLER</w:t>
      </w:r>
    </w:p>
    <w:p w14:paraId="47C3CAC2" w14:textId="77777777" w:rsidR="009433DC" w:rsidRDefault="009433DC">
      <w:pPr>
        <w:tabs>
          <w:tab w:val="left" w:pos="284"/>
        </w:tabs>
        <w:spacing w:before="5"/>
        <w:jc w:val="both"/>
        <w:rPr>
          <w:rFonts w:ascii="Arial" w:hAnsi="Arial" w:cs="Arial"/>
          <w:b/>
          <w:sz w:val="18"/>
          <w:szCs w:val="18"/>
        </w:rPr>
      </w:pPr>
    </w:p>
    <w:tbl>
      <w:tblPr>
        <w:tblW w:w="0" w:type="auto"/>
        <w:tblInd w:w="-20" w:type="dxa"/>
        <w:tblLayout w:type="fixed"/>
        <w:tblLook w:val="0000" w:firstRow="0" w:lastRow="0" w:firstColumn="0" w:lastColumn="0" w:noHBand="0" w:noVBand="0"/>
      </w:tblPr>
      <w:tblGrid>
        <w:gridCol w:w="9102"/>
      </w:tblGrid>
      <w:tr w:rsidR="009433DC" w14:paraId="4ABC07AE" w14:textId="77777777">
        <w:trPr>
          <w:trHeight w:val="23"/>
        </w:trPr>
        <w:tc>
          <w:tcPr>
            <w:tcW w:w="9102" w:type="dxa"/>
            <w:tcBorders>
              <w:top w:val="single" w:sz="4" w:space="0" w:color="000000"/>
              <w:left w:val="single" w:sz="4" w:space="0" w:color="000000"/>
              <w:bottom w:val="single" w:sz="4" w:space="0" w:color="000000"/>
              <w:right w:val="single" w:sz="4" w:space="0" w:color="000000"/>
            </w:tcBorders>
            <w:shd w:val="clear" w:color="auto" w:fill="auto"/>
          </w:tcPr>
          <w:p w14:paraId="3D463DC2" w14:textId="77777777" w:rsidR="009433DC" w:rsidRDefault="006E0C5A">
            <w:pPr>
              <w:pStyle w:val="WW-NormalWeb1"/>
              <w:widowControl w:val="0"/>
              <w:snapToGrid w:val="0"/>
              <w:spacing w:before="60" w:after="60"/>
              <w:jc w:val="both"/>
            </w:pPr>
            <w:r>
              <w:rPr>
                <w:rFonts w:ascii="Arial" w:hAnsi="Arial" w:cs="Arial"/>
                <w:b/>
                <w:color w:val="000000"/>
                <w:sz w:val="18"/>
                <w:szCs w:val="18"/>
              </w:rPr>
              <w:t xml:space="preserve">Başvuru Sahibinin Adı Soyadı: </w:t>
            </w:r>
          </w:p>
        </w:tc>
      </w:tr>
      <w:tr w:rsidR="009433DC" w14:paraId="759DCE5E" w14:textId="77777777">
        <w:trPr>
          <w:trHeight w:val="23"/>
        </w:trPr>
        <w:tc>
          <w:tcPr>
            <w:tcW w:w="9102" w:type="dxa"/>
            <w:tcBorders>
              <w:top w:val="single" w:sz="4" w:space="0" w:color="000000"/>
              <w:left w:val="single" w:sz="4" w:space="0" w:color="000000"/>
              <w:bottom w:val="single" w:sz="4" w:space="0" w:color="000000"/>
              <w:right w:val="single" w:sz="4" w:space="0" w:color="000000"/>
            </w:tcBorders>
            <w:shd w:val="clear" w:color="auto" w:fill="auto"/>
          </w:tcPr>
          <w:p w14:paraId="2A7F6DA3" w14:textId="77777777" w:rsidR="009433DC" w:rsidRDefault="006E0C5A">
            <w:pPr>
              <w:pStyle w:val="WW-NormalWeb1"/>
              <w:widowControl w:val="0"/>
              <w:snapToGrid w:val="0"/>
              <w:spacing w:before="60" w:after="60"/>
              <w:jc w:val="both"/>
            </w:pPr>
            <w:r>
              <w:rPr>
                <w:rFonts w:ascii="Arial" w:hAnsi="Arial" w:cs="Arial"/>
                <w:b/>
                <w:color w:val="000000"/>
                <w:sz w:val="18"/>
                <w:szCs w:val="18"/>
              </w:rPr>
              <w:t>Araştırma Önerisinin Başlığı:</w:t>
            </w:r>
          </w:p>
        </w:tc>
      </w:tr>
      <w:tr w:rsidR="009433DC" w14:paraId="04BC2FD3" w14:textId="77777777">
        <w:trPr>
          <w:trHeight w:val="23"/>
        </w:trPr>
        <w:tc>
          <w:tcPr>
            <w:tcW w:w="9102" w:type="dxa"/>
            <w:tcBorders>
              <w:top w:val="single" w:sz="4" w:space="0" w:color="000000"/>
              <w:left w:val="single" w:sz="4" w:space="0" w:color="000000"/>
              <w:bottom w:val="single" w:sz="4" w:space="0" w:color="000000"/>
              <w:right w:val="single" w:sz="4" w:space="0" w:color="000000"/>
            </w:tcBorders>
            <w:shd w:val="clear" w:color="auto" w:fill="auto"/>
          </w:tcPr>
          <w:p w14:paraId="4202E947" w14:textId="58301E71" w:rsidR="009433DC" w:rsidRDefault="006E0C5A">
            <w:pPr>
              <w:pStyle w:val="WW-NormalWeb1"/>
              <w:widowControl w:val="0"/>
              <w:snapToGrid w:val="0"/>
              <w:spacing w:before="60" w:after="60"/>
              <w:jc w:val="both"/>
            </w:pPr>
            <w:r>
              <w:rPr>
                <w:rFonts w:ascii="Arial" w:hAnsi="Arial" w:cs="Arial"/>
                <w:b/>
                <w:color w:val="000000"/>
                <w:sz w:val="18"/>
                <w:szCs w:val="18"/>
              </w:rPr>
              <w:t>Danışman(</w:t>
            </w:r>
            <w:proofErr w:type="spellStart"/>
            <w:r>
              <w:rPr>
                <w:rFonts w:ascii="Arial" w:hAnsi="Arial" w:cs="Arial"/>
                <w:b/>
                <w:color w:val="000000"/>
                <w:sz w:val="18"/>
                <w:szCs w:val="18"/>
              </w:rPr>
              <w:t>lar</w:t>
            </w:r>
            <w:proofErr w:type="spellEnd"/>
            <w:r>
              <w:rPr>
                <w:rFonts w:ascii="Arial" w:hAnsi="Arial" w:cs="Arial"/>
                <w:b/>
                <w:color w:val="000000"/>
                <w:sz w:val="18"/>
                <w:szCs w:val="18"/>
              </w:rPr>
              <w:t>)</w:t>
            </w:r>
            <w:proofErr w:type="spellStart"/>
            <w:r>
              <w:rPr>
                <w:rFonts w:ascii="Arial" w:hAnsi="Arial" w:cs="Arial"/>
                <w:b/>
                <w:color w:val="000000"/>
                <w:sz w:val="18"/>
                <w:szCs w:val="18"/>
              </w:rPr>
              <w:t>ın</w:t>
            </w:r>
            <w:proofErr w:type="spellEnd"/>
            <w:r>
              <w:rPr>
                <w:rFonts w:ascii="Arial" w:hAnsi="Arial" w:cs="Arial"/>
                <w:b/>
                <w:color w:val="000000"/>
                <w:sz w:val="18"/>
                <w:szCs w:val="18"/>
              </w:rPr>
              <w:t xml:space="preserve"> Adı Soyadı:</w:t>
            </w:r>
          </w:p>
        </w:tc>
      </w:tr>
      <w:tr w:rsidR="009433DC" w14:paraId="446424D3" w14:textId="77777777">
        <w:trPr>
          <w:trHeight w:val="361"/>
        </w:trPr>
        <w:tc>
          <w:tcPr>
            <w:tcW w:w="9102" w:type="dxa"/>
            <w:tcBorders>
              <w:top w:val="single" w:sz="4" w:space="0" w:color="000000"/>
              <w:left w:val="single" w:sz="4" w:space="0" w:color="000000"/>
              <w:bottom w:val="single" w:sz="4" w:space="0" w:color="000000"/>
              <w:right w:val="single" w:sz="4" w:space="0" w:color="000000"/>
            </w:tcBorders>
            <w:shd w:val="clear" w:color="auto" w:fill="auto"/>
          </w:tcPr>
          <w:p w14:paraId="42835BC3" w14:textId="77777777" w:rsidR="009433DC" w:rsidRDefault="006E0C5A">
            <w:pPr>
              <w:pStyle w:val="WW-NormalWeb1"/>
              <w:widowControl w:val="0"/>
              <w:snapToGrid w:val="0"/>
              <w:spacing w:before="60" w:after="60"/>
              <w:jc w:val="both"/>
            </w:pPr>
            <w:r>
              <w:rPr>
                <w:rFonts w:ascii="Arial" w:hAnsi="Arial" w:cs="Arial"/>
                <w:b/>
                <w:color w:val="000000"/>
                <w:sz w:val="18"/>
                <w:szCs w:val="18"/>
              </w:rPr>
              <w:t>Araştırmanın Yürütüleceği Kurum/Kuruluş:</w:t>
            </w:r>
          </w:p>
        </w:tc>
      </w:tr>
    </w:tbl>
    <w:p w14:paraId="50E59C73" w14:textId="77777777" w:rsidR="009433DC" w:rsidRDefault="009433DC">
      <w:pPr>
        <w:spacing w:before="5"/>
        <w:ind w:right="-144"/>
        <w:jc w:val="both"/>
        <w:rPr>
          <w:rFonts w:ascii="Arial" w:hAnsi="Arial" w:cs="Arial"/>
          <w:sz w:val="22"/>
          <w:szCs w:val="22"/>
        </w:rPr>
      </w:pPr>
    </w:p>
    <w:p w14:paraId="13AFD3E7" w14:textId="77777777" w:rsidR="009433DC" w:rsidRDefault="006E0C5A">
      <w:pPr>
        <w:spacing w:before="5"/>
        <w:ind w:right="-144"/>
        <w:jc w:val="both"/>
      </w:pPr>
      <w:r>
        <w:rPr>
          <w:rFonts w:ascii="Arial" w:hAnsi="Arial" w:cs="Arial"/>
          <w:b/>
          <w:sz w:val="18"/>
          <w:szCs w:val="18"/>
        </w:rPr>
        <w:t>ÖZET</w:t>
      </w:r>
    </w:p>
    <w:p w14:paraId="5B60FC83" w14:textId="77777777" w:rsidR="009433DC" w:rsidRDefault="009433DC">
      <w:pPr>
        <w:spacing w:before="5"/>
        <w:ind w:right="-144"/>
        <w:jc w:val="both"/>
        <w:rPr>
          <w:rFonts w:ascii="Arial" w:hAnsi="Arial" w:cs="Arial"/>
          <w:b/>
          <w:sz w:val="18"/>
          <w:szCs w:val="18"/>
        </w:rPr>
      </w:pPr>
    </w:p>
    <w:p w14:paraId="32C42540" w14:textId="77777777" w:rsidR="009433DC" w:rsidRDefault="006E0C5A">
      <w:pPr>
        <w:jc w:val="both"/>
      </w:pPr>
      <w:r>
        <w:rPr>
          <w:rFonts w:ascii="Arial" w:hAnsi="Arial" w:cs="Arial"/>
          <w:sz w:val="18"/>
          <w:szCs w:val="18"/>
        </w:rPr>
        <w:t>Türkçe ve İngilizce özetlerin araştırma önerisinin (a) özgün değeri, (b) yöntemi, (c) yönetimi, (d) yaygın etkisi, (e) kariyer geliştirme potansiyeli ve (f) ev sahibi kurum ve danışmanın niteliği hakkında bilgileri kapsaması beklenir. Her bir özet 450 kelime veya bir sayfa ile sınırlandırılmalıdır. Bu bölümün en son yazılması önerilir.</w:t>
      </w:r>
      <w:r>
        <w:rPr>
          <w:rFonts w:ascii="Arial" w:hAnsi="Arial" w:cs="Arial"/>
          <w:bCs/>
          <w:color w:val="000000"/>
          <w:sz w:val="18"/>
          <w:szCs w:val="18"/>
          <w:lang w:eastAsia="ar-SA"/>
        </w:rPr>
        <w:t xml:space="preserve"> </w:t>
      </w:r>
    </w:p>
    <w:p w14:paraId="29D5E52A" w14:textId="77777777" w:rsidR="009433DC" w:rsidRDefault="009433DC">
      <w:pPr>
        <w:jc w:val="both"/>
        <w:rPr>
          <w:rFonts w:ascii="Arial" w:hAnsi="Arial" w:cs="Arial"/>
          <w:bCs/>
          <w:color w:val="000000"/>
          <w:sz w:val="18"/>
          <w:szCs w:val="18"/>
          <w:lang w:eastAsia="ar-SA"/>
        </w:rPr>
      </w:pPr>
    </w:p>
    <w:tbl>
      <w:tblPr>
        <w:tblW w:w="0" w:type="auto"/>
        <w:tblInd w:w="-40" w:type="dxa"/>
        <w:tblLayout w:type="fixed"/>
        <w:tblLook w:val="0000" w:firstRow="0" w:lastRow="0" w:firstColumn="0" w:lastColumn="0" w:noHBand="0" w:noVBand="0"/>
      </w:tblPr>
      <w:tblGrid>
        <w:gridCol w:w="9132"/>
      </w:tblGrid>
      <w:tr w:rsidR="009433DC" w14:paraId="09438425" w14:textId="77777777">
        <w:tc>
          <w:tcPr>
            <w:tcW w:w="9132" w:type="dxa"/>
            <w:tcBorders>
              <w:top w:val="single" w:sz="8" w:space="0" w:color="000000"/>
              <w:left w:val="single" w:sz="8" w:space="0" w:color="000000"/>
              <w:bottom w:val="single" w:sz="4" w:space="0" w:color="000000"/>
              <w:right w:val="single" w:sz="8" w:space="0" w:color="000000"/>
            </w:tcBorders>
            <w:shd w:val="clear" w:color="auto" w:fill="auto"/>
          </w:tcPr>
          <w:p w14:paraId="0DC538BA" w14:textId="77777777" w:rsidR="009433DC" w:rsidRDefault="006E0C5A">
            <w:pPr>
              <w:pStyle w:val="WW-NormalWeb1"/>
              <w:widowControl w:val="0"/>
              <w:snapToGrid w:val="0"/>
              <w:spacing w:before="60" w:after="60"/>
              <w:jc w:val="both"/>
            </w:pPr>
            <w:r>
              <w:rPr>
                <w:rFonts w:ascii="Arial" w:hAnsi="Arial" w:cs="Arial"/>
                <w:b/>
                <w:color w:val="000000"/>
                <w:sz w:val="18"/>
                <w:szCs w:val="18"/>
              </w:rPr>
              <w:t>Özet</w:t>
            </w:r>
          </w:p>
          <w:p w14:paraId="621E0173" w14:textId="77777777" w:rsidR="009433DC" w:rsidRDefault="009433DC">
            <w:pPr>
              <w:pStyle w:val="WW-NormalWeb1"/>
              <w:widowControl w:val="0"/>
              <w:snapToGrid w:val="0"/>
              <w:spacing w:before="60" w:after="60"/>
              <w:jc w:val="both"/>
              <w:rPr>
                <w:rFonts w:ascii="Arial" w:hAnsi="Arial" w:cs="Arial"/>
                <w:sz w:val="18"/>
                <w:szCs w:val="18"/>
              </w:rPr>
            </w:pPr>
          </w:p>
          <w:p w14:paraId="342A765D" w14:textId="77777777" w:rsidR="009433DC" w:rsidRDefault="009433DC">
            <w:pPr>
              <w:pStyle w:val="WW-NormalWeb1"/>
              <w:widowControl w:val="0"/>
              <w:snapToGrid w:val="0"/>
              <w:spacing w:before="60" w:after="60"/>
              <w:jc w:val="both"/>
              <w:rPr>
                <w:rFonts w:ascii="Arial" w:hAnsi="Arial" w:cs="Arial"/>
                <w:sz w:val="18"/>
                <w:szCs w:val="18"/>
              </w:rPr>
            </w:pPr>
          </w:p>
          <w:p w14:paraId="5C0BA29A" w14:textId="77777777" w:rsidR="009433DC" w:rsidRDefault="009433DC">
            <w:pPr>
              <w:pStyle w:val="WW-NormalWeb1"/>
              <w:widowControl w:val="0"/>
              <w:snapToGrid w:val="0"/>
              <w:spacing w:before="60" w:after="60"/>
              <w:jc w:val="both"/>
              <w:rPr>
                <w:rFonts w:ascii="Arial" w:hAnsi="Arial" w:cs="Arial"/>
                <w:sz w:val="18"/>
                <w:szCs w:val="18"/>
              </w:rPr>
            </w:pPr>
          </w:p>
          <w:p w14:paraId="4569DF76" w14:textId="77777777" w:rsidR="009433DC" w:rsidRDefault="009433DC">
            <w:pPr>
              <w:pStyle w:val="WW-NormalWeb1"/>
              <w:widowControl w:val="0"/>
              <w:snapToGrid w:val="0"/>
              <w:spacing w:before="60" w:after="60"/>
              <w:jc w:val="both"/>
              <w:rPr>
                <w:rFonts w:ascii="Arial" w:hAnsi="Arial" w:cs="Arial"/>
                <w:sz w:val="18"/>
                <w:szCs w:val="18"/>
              </w:rPr>
            </w:pPr>
          </w:p>
          <w:p w14:paraId="09AE92D4" w14:textId="77777777" w:rsidR="009433DC" w:rsidRDefault="009433DC">
            <w:pPr>
              <w:pStyle w:val="WW-NormalWeb1"/>
              <w:widowControl w:val="0"/>
              <w:snapToGrid w:val="0"/>
              <w:spacing w:before="60" w:after="60"/>
              <w:jc w:val="both"/>
              <w:rPr>
                <w:rFonts w:ascii="Arial" w:hAnsi="Arial" w:cs="Arial"/>
                <w:b/>
                <w:sz w:val="18"/>
                <w:szCs w:val="18"/>
              </w:rPr>
            </w:pPr>
          </w:p>
        </w:tc>
      </w:tr>
      <w:tr w:rsidR="009433DC" w14:paraId="3F3C2166" w14:textId="77777777">
        <w:tc>
          <w:tcPr>
            <w:tcW w:w="9132" w:type="dxa"/>
            <w:tcBorders>
              <w:top w:val="single" w:sz="8" w:space="0" w:color="000000"/>
              <w:left w:val="single" w:sz="8" w:space="0" w:color="000000"/>
              <w:bottom w:val="single" w:sz="4" w:space="0" w:color="000000"/>
              <w:right w:val="single" w:sz="8" w:space="0" w:color="000000"/>
            </w:tcBorders>
            <w:shd w:val="clear" w:color="auto" w:fill="auto"/>
          </w:tcPr>
          <w:p w14:paraId="7E312A99" w14:textId="77777777" w:rsidR="009433DC" w:rsidRDefault="006E0C5A">
            <w:pPr>
              <w:pStyle w:val="WW-NormalWeb1"/>
              <w:widowControl w:val="0"/>
              <w:snapToGrid w:val="0"/>
              <w:spacing w:before="60" w:after="60"/>
              <w:jc w:val="both"/>
            </w:pPr>
            <w:r>
              <w:rPr>
                <w:rFonts w:ascii="Arial" w:hAnsi="Arial" w:cs="Arial"/>
                <w:b/>
                <w:color w:val="000000"/>
                <w:sz w:val="18"/>
                <w:szCs w:val="18"/>
              </w:rPr>
              <w:t>Anahtar Kelimeler:</w:t>
            </w:r>
          </w:p>
        </w:tc>
      </w:tr>
    </w:tbl>
    <w:p w14:paraId="00DA1C9A" w14:textId="77777777" w:rsidR="009433DC" w:rsidRDefault="009433DC">
      <w:pPr>
        <w:jc w:val="both"/>
        <w:rPr>
          <w:rFonts w:ascii="Arial" w:hAnsi="Arial" w:cs="Arial"/>
          <w:bCs/>
          <w:color w:val="000000"/>
          <w:sz w:val="18"/>
          <w:szCs w:val="18"/>
          <w:lang w:eastAsia="ar-SA"/>
        </w:rPr>
      </w:pPr>
    </w:p>
    <w:tbl>
      <w:tblPr>
        <w:tblW w:w="0" w:type="auto"/>
        <w:tblInd w:w="-40" w:type="dxa"/>
        <w:tblLayout w:type="fixed"/>
        <w:tblLook w:val="0000" w:firstRow="0" w:lastRow="0" w:firstColumn="0" w:lastColumn="0" w:noHBand="0" w:noVBand="0"/>
      </w:tblPr>
      <w:tblGrid>
        <w:gridCol w:w="9132"/>
      </w:tblGrid>
      <w:tr w:rsidR="009433DC" w14:paraId="5B64757C" w14:textId="77777777">
        <w:tc>
          <w:tcPr>
            <w:tcW w:w="9132" w:type="dxa"/>
            <w:tcBorders>
              <w:top w:val="single" w:sz="8" w:space="0" w:color="000000"/>
              <w:left w:val="single" w:sz="8" w:space="0" w:color="000000"/>
              <w:bottom w:val="single" w:sz="4" w:space="0" w:color="000000"/>
              <w:right w:val="single" w:sz="8" w:space="0" w:color="000000"/>
            </w:tcBorders>
            <w:shd w:val="clear" w:color="auto" w:fill="auto"/>
          </w:tcPr>
          <w:p w14:paraId="4A87EB8E" w14:textId="77777777" w:rsidR="009433DC" w:rsidRDefault="006E0C5A">
            <w:pPr>
              <w:pStyle w:val="WW-NormalWeb1"/>
              <w:widowControl w:val="0"/>
              <w:snapToGrid w:val="0"/>
              <w:spacing w:before="60" w:after="60"/>
              <w:jc w:val="both"/>
            </w:pPr>
            <w:proofErr w:type="spellStart"/>
            <w:r>
              <w:rPr>
                <w:rFonts w:ascii="Arial" w:hAnsi="Arial" w:cs="Arial"/>
                <w:b/>
                <w:color w:val="000000"/>
                <w:sz w:val="18"/>
                <w:szCs w:val="18"/>
              </w:rPr>
              <w:t>Title</w:t>
            </w:r>
            <w:proofErr w:type="spellEnd"/>
          </w:p>
        </w:tc>
      </w:tr>
      <w:tr w:rsidR="009433DC" w14:paraId="68E58906" w14:textId="77777777">
        <w:tc>
          <w:tcPr>
            <w:tcW w:w="9132" w:type="dxa"/>
            <w:tcBorders>
              <w:top w:val="single" w:sz="8" w:space="0" w:color="000000"/>
              <w:left w:val="single" w:sz="8" w:space="0" w:color="000000"/>
              <w:bottom w:val="single" w:sz="4" w:space="0" w:color="000000"/>
              <w:right w:val="single" w:sz="8" w:space="0" w:color="000000"/>
            </w:tcBorders>
            <w:shd w:val="clear" w:color="auto" w:fill="auto"/>
          </w:tcPr>
          <w:p w14:paraId="37FC059E" w14:textId="77777777" w:rsidR="009433DC" w:rsidRDefault="006E0C5A">
            <w:pPr>
              <w:pStyle w:val="WW-NormalWeb1"/>
              <w:widowControl w:val="0"/>
              <w:snapToGrid w:val="0"/>
              <w:spacing w:before="60" w:after="60"/>
              <w:jc w:val="both"/>
            </w:pPr>
            <w:proofErr w:type="spellStart"/>
            <w:r>
              <w:rPr>
                <w:rFonts w:ascii="Arial" w:hAnsi="Arial" w:cs="Arial"/>
                <w:b/>
                <w:sz w:val="18"/>
                <w:szCs w:val="18"/>
              </w:rPr>
              <w:t>Abstract</w:t>
            </w:r>
            <w:proofErr w:type="spellEnd"/>
          </w:p>
          <w:p w14:paraId="5A7043A2" w14:textId="77777777" w:rsidR="009433DC" w:rsidRDefault="009433DC">
            <w:pPr>
              <w:pStyle w:val="WW-NormalWeb1"/>
              <w:widowControl w:val="0"/>
              <w:snapToGrid w:val="0"/>
              <w:spacing w:before="60" w:after="60"/>
              <w:jc w:val="both"/>
              <w:rPr>
                <w:rFonts w:ascii="Arial" w:hAnsi="Arial" w:cs="Arial"/>
                <w:b/>
                <w:sz w:val="18"/>
                <w:szCs w:val="18"/>
              </w:rPr>
            </w:pPr>
          </w:p>
          <w:p w14:paraId="1FDF7166" w14:textId="77777777" w:rsidR="009433DC" w:rsidRDefault="009433DC">
            <w:pPr>
              <w:pStyle w:val="WW-NormalWeb1"/>
              <w:widowControl w:val="0"/>
              <w:snapToGrid w:val="0"/>
              <w:spacing w:before="60" w:after="60"/>
              <w:jc w:val="both"/>
              <w:rPr>
                <w:rFonts w:ascii="Arial" w:hAnsi="Arial" w:cs="Arial"/>
                <w:b/>
                <w:sz w:val="18"/>
                <w:szCs w:val="18"/>
              </w:rPr>
            </w:pPr>
          </w:p>
          <w:p w14:paraId="5A0E1DD6" w14:textId="77777777" w:rsidR="009433DC" w:rsidRDefault="009433DC">
            <w:pPr>
              <w:pStyle w:val="WW-NormalWeb1"/>
              <w:widowControl w:val="0"/>
              <w:snapToGrid w:val="0"/>
              <w:spacing w:before="60" w:after="60"/>
              <w:jc w:val="both"/>
              <w:rPr>
                <w:rFonts w:ascii="Arial" w:hAnsi="Arial" w:cs="Arial"/>
                <w:b/>
                <w:sz w:val="18"/>
                <w:szCs w:val="18"/>
              </w:rPr>
            </w:pPr>
          </w:p>
          <w:p w14:paraId="6A9B7507" w14:textId="77777777" w:rsidR="009433DC" w:rsidRDefault="009433DC">
            <w:pPr>
              <w:pStyle w:val="WW-NormalWeb1"/>
              <w:widowControl w:val="0"/>
              <w:snapToGrid w:val="0"/>
              <w:spacing w:before="60" w:after="60"/>
              <w:jc w:val="both"/>
              <w:rPr>
                <w:rFonts w:ascii="Arial" w:hAnsi="Arial" w:cs="Arial"/>
                <w:b/>
                <w:sz w:val="18"/>
                <w:szCs w:val="18"/>
              </w:rPr>
            </w:pPr>
          </w:p>
        </w:tc>
      </w:tr>
      <w:tr w:rsidR="009433DC" w14:paraId="04E3CBBB" w14:textId="77777777">
        <w:tc>
          <w:tcPr>
            <w:tcW w:w="9132" w:type="dxa"/>
            <w:tcBorders>
              <w:top w:val="single" w:sz="8" w:space="0" w:color="000000"/>
              <w:left w:val="single" w:sz="8" w:space="0" w:color="000000"/>
              <w:bottom w:val="single" w:sz="4" w:space="0" w:color="000000"/>
              <w:right w:val="single" w:sz="8" w:space="0" w:color="000000"/>
            </w:tcBorders>
            <w:shd w:val="clear" w:color="auto" w:fill="auto"/>
          </w:tcPr>
          <w:p w14:paraId="48C69235" w14:textId="77777777" w:rsidR="009433DC" w:rsidRDefault="006E0C5A">
            <w:pPr>
              <w:pStyle w:val="WW-NormalWeb1"/>
              <w:widowControl w:val="0"/>
            </w:pPr>
            <w:proofErr w:type="spellStart"/>
            <w:r>
              <w:rPr>
                <w:rFonts w:ascii="Arial" w:hAnsi="Arial" w:cs="Arial"/>
                <w:b/>
                <w:sz w:val="18"/>
                <w:szCs w:val="18"/>
              </w:rPr>
              <w:t>Keywords</w:t>
            </w:r>
            <w:proofErr w:type="spellEnd"/>
            <w:r>
              <w:rPr>
                <w:rFonts w:ascii="Arial" w:hAnsi="Arial" w:cs="Arial"/>
                <w:b/>
                <w:sz w:val="18"/>
                <w:szCs w:val="18"/>
              </w:rPr>
              <w:t>:</w:t>
            </w:r>
          </w:p>
        </w:tc>
      </w:tr>
    </w:tbl>
    <w:p w14:paraId="320B7B8F" w14:textId="77777777" w:rsidR="009433DC" w:rsidRDefault="009433DC">
      <w:pPr>
        <w:ind w:right="-144"/>
        <w:jc w:val="both"/>
        <w:rPr>
          <w:rFonts w:ascii="Arial" w:hAnsi="Arial" w:cs="Arial"/>
          <w:sz w:val="22"/>
          <w:szCs w:val="22"/>
        </w:rPr>
      </w:pPr>
    </w:p>
    <w:p w14:paraId="7D8FE062" w14:textId="77777777" w:rsidR="009433DC" w:rsidRDefault="006E0C5A">
      <w:pPr>
        <w:pStyle w:val="WW-NormalWeb1"/>
        <w:spacing w:before="0" w:after="0"/>
        <w:jc w:val="both"/>
      </w:pPr>
      <w:r>
        <w:rPr>
          <w:rFonts w:ascii="Arial" w:hAnsi="Arial" w:cs="Arial"/>
          <w:b/>
          <w:bCs/>
          <w:color w:val="000000"/>
          <w:sz w:val="18"/>
          <w:szCs w:val="14"/>
        </w:rPr>
        <w:t>BAŞVURU SAHİBİNİN TEZ BİLGİLERİ</w:t>
      </w:r>
    </w:p>
    <w:p w14:paraId="139FFBBA" w14:textId="77777777" w:rsidR="009433DC" w:rsidRDefault="009433DC">
      <w:pPr>
        <w:pStyle w:val="WW-NormalWeb1"/>
        <w:spacing w:before="0" w:after="0"/>
        <w:jc w:val="both"/>
        <w:rPr>
          <w:rFonts w:ascii="Arial" w:hAnsi="Arial" w:cs="Arial"/>
          <w:bCs/>
          <w:color w:val="000000"/>
          <w:sz w:val="18"/>
          <w:szCs w:val="14"/>
        </w:rPr>
      </w:pPr>
    </w:p>
    <w:p w14:paraId="7B88C63D" w14:textId="77777777" w:rsidR="009433DC" w:rsidRDefault="006E0C5A">
      <w:pPr>
        <w:pStyle w:val="WW-NormalWeb1"/>
        <w:spacing w:before="0" w:after="0"/>
        <w:jc w:val="both"/>
      </w:pPr>
      <w:r>
        <w:rPr>
          <w:rFonts w:ascii="Arial" w:hAnsi="Arial" w:cs="Arial"/>
          <w:sz w:val="18"/>
          <w:szCs w:val="18"/>
        </w:rPr>
        <w:t>Yüksek Lisans Tezinin Başlığı ve Yaygın Etkisi (bildiri, makale, kitap bölümü, vb.) verilir.</w:t>
      </w:r>
    </w:p>
    <w:p w14:paraId="492A10CA" w14:textId="77777777" w:rsidR="009433DC" w:rsidRDefault="009433DC">
      <w:pPr>
        <w:rPr>
          <w:rFonts w:ascii="Arial" w:hAnsi="Arial" w:cs="Arial"/>
          <w:sz w:val="18"/>
          <w:szCs w:val="18"/>
        </w:rPr>
      </w:pPr>
    </w:p>
    <w:tbl>
      <w:tblPr>
        <w:tblW w:w="0" w:type="auto"/>
        <w:tblInd w:w="-40" w:type="dxa"/>
        <w:tblLayout w:type="fixed"/>
        <w:tblLook w:val="0000" w:firstRow="0" w:lastRow="0" w:firstColumn="0" w:lastColumn="0" w:noHBand="0" w:noVBand="0"/>
      </w:tblPr>
      <w:tblGrid>
        <w:gridCol w:w="9132"/>
      </w:tblGrid>
      <w:tr w:rsidR="009433DC" w14:paraId="500DB0EE" w14:textId="77777777">
        <w:tc>
          <w:tcPr>
            <w:tcW w:w="9132" w:type="dxa"/>
            <w:tcBorders>
              <w:top w:val="single" w:sz="8" w:space="0" w:color="000000"/>
              <w:left w:val="single" w:sz="8" w:space="0" w:color="000000"/>
              <w:bottom w:val="single" w:sz="4" w:space="0" w:color="000000"/>
              <w:right w:val="single" w:sz="8" w:space="0" w:color="000000"/>
            </w:tcBorders>
            <w:shd w:val="clear" w:color="auto" w:fill="auto"/>
          </w:tcPr>
          <w:p w14:paraId="6DD2EE52" w14:textId="77777777" w:rsidR="009433DC" w:rsidRDefault="006E0C5A">
            <w:pPr>
              <w:pStyle w:val="WW-NormalWeb1"/>
              <w:widowControl w:val="0"/>
              <w:snapToGrid w:val="0"/>
              <w:spacing w:before="60" w:after="60"/>
              <w:jc w:val="both"/>
            </w:pPr>
            <w:r>
              <w:rPr>
                <w:rFonts w:ascii="Arial" w:hAnsi="Arial" w:cs="Arial"/>
                <w:b/>
                <w:color w:val="000000"/>
                <w:sz w:val="18"/>
                <w:szCs w:val="18"/>
              </w:rPr>
              <w:t>Başlık:</w:t>
            </w:r>
          </w:p>
        </w:tc>
      </w:tr>
      <w:tr w:rsidR="009433DC" w14:paraId="44B34191" w14:textId="77777777">
        <w:trPr>
          <w:trHeight w:val="945"/>
        </w:trPr>
        <w:tc>
          <w:tcPr>
            <w:tcW w:w="9132" w:type="dxa"/>
            <w:tcBorders>
              <w:top w:val="single" w:sz="4" w:space="0" w:color="000000"/>
              <w:left w:val="single" w:sz="8" w:space="0" w:color="000000"/>
              <w:bottom w:val="single" w:sz="4" w:space="0" w:color="000000"/>
              <w:right w:val="single" w:sz="8" w:space="0" w:color="000000"/>
            </w:tcBorders>
            <w:shd w:val="clear" w:color="auto" w:fill="auto"/>
            <w:vAlign w:val="center"/>
          </w:tcPr>
          <w:p w14:paraId="38497F17" w14:textId="77777777" w:rsidR="009433DC" w:rsidRDefault="006E0C5A">
            <w:pPr>
              <w:pStyle w:val="WW-NormalWeb1"/>
              <w:widowControl w:val="0"/>
              <w:spacing w:before="60" w:after="60"/>
              <w:jc w:val="both"/>
            </w:pPr>
            <w:r>
              <w:rPr>
                <w:rFonts w:ascii="Arial" w:hAnsi="Arial" w:cs="Arial"/>
                <w:b/>
                <w:color w:val="000000"/>
                <w:sz w:val="18"/>
                <w:szCs w:val="18"/>
              </w:rPr>
              <w:t>Yaygın Etki:</w:t>
            </w:r>
          </w:p>
          <w:p w14:paraId="769D6D05" w14:textId="77777777" w:rsidR="009433DC" w:rsidRDefault="009433DC">
            <w:pPr>
              <w:pStyle w:val="WW-NormalWeb1"/>
              <w:widowControl w:val="0"/>
              <w:spacing w:before="60" w:after="60"/>
              <w:jc w:val="both"/>
              <w:rPr>
                <w:rFonts w:ascii="Arial" w:hAnsi="Arial" w:cs="Arial"/>
                <w:b/>
                <w:color w:val="000000"/>
                <w:sz w:val="18"/>
                <w:szCs w:val="18"/>
              </w:rPr>
            </w:pPr>
          </w:p>
          <w:p w14:paraId="106C4697" w14:textId="77777777" w:rsidR="009433DC" w:rsidRDefault="009433DC">
            <w:pPr>
              <w:pStyle w:val="WW-NormalWeb1"/>
              <w:widowControl w:val="0"/>
              <w:spacing w:before="60" w:after="60"/>
              <w:jc w:val="both"/>
              <w:rPr>
                <w:rFonts w:ascii="Arial" w:hAnsi="Arial" w:cs="Arial"/>
                <w:b/>
                <w:color w:val="000000"/>
                <w:sz w:val="18"/>
                <w:szCs w:val="18"/>
              </w:rPr>
            </w:pPr>
          </w:p>
          <w:p w14:paraId="24DCC661" w14:textId="77777777" w:rsidR="009433DC" w:rsidRDefault="009433DC">
            <w:pPr>
              <w:pStyle w:val="WW-NormalWeb1"/>
              <w:widowControl w:val="0"/>
              <w:spacing w:before="60" w:after="60"/>
              <w:jc w:val="both"/>
              <w:rPr>
                <w:rFonts w:ascii="Arial" w:hAnsi="Arial" w:cs="Arial"/>
                <w:b/>
                <w:color w:val="000000"/>
                <w:sz w:val="18"/>
                <w:szCs w:val="18"/>
              </w:rPr>
            </w:pPr>
          </w:p>
        </w:tc>
      </w:tr>
    </w:tbl>
    <w:p w14:paraId="2BE738B6" w14:textId="77777777" w:rsidR="009433DC" w:rsidRDefault="009433DC">
      <w:pPr>
        <w:rPr>
          <w:rFonts w:ascii="Arial" w:hAnsi="Arial" w:cs="Arial"/>
          <w:b/>
          <w:sz w:val="18"/>
          <w:szCs w:val="18"/>
        </w:rPr>
      </w:pPr>
    </w:p>
    <w:p w14:paraId="60775A35" w14:textId="77777777" w:rsidR="009433DC" w:rsidRDefault="006E0C5A">
      <w:r>
        <w:rPr>
          <w:rFonts w:ascii="Arial" w:hAnsi="Arial" w:cs="Arial"/>
          <w:sz w:val="18"/>
          <w:szCs w:val="18"/>
        </w:rPr>
        <w:t>Doktora/Tıpta Uzmanlık Tezinin Başlığı* ve Yaygın Etkisi (bildiri, makale, kitap bölümü, vb.) verilir.</w:t>
      </w:r>
    </w:p>
    <w:p w14:paraId="5DCC9704" w14:textId="77777777" w:rsidR="009433DC" w:rsidRDefault="006E0C5A">
      <w:r>
        <w:rPr>
          <w:rFonts w:ascii="Arial" w:hAnsi="Arial" w:cs="Arial"/>
          <w:sz w:val="18"/>
          <w:szCs w:val="18"/>
        </w:rPr>
        <w:t>*Başvuru aşamasında doktora öğrencisi olan adaylar Doktora/Uzmanlık Tez Önerisine ilişkin bilgileri vermelidir.</w:t>
      </w:r>
    </w:p>
    <w:p w14:paraId="0CCA66A6" w14:textId="77777777" w:rsidR="009433DC" w:rsidRDefault="009433DC">
      <w:pPr>
        <w:rPr>
          <w:rFonts w:ascii="Arial" w:hAnsi="Arial" w:cs="Arial"/>
          <w:b/>
          <w:sz w:val="18"/>
          <w:szCs w:val="18"/>
        </w:rPr>
      </w:pPr>
    </w:p>
    <w:tbl>
      <w:tblPr>
        <w:tblW w:w="0" w:type="auto"/>
        <w:tblInd w:w="-40" w:type="dxa"/>
        <w:tblLayout w:type="fixed"/>
        <w:tblLook w:val="0000" w:firstRow="0" w:lastRow="0" w:firstColumn="0" w:lastColumn="0" w:noHBand="0" w:noVBand="0"/>
      </w:tblPr>
      <w:tblGrid>
        <w:gridCol w:w="9132"/>
      </w:tblGrid>
      <w:tr w:rsidR="009433DC" w14:paraId="1CD2D33B" w14:textId="77777777">
        <w:tc>
          <w:tcPr>
            <w:tcW w:w="9132" w:type="dxa"/>
            <w:tcBorders>
              <w:top w:val="single" w:sz="8" w:space="0" w:color="000000"/>
              <w:left w:val="single" w:sz="8" w:space="0" w:color="000000"/>
              <w:bottom w:val="single" w:sz="4" w:space="0" w:color="000000"/>
              <w:right w:val="single" w:sz="8" w:space="0" w:color="000000"/>
            </w:tcBorders>
            <w:shd w:val="clear" w:color="auto" w:fill="auto"/>
          </w:tcPr>
          <w:p w14:paraId="4BD09AE3" w14:textId="77777777" w:rsidR="009433DC" w:rsidRDefault="006E0C5A">
            <w:pPr>
              <w:pStyle w:val="WW-NormalWeb1"/>
              <w:widowControl w:val="0"/>
              <w:snapToGrid w:val="0"/>
              <w:spacing w:before="60" w:after="60"/>
              <w:jc w:val="both"/>
            </w:pPr>
            <w:r>
              <w:rPr>
                <w:rFonts w:ascii="Arial" w:hAnsi="Arial" w:cs="Arial"/>
                <w:b/>
                <w:color w:val="000000"/>
                <w:sz w:val="18"/>
                <w:szCs w:val="18"/>
              </w:rPr>
              <w:t>Başlık:</w:t>
            </w:r>
          </w:p>
        </w:tc>
      </w:tr>
      <w:tr w:rsidR="009433DC" w14:paraId="481846B7" w14:textId="77777777">
        <w:trPr>
          <w:trHeight w:val="945"/>
        </w:trPr>
        <w:tc>
          <w:tcPr>
            <w:tcW w:w="9132" w:type="dxa"/>
            <w:tcBorders>
              <w:top w:val="single" w:sz="4" w:space="0" w:color="000000"/>
              <w:left w:val="single" w:sz="8" w:space="0" w:color="000000"/>
              <w:bottom w:val="single" w:sz="4" w:space="0" w:color="000000"/>
              <w:right w:val="single" w:sz="8" w:space="0" w:color="000000"/>
            </w:tcBorders>
            <w:shd w:val="clear" w:color="auto" w:fill="auto"/>
            <w:vAlign w:val="center"/>
          </w:tcPr>
          <w:p w14:paraId="5EFE2CF6" w14:textId="77777777" w:rsidR="009433DC" w:rsidRDefault="006E0C5A">
            <w:pPr>
              <w:pStyle w:val="WW-NormalWeb1"/>
              <w:widowControl w:val="0"/>
              <w:spacing w:before="60" w:after="60"/>
              <w:jc w:val="both"/>
            </w:pPr>
            <w:r>
              <w:rPr>
                <w:rFonts w:ascii="Arial" w:hAnsi="Arial" w:cs="Arial"/>
                <w:b/>
                <w:color w:val="000000"/>
                <w:sz w:val="18"/>
                <w:szCs w:val="18"/>
              </w:rPr>
              <w:t>Yaygın Etki:</w:t>
            </w:r>
          </w:p>
          <w:p w14:paraId="580FD1DA" w14:textId="77777777" w:rsidR="009433DC" w:rsidRDefault="009433DC">
            <w:pPr>
              <w:pStyle w:val="WW-NormalWeb1"/>
              <w:widowControl w:val="0"/>
              <w:spacing w:before="60" w:after="60"/>
              <w:jc w:val="both"/>
              <w:rPr>
                <w:rFonts w:ascii="Arial" w:hAnsi="Arial" w:cs="Arial"/>
                <w:b/>
                <w:color w:val="000000"/>
                <w:sz w:val="18"/>
                <w:szCs w:val="18"/>
              </w:rPr>
            </w:pPr>
          </w:p>
          <w:p w14:paraId="71F27507" w14:textId="77777777" w:rsidR="009433DC" w:rsidRDefault="009433DC">
            <w:pPr>
              <w:pStyle w:val="WW-NormalWeb1"/>
              <w:widowControl w:val="0"/>
              <w:spacing w:before="60" w:after="60"/>
              <w:jc w:val="both"/>
              <w:rPr>
                <w:rFonts w:ascii="Arial" w:hAnsi="Arial" w:cs="Arial"/>
                <w:b/>
                <w:color w:val="000000"/>
                <w:sz w:val="18"/>
                <w:szCs w:val="18"/>
              </w:rPr>
            </w:pPr>
          </w:p>
          <w:p w14:paraId="7D808FC4" w14:textId="77777777" w:rsidR="009433DC" w:rsidRDefault="009433DC">
            <w:pPr>
              <w:pStyle w:val="WW-NormalWeb1"/>
              <w:widowControl w:val="0"/>
              <w:spacing w:before="60" w:after="60"/>
              <w:jc w:val="both"/>
              <w:rPr>
                <w:rFonts w:ascii="Arial" w:hAnsi="Arial" w:cs="Arial"/>
                <w:b/>
                <w:color w:val="000000"/>
                <w:sz w:val="18"/>
                <w:szCs w:val="18"/>
              </w:rPr>
            </w:pPr>
          </w:p>
        </w:tc>
      </w:tr>
    </w:tbl>
    <w:p w14:paraId="665DC5B3" w14:textId="77777777" w:rsidR="009433DC" w:rsidRDefault="009433DC">
      <w:pPr>
        <w:ind w:right="-144"/>
        <w:jc w:val="both"/>
        <w:rPr>
          <w:rFonts w:ascii="Arial" w:hAnsi="Arial" w:cs="Arial"/>
          <w:sz w:val="22"/>
          <w:szCs w:val="22"/>
        </w:rPr>
      </w:pPr>
    </w:p>
    <w:p w14:paraId="36766175" w14:textId="77777777" w:rsidR="009433DC" w:rsidRDefault="009433DC">
      <w:pPr>
        <w:ind w:right="-144"/>
        <w:jc w:val="both"/>
        <w:rPr>
          <w:rFonts w:ascii="Arial" w:hAnsi="Arial" w:cs="Arial"/>
          <w:sz w:val="22"/>
          <w:szCs w:val="22"/>
        </w:rPr>
      </w:pPr>
    </w:p>
    <w:p w14:paraId="7685A1E3" w14:textId="77777777" w:rsidR="009433DC" w:rsidRDefault="009433DC">
      <w:pPr>
        <w:spacing w:before="5" w:line="300" w:lineRule="atLeast"/>
        <w:jc w:val="both"/>
        <w:rPr>
          <w:rFonts w:ascii="Arial" w:hAnsi="Arial" w:cs="Arial"/>
          <w:b/>
          <w:sz w:val="18"/>
          <w:szCs w:val="18"/>
        </w:rPr>
      </w:pPr>
    </w:p>
    <w:p w14:paraId="7FA0803D" w14:textId="77777777" w:rsidR="009433DC" w:rsidRDefault="009433DC">
      <w:pPr>
        <w:spacing w:before="5" w:line="300" w:lineRule="atLeast"/>
        <w:jc w:val="both"/>
        <w:rPr>
          <w:rFonts w:ascii="Arial" w:hAnsi="Arial" w:cs="Arial"/>
          <w:b/>
          <w:sz w:val="18"/>
          <w:szCs w:val="18"/>
        </w:rPr>
      </w:pPr>
    </w:p>
    <w:p w14:paraId="4B64B140" w14:textId="77777777" w:rsidR="009433DC" w:rsidRDefault="006E0C5A">
      <w:pPr>
        <w:pStyle w:val="WW-NormalWeb1"/>
        <w:numPr>
          <w:ilvl w:val="0"/>
          <w:numId w:val="3"/>
        </w:numPr>
        <w:spacing w:before="0" w:after="0"/>
        <w:ind w:left="426" w:hanging="284"/>
        <w:jc w:val="both"/>
      </w:pPr>
      <w:r>
        <w:rPr>
          <w:rFonts w:ascii="Arial" w:hAnsi="Arial" w:cs="Arial"/>
          <w:b/>
          <w:bCs/>
          <w:sz w:val="18"/>
          <w:szCs w:val="18"/>
        </w:rPr>
        <w:t xml:space="preserve">ÖZGÜN DEĞER </w:t>
      </w:r>
    </w:p>
    <w:p w14:paraId="70F0BF49" w14:textId="77777777" w:rsidR="009433DC" w:rsidRDefault="009433DC">
      <w:pPr>
        <w:pStyle w:val="WW-NormalWeb1"/>
        <w:spacing w:before="0" w:after="0"/>
        <w:jc w:val="both"/>
        <w:rPr>
          <w:rFonts w:ascii="Arial" w:hAnsi="Arial" w:cs="Arial"/>
          <w:bCs/>
          <w:color w:val="000000"/>
          <w:sz w:val="18"/>
          <w:szCs w:val="18"/>
        </w:rPr>
      </w:pPr>
    </w:p>
    <w:p w14:paraId="5EE747F5" w14:textId="77777777" w:rsidR="009433DC" w:rsidRDefault="006E0C5A">
      <w:pPr>
        <w:pStyle w:val="WW-NormalWeb1"/>
        <w:spacing w:before="0" w:after="0"/>
        <w:ind w:firstLine="142"/>
        <w:jc w:val="both"/>
      </w:pPr>
      <w:r>
        <w:rPr>
          <w:rFonts w:ascii="Arial" w:hAnsi="Arial" w:cs="Arial"/>
          <w:b/>
          <w:bCs/>
          <w:sz w:val="18"/>
          <w:szCs w:val="18"/>
        </w:rPr>
        <w:t>1.1. Konunun Önemi, Araştırma Önerisinin Özgün Değeri ve Araştırma Sorusu/Hipotezi</w:t>
      </w:r>
    </w:p>
    <w:p w14:paraId="69C06655" w14:textId="77777777" w:rsidR="009433DC" w:rsidRDefault="009433DC">
      <w:pPr>
        <w:pStyle w:val="WW-NormalWeb1"/>
        <w:spacing w:before="0" w:after="0"/>
        <w:jc w:val="both"/>
        <w:rPr>
          <w:rFonts w:ascii="Arial" w:hAnsi="Arial" w:cs="Arial"/>
          <w:b/>
          <w:bCs/>
          <w:sz w:val="18"/>
          <w:szCs w:val="18"/>
        </w:rPr>
      </w:pPr>
    </w:p>
    <w:p w14:paraId="1522AD0A" w14:textId="77777777" w:rsidR="009433DC" w:rsidRDefault="006E0C5A">
      <w:pPr>
        <w:pStyle w:val="WW-NormalWeb1"/>
        <w:spacing w:before="0" w:after="0"/>
        <w:ind w:left="142"/>
        <w:jc w:val="both"/>
      </w:pPr>
      <w:r>
        <w:rPr>
          <w:rFonts w:ascii="Arial" w:hAnsi="Arial" w:cs="Arial"/>
          <w:bCs/>
          <w:sz w:val="18"/>
          <w:szCs w:val="18"/>
        </w:rPr>
        <w:t>Araştırma önerisinde ele alınan konunun kapsamı ve sınırları ile önemi literatürün eleştirel bir değerlendirmesinin yanı sıra nitel veya nicel verilerle açıklanır.</w:t>
      </w:r>
    </w:p>
    <w:p w14:paraId="6E550A28" w14:textId="77777777" w:rsidR="009433DC" w:rsidRDefault="009433DC">
      <w:pPr>
        <w:pStyle w:val="WW-NormalWeb1"/>
        <w:spacing w:before="0" w:after="0"/>
        <w:ind w:left="142"/>
        <w:jc w:val="both"/>
        <w:rPr>
          <w:rFonts w:ascii="Arial" w:hAnsi="Arial" w:cs="Arial"/>
          <w:bCs/>
          <w:sz w:val="18"/>
          <w:szCs w:val="18"/>
        </w:rPr>
      </w:pPr>
    </w:p>
    <w:p w14:paraId="4F73A335" w14:textId="77777777" w:rsidR="009433DC" w:rsidRDefault="006E0C5A">
      <w:pPr>
        <w:pStyle w:val="WW-NormalWeb1"/>
        <w:spacing w:before="0" w:after="0"/>
        <w:ind w:left="142"/>
        <w:jc w:val="both"/>
      </w:pPr>
      <w:r>
        <w:rPr>
          <w:rFonts w:ascii="Arial" w:hAnsi="Arial" w:cs="Arial"/>
          <w:bCs/>
          <w:sz w:val="18"/>
          <w:szCs w:val="18"/>
        </w:rPr>
        <w:t>Özgün değer yazılırken araştırma önerisinin bilimsel değeri, farklılığı ve yeniliği, hangi eksikliği nasıl gidereceği veya hangi soruna nasıl bir çözüm geliştireceği ve/veya ilgili bilim veya teknoloji alan(</w:t>
      </w:r>
      <w:proofErr w:type="spellStart"/>
      <w:r>
        <w:rPr>
          <w:rFonts w:ascii="Arial" w:hAnsi="Arial" w:cs="Arial"/>
          <w:bCs/>
          <w:sz w:val="18"/>
          <w:szCs w:val="18"/>
        </w:rPr>
        <w:t>lar</w:t>
      </w:r>
      <w:proofErr w:type="spellEnd"/>
      <w:r>
        <w:rPr>
          <w:rFonts w:ascii="Arial" w:hAnsi="Arial" w:cs="Arial"/>
          <w:bCs/>
          <w:sz w:val="18"/>
          <w:szCs w:val="18"/>
        </w:rPr>
        <w:t>)</w:t>
      </w:r>
      <w:proofErr w:type="spellStart"/>
      <w:r>
        <w:rPr>
          <w:rFonts w:ascii="Arial" w:hAnsi="Arial" w:cs="Arial"/>
          <w:bCs/>
          <w:sz w:val="18"/>
          <w:szCs w:val="18"/>
        </w:rPr>
        <w:t>ına</w:t>
      </w:r>
      <w:proofErr w:type="spellEnd"/>
      <w:r>
        <w:rPr>
          <w:rFonts w:ascii="Arial" w:hAnsi="Arial" w:cs="Arial"/>
          <w:bCs/>
          <w:sz w:val="18"/>
          <w:szCs w:val="18"/>
        </w:rPr>
        <w:t xml:space="preserve"> kavramsal, kuramsal ve/veya metodolojik olarak ne gibi özgün katkılarda bulunacağı </w:t>
      </w:r>
      <w:proofErr w:type="gramStart"/>
      <w:r>
        <w:rPr>
          <w:rFonts w:ascii="Arial" w:hAnsi="Arial" w:cs="Arial"/>
          <w:bCs/>
          <w:sz w:val="18"/>
          <w:szCs w:val="18"/>
        </w:rPr>
        <w:t>literatüre</w:t>
      </w:r>
      <w:proofErr w:type="gramEnd"/>
      <w:r>
        <w:rPr>
          <w:rFonts w:ascii="Arial" w:hAnsi="Arial" w:cs="Arial"/>
          <w:bCs/>
          <w:sz w:val="18"/>
          <w:szCs w:val="18"/>
        </w:rPr>
        <w:t xml:space="preserve"> atıf yapılarak açıklanır. </w:t>
      </w:r>
      <w:r>
        <w:rPr>
          <w:rFonts w:ascii="Arial" w:hAnsi="Arial" w:cs="Arial"/>
          <w:sz w:val="18"/>
          <w:szCs w:val="18"/>
        </w:rPr>
        <w:t>Kaynaklar</w:t>
      </w:r>
      <w:r>
        <w:rPr>
          <w:rFonts w:ascii="Arial" w:hAnsi="Arial" w:cs="Arial"/>
          <w:color w:val="000000"/>
          <w:sz w:val="18"/>
          <w:szCs w:val="18"/>
        </w:rPr>
        <w:t xml:space="preserve"> </w:t>
      </w:r>
      <w:hyperlink r:id="rId8" w:history="1">
        <w:r>
          <w:rPr>
            <w:rStyle w:val="Kpr"/>
            <w:rFonts w:ascii="Arial" w:hAnsi="Arial" w:cs="Arial"/>
            <w:sz w:val="18"/>
            <w:szCs w:val="18"/>
          </w:rPr>
          <w:t>https://www.tubitak.gov.tr/tr/bideb_kaynakca</w:t>
        </w:r>
      </w:hyperlink>
      <w:r>
        <w:rPr>
          <w:rFonts w:ascii="Arial" w:hAnsi="Arial" w:cs="Arial"/>
          <w:color w:val="000000"/>
          <w:sz w:val="18"/>
          <w:szCs w:val="18"/>
        </w:rPr>
        <w:t xml:space="preserve"> sayfasındaki açıklamalara uygun olarak başvuru ekranındaki Ek Belgeler kısmına yüklenir.</w:t>
      </w:r>
    </w:p>
    <w:p w14:paraId="2248F9B4" w14:textId="77777777" w:rsidR="009433DC" w:rsidRDefault="006E0C5A">
      <w:pPr>
        <w:pStyle w:val="WW-NormalWeb1"/>
        <w:spacing w:before="0" w:after="0"/>
        <w:ind w:left="142"/>
        <w:jc w:val="both"/>
      </w:pPr>
      <w:r>
        <w:rPr>
          <w:rFonts w:ascii="Arial" w:eastAsia="Arial" w:hAnsi="Arial" w:cs="Arial"/>
          <w:bCs/>
          <w:sz w:val="18"/>
          <w:szCs w:val="18"/>
        </w:rPr>
        <w:t xml:space="preserve"> </w:t>
      </w:r>
    </w:p>
    <w:p w14:paraId="64A032E0" w14:textId="77777777" w:rsidR="009433DC" w:rsidRDefault="006E0C5A">
      <w:pPr>
        <w:pStyle w:val="WW-NormalWeb1"/>
        <w:spacing w:before="0" w:after="0"/>
        <w:ind w:left="142"/>
        <w:jc w:val="both"/>
      </w:pPr>
      <w:r>
        <w:rPr>
          <w:rFonts w:ascii="Arial" w:hAnsi="Arial" w:cs="Arial"/>
          <w:bCs/>
          <w:sz w:val="18"/>
          <w:szCs w:val="18"/>
        </w:rPr>
        <w:t>Önerilen çalışmanın araştırma sorusu ve varsa hipotezi veya ele aldığı problem(</w:t>
      </w:r>
      <w:proofErr w:type="spellStart"/>
      <w:r>
        <w:rPr>
          <w:rFonts w:ascii="Arial" w:hAnsi="Arial" w:cs="Arial"/>
          <w:bCs/>
          <w:sz w:val="18"/>
          <w:szCs w:val="18"/>
        </w:rPr>
        <w:t>ler</w:t>
      </w:r>
      <w:proofErr w:type="spellEnd"/>
      <w:r>
        <w:rPr>
          <w:rFonts w:ascii="Arial" w:hAnsi="Arial" w:cs="Arial"/>
          <w:bCs/>
          <w:sz w:val="18"/>
          <w:szCs w:val="18"/>
        </w:rPr>
        <w:t>)i açık bir şekilde ortaya konulur.</w:t>
      </w:r>
    </w:p>
    <w:p w14:paraId="70CC95F6" w14:textId="77777777" w:rsidR="009433DC" w:rsidRDefault="009433DC">
      <w:pPr>
        <w:pStyle w:val="WW-NormalWeb1"/>
        <w:spacing w:before="0" w:after="0"/>
        <w:ind w:left="142" w:firstLine="284"/>
        <w:jc w:val="both"/>
        <w:rPr>
          <w:rFonts w:ascii="Arial" w:hAnsi="Arial" w:cs="Arial"/>
          <w:bCs/>
          <w:sz w:val="18"/>
          <w:szCs w:val="18"/>
        </w:rPr>
      </w:pPr>
    </w:p>
    <w:tbl>
      <w:tblPr>
        <w:tblW w:w="0" w:type="auto"/>
        <w:tblInd w:w="122" w:type="dxa"/>
        <w:tblLayout w:type="fixed"/>
        <w:tblLook w:val="0000" w:firstRow="0" w:lastRow="0" w:firstColumn="0" w:lastColumn="0" w:noHBand="0" w:noVBand="0"/>
      </w:tblPr>
      <w:tblGrid>
        <w:gridCol w:w="9102"/>
      </w:tblGrid>
      <w:tr w:rsidR="009433DC" w14:paraId="498DE586" w14:textId="77777777">
        <w:trPr>
          <w:trHeight w:val="592"/>
        </w:trPr>
        <w:tc>
          <w:tcPr>
            <w:tcW w:w="9102" w:type="dxa"/>
            <w:tcBorders>
              <w:top w:val="single" w:sz="4" w:space="0" w:color="000000"/>
              <w:left w:val="single" w:sz="4" w:space="0" w:color="000000"/>
              <w:bottom w:val="single" w:sz="4" w:space="0" w:color="000000"/>
              <w:right w:val="single" w:sz="4" w:space="0" w:color="000000"/>
            </w:tcBorders>
            <w:shd w:val="clear" w:color="auto" w:fill="auto"/>
          </w:tcPr>
          <w:p w14:paraId="73A1EF5B" w14:textId="77777777" w:rsidR="009433DC" w:rsidRDefault="009433DC">
            <w:pPr>
              <w:pStyle w:val="WW-NormalWeb1"/>
              <w:widowControl w:val="0"/>
              <w:snapToGrid w:val="0"/>
              <w:spacing w:before="0" w:after="0"/>
              <w:jc w:val="both"/>
              <w:rPr>
                <w:rFonts w:ascii="Arial" w:hAnsi="Arial" w:cs="Arial"/>
                <w:color w:val="000000"/>
                <w:sz w:val="18"/>
                <w:szCs w:val="18"/>
              </w:rPr>
            </w:pPr>
          </w:p>
          <w:p w14:paraId="266872F7" w14:textId="77777777" w:rsidR="009433DC" w:rsidRDefault="009433DC">
            <w:pPr>
              <w:pStyle w:val="WW-NormalWeb1"/>
              <w:widowControl w:val="0"/>
              <w:spacing w:before="0" w:after="0"/>
              <w:jc w:val="both"/>
              <w:rPr>
                <w:rFonts w:ascii="Arial" w:hAnsi="Arial" w:cs="Arial"/>
                <w:color w:val="000000"/>
                <w:sz w:val="18"/>
                <w:szCs w:val="18"/>
              </w:rPr>
            </w:pPr>
          </w:p>
          <w:p w14:paraId="100F3FC8" w14:textId="77777777" w:rsidR="009433DC" w:rsidRDefault="009433DC">
            <w:pPr>
              <w:pStyle w:val="WW-NormalWeb1"/>
              <w:widowControl w:val="0"/>
              <w:spacing w:before="0" w:after="0"/>
              <w:jc w:val="both"/>
              <w:rPr>
                <w:rFonts w:ascii="Arial" w:hAnsi="Arial" w:cs="Arial"/>
                <w:color w:val="000000"/>
                <w:sz w:val="18"/>
                <w:szCs w:val="18"/>
              </w:rPr>
            </w:pPr>
          </w:p>
          <w:p w14:paraId="340E8B29" w14:textId="77777777" w:rsidR="009433DC" w:rsidRDefault="009433DC">
            <w:pPr>
              <w:pStyle w:val="WW-NormalWeb1"/>
              <w:widowControl w:val="0"/>
              <w:spacing w:before="0" w:after="0"/>
              <w:jc w:val="both"/>
              <w:rPr>
                <w:rFonts w:ascii="Arial" w:hAnsi="Arial" w:cs="Arial"/>
                <w:color w:val="000000"/>
                <w:sz w:val="18"/>
                <w:szCs w:val="18"/>
              </w:rPr>
            </w:pPr>
          </w:p>
          <w:p w14:paraId="2CFD83E1" w14:textId="77777777" w:rsidR="009433DC" w:rsidRDefault="009433DC">
            <w:pPr>
              <w:pStyle w:val="WW-NormalWeb1"/>
              <w:widowControl w:val="0"/>
              <w:spacing w:before="0" w:after="0"/>
              <w:jc w:val="both"/>
              <w:rPr>
                <w:rFonts w:ascii="Arial" w:hAnsi="Arial" w:cs="Arial"/>
                <w:color w:val="000000"/>
                <w:sz w:val="18"/>
                <w:szCs w:val="18"/>
              </w:rPr>
            </w:pPr>
          </w:p>
          <w:p w14:paraId="14B91C5E" w14:textId="77777777" w:rsidR="009433DC" w:rsidRDefault="009433DC">
            <w:pPr>
              <w:pStyle w:val="WW-NormalWeb1"/>
              <w:widowControl w:val="0"/>
              <w:spacing w:before="0" w:after="0"/>
              <w:jc w:val="both"/>
              <w:rPr>
                <w:rFonts w:ascii="Arial" w:hAnsi="Arial" w:cs="Arial"/>
                <w:color w:val="000000"/>
                <w:sz w:val="18"/>
                <w:szCs w:val="18"/>
              </w:rPr>
            </w:pPr>
          </w:p>
          <w:p w14:paraId="1C81FC85" w14:textId="77777777" w:rsidR="009433DC" w:rsidRDefault="009433DC">
            <w:pPr>
              <w:pStyle w:val="WW-NormalWeb1"/>
              <w:widowControl w:val="0"/>
              <w:spacing w:before="0" w:after="0"/>
              <w:jc w:val="both"/>
              <w:rPr>
                <w:rFonts w:ascii="Arial" w:hAnsi="Arial" w:cs="Arial"/>
                <w:color w:val="000000"/>
                <w:sz w:val="18"/>
                <w:szCs w:val="18"/>
              </w:rPr>
            </w:pPr>
          </w:p>
          <w:p w14:paraId="41C140E6" w14:textId="77777777" w:rsidR="009433DC" w:rsidRDefault="009433DC">
            <w:pPr>
              <w:pStyle w:val="WW-NormalWeb1"/>
              <w:widowControl w:val="0"/>
              <w:spacing w:before="0" w:after="0"/>
              <w:jc w:val="both"/>
              <w:rPr>
                <w:rFonts w:ascii="Arial" w:hAnsi="Arial" w:cs="Arial"/>
                <w:color w:val="000000"/>
                <w:sz w:val="18"/>
                <w:szCs w:val="18"/>
              </w:rPr>
            </w:pPr>
          </w:p>
          <w:p w14:paraId="2DE39571" w14:textId="77777777" w:rsidR="009433DC" w:rsidRDefault="009433DC">
            <w:pPr>
              <w:pStyle w:val="WW-NormalWeb1"/>
              <w:widowControl w:val="0"/>
              <w:spacing w:before="0" w:after="0"/>
              <w:jc w:val="both"/>
              <w:rPr>
                <w:rFonts w:ascii="Arial" w:hAnsi="Arial" w:cs="Arial"/>
                <w:color w:val="000000"/>
                <w:sz w:val="18"/>
                <w:szCs w:val="18"/>
              </w:rPr>
            </w:pPr>
          </w:p>
          <w:p w14:paraId="0EE8DA62" w14:textId="77777777" w:rsidR="009433DC" w:rsidRDefault="009433DC">
            <w:pPr>
              <w:pStyle w:val="WW-NormalWeb1"/>
              <w:widowControl w:val="0"/>
              <w:spacing w:before="0" w:after="0"/>
              <w:jc w:val="both"/>
              <w:rPr>
                <w:rFonts w:ascii="Arial" w:hAnsi="Arial" w:cs="Arial"/>
                <w:color w:val="000000"/>
                <w:sz w:val="18"/>
                <w:szCs w:val="18"/>
              </w:rPr>
            </w:pPr>
          </w:p>
          <w:p w14:paraId="160E9C46" w14:textId="77777777" w:rsidR="009433DC" w:rsidRDefault="009433DC">
            <w:pPr>
              <w:pStyle w:val="WW-NormalWeb1"/>
              <w:widowControl w:val="0"/>
              <w:spacing w:before="0" w:after="0"/>
              <w:jc w:val="both"/>
              <w:rPr>
                <w:rFonts w:ascii="Arial" w:hAnsi="Arial" w:cs="Arial"/>
                <w:color w:val="000000"/>
                <w:sz w:val="18"/>
                <w:szCs w:val="18"/>
              </w:rPr>
            </w:pPr>
          </w:p>
        </w:tc>
      </w:tr>
    </w:tbl>
    <w:p w14:paraId="63AB1314" w14:textId="77777777" w:rsidR="009433DC" w:rsidRDefault="009433DC">
      <w:pPr>
        <w:pStyle w:val="WW-NormalWeb1"/>
        <w:spacing w:before="0" w:after="0"/>
        <w:ind w:firstLine="709"/>
        <w:jc w:val="both"/>
        <w:rPr>
          <w:rFonts w:ascii="Arial" w:hAnsi="Arial" w:cs="Arial"/>
          <w:bCs/>
          <w:sz w:val="18"/>
          <w:szCs w:val="18"/>
        </w:rPr>
      </w:pPr>
    </w:p>
    <w:p w14:paraId="3507D875" w14:textId="77777777" w:rsidR="009433DC" w:rsidRDefault="006E0C5A">
      <w:pPr>
        <w:pStyle w:val="WW-NormalWeb1"/>
        <w:tabs>
          <w:tab w:val="left" w:pos="993"/>
        </w:tabs>
        <w:spacing w:before="0" w:after="0"/>
        <w:ind w:left="142"/>
        <w:jc w:val="both"/>
      </w:pPr>
      <w:r>
        <w:rPr>
          <w:rFonts w:ascii="Arial" w:hAnsi="Arial" w:cs="Arial"/>
          <w:b/>
          <w:bCs/>
          <w:sz w:val="18"/>
          <w:szCs w:val="18"/>
        </w:rPr>
        <w:t>1.2. Amaç ve Hedefler</w:t>
      </w:r>
    </w:p>
    <w:p w14:paraId="0907D374" w14:textId="77777777" w:rsidR="009433DC" w:rsidRDefault="006E0C5A">
      <w:pPr>
        <w:pStyle w:val="WW-NormalWeb1"/>
        <w:spacing w:before="0" w:after="0"/>
        <w:ind w:firstLine="851"/>
      </w:pPr>
      <w:r>
        <w:rPr>
          <w:rFonts w:ascii="Arial" w:eastAsia="Arial" w:hAnsi="Arial" w:cs="Arial"/>
          <w:bCs/>
          <w:sz w:val="18"/>
          <w:szCs w:val="18"/>
        </w:rPr>
        <w:t xml:space="preserve">   </w:t>
      </w:r>
    </w:p>
    <w:p w14:paraId="0C47BF8B" w14:textId="77777777" w:rsidR="009433DC" w:rsidRDefault="006E0C5A">
      <w:pPr>
        <w:pStyle w:val="WW-NormalWeb1"/>
        <w:spacing w:before="0" w:after="0"/>
        <w:ind w:left="142"/>
        <w:jc w:val="both"/>
      </w:pPr>
      <w:r>
        <w:rPr>
          <w:rFonts w:ascii="Arial" w:hAnsi="Arial" w:cs="Arial"/>
          <w:bCs/>
          <w:sz w:val="18"/>
          <w:szCs w:val="18"/>
        </w:rPr>
        <w:t>Araştırma önerisinin amacı ve hedefleri açık, ölçülebilir, gerçekçi ve araştırma süresince ulaşılabilir nitelikte olacak şekilde yazılır.</w:t>
      </w:r>
    </w:p>
    <w:p w14:paraId="378BE607" w14:textId="77777777" w:rsidR="009433DC" w:rsidRDefault="009433DC">
      <w:pPr>
        <w:pStyle w:val="WW-NormalWeb1"/>
        <w:spacing w:before="0" w:after="0"/>
        <w:ind w:left="142" w:firstLine="709"/>
        <w:jc w:val="both"/>
        <w:rPr>
          <w:rFonts w:ascii="Arial" w:hAnsi="Arial" w:cs="Arial"/>
          <w:bCs/>
          <w:sz w:val="18"/>
          <w:szCs w:val="18"/>
        </w:rPr>
      </w:pPr>
    </w:p>
    <w:tbl>
      <w:tblPr>
        <w:tblW w:w="0" w:type="auto"/>
        <w:tblInd w:w="122" w:type="dxa"/>
        <w:tblLayout w:type="fixed"/>
        <w:tblLook w:val="0000" w:firstRow="0" w:lastRow="0" w:firstColumn="0" w:lastColumn="0" w:noHBand="0" w:noVBand="0"/>
      </w:tblPr>
      <w:tblGrid>
        <w:gridCol w:w="9102"/>
      </w:tblGrid>
      <w:tr w:rsidR="009433DC" w14:paraId="3A37FF4E" w14:textId="77777777">
        <w:trPr>
          <w:trHeight w:val="592"/>
        </w:trPr>
        <w:tc>
          <w:tcPr>
            <w:tcW w:w="9102" w:type="dxa"/>
            <w:tcBorders>
              <w:top w:val="single" w:sz="4" w:space="0" w:color="000000"/>
              <w:left w:val="single" w:sz="4" w:space="0" w:color="000000"/>
              <w:bottom w:val="single" w:sz="4" w:space="0" w:color="000000"/>
              <w:right w:val="single" w:sz="4" w:space="0" w:color="000000"/>
            </w:tcBorders>
            <w:shd w:val="clear" w:color="auto" w:fill="auto"/>
          </w:tcPr>
          <w:p w14:paraId="0D046CAB" w14:textId="77777777" w:rsidR="009433DC" w:rsidRDefault="009433DC">
            <w:pPr>
              <w:pStyle w:val="WW-NormalWeb1"/>
              <w:widowControl w:val="0"/>
              <w:snapToGrid w:val="0"/>
              <w:spacing w:before="0" w:after="0"/>
              <w:jc w:val="both"/>
              <w:rPr>
                <w:rFonts w:ascii="Arial" w:hAnsi="Arial" w:cs="Arial"/>
                <w:color w:val="000000"/>
                <w:sz w:val="18"/>
                <w:szCs w:val="18"/>
              </w:rPr>
            </w:pPr>
          </w:p>
          <w:p w14:paraId="7DC99297" w14:textId="77777777" w:rsidR="009433DC" w:rsidRDefault="009433DC">
            <w:pPr>
              <w:pStyle w:val="WW-NormalWeb1"/>
              <w:widowControl w:val="0"/>
              <w:spacing w:before="0" w:after="0"/>
              <w:jc w:val="both"/>
              <w:rPr>
                <w:rFonts w:ascii="Arial" w:hAnsi="Arial" w:cs="Arial"/>
                <w:color w:val="000000"/>
                <w:sz w:val="18"/>
                <w:szCs w:val="18"/>
              </w:rPr>
            </w:pPr>
          </w:p>
          <w:p w14:paraId="3909AD15" w14:textId="77777777" w:rsidR="009433DC" w:rsidRDefault="009433DC">
            <w:pPr>
              <w:pStyle w:val="WW-NormalWeb1"/>
              <w:widowControl w:val="0"/>
              <w:spacing w:before="0" w:after="0"/>
              <w:jc w:val="both"/>
              <w:rPr>
                <w:rFonts w:ascii="Arial" w:hAnsi="Arial" w:cs="Arial"/>
                <w:color w:val="000000"/>
                <w:sz w:val="18"/>
                <w:szCs w:val="18"/>
              </w:rPr>
            </w:pPr>
          </w:p>
          <w:p w14:paraId="4341CCC7" w14:textId="77777777" w:rsidR="009433DC" w:rsidRDefault="009433DC">
            <w:pPr>
              <w:pStyle w:val="WW-NormalWeb1"/>
              <w:widowControl w:val="0"/>
              <w:spacing w:before="0" w:after="0"/>
              <w:jc w:val="both"/>
              <w:rPr>
                <w:rFonts w:ascii="Arial" w:hAnsi="Arial" w:cs="Arial"/>
                <w:color w:val="000000"/>
                <w:sz w:val="18"/>
                <w:szCs w:val="18"/>
              </w:rPr>
            </w:pPr>
          </w:p>
          <w:p w14:paraId="4E59D971" w14:textId="77777777" w:rsidR="009433DC" w:rsidRDefault="009433DC">
            <w:pPr>
              <w:pStyle w:val="WW-NormalWeb1"/>
              <w:widowControl w:val="0"/>
              <w:spacing w:before="0" w:after="0"/>
              <w:jc w:val="both"/>
              <w:rPr>
                <w:rFonts w:ascii="Arial" w:hAnsi="Arial" w:cs="Arial"/>
                <w:color w:val="000000"/>
                <w:sz w:val="18"/>
                <w:szCs w:val="18"/>
              </w:rPr>
            </w:pPr>
          </w:p>
          <w:p w14:paraId="67F79426" w14:textId="77777777" w:rsidR="009433DC" w:rsidRDefault="009433DC">
            <w:pPr>
              <w:pStyle w:val="WW-NormalWeb1"/>
              <w:widowControl w:val="0"/>
              <w:spacing w:before="0" w:after="0"/>
              <w:jc w:val="both"/>
              <w:rPr>
                <w:rFonts w:ascii="Arial" w:hAnsi="Arial" w:cs="Arial"/>
                <w:color w:val="000000"/>
                <w:sz w:val="18"/>
                <w:szCs w:val="18"/>
              </w:rPr>
            </w:pPr>
          </w:p>
          <w:p w14:paraId="1FFB5651" w14:textId="77777777" w:rsidR="009433DC" w:rsidRDefault="009433DC">
            <w:pPr>
              <w:pStyle w:val="WW-NormalWeb1"/>
              <w:widowControl w:val="0"/>
              <w:spacing w:before="0" w:after="0"/>
              <w:jc w:val="both"/>
              <w:rPr>
                <w:rFonts w:ascii="Arial" w:hAnsi="Arial" w:cs="Arial"/>
                <w:color w:val="000000"/>
                <w:sz w:val="18"/>
                <w:szCs w:val="18"/>
              </w:rPr>
            </w:pPr>
          </w:p>
          <w:p w14:paraId="082B131B" w14:textId="77777777" w:rsidR="009433DC" w:rsidRDefault="009433DC">
            <w:pPr>
              <w:pStyle w:val="WW-NormalWeb1"/>
              <w:widowControl w:val="0"/>
              <w:spacing w:before="0" w:after="0"/>
              <w:jc w:val="both"/>
              <w:rPr>
                <w:rFonts w:ascii="Arial" w:hAnsi="Arial" w:cs="Arial"/>
                <w:color w:val="000000"/>
                <w:sz w:val="18"/>
                <w:szCs w:val="18"/>
              </w:rPr>
            </w:pPr>
          </w:p>
          <w:p w14:paraId="7788B6B1" w14:textId="77777777" w:rsidR="009433DC" w:rsidRDefault="009433DC">
            <w:pPr>
              <w:pStyle w:val="WW-NormalWeb1"/>
              <w:widowControl w:val="0"/>
              <w:spacing w:before="0" w:after="0"/>
              <w:jc w:val="both"/>
              <w:rPr>
                <w:rFonts w:ascii="Arial" w:hAnsi="Arial" w:cs="Arial"/>
                <w:color w:val="000000"/>
                <w:sz w:val="18"/>
                <w:szCs w:val="18"/>
              </w:rPr>
            </w:pPr>
          </w:p>
          <w:p w14:paraId="52D593DE" w14:textId="77777777" w:rsidR="009433DC" w:rsidRDefault="009433DC">
            <w:pPr>
              <w:pStyle w:val="WW-NormalWeb1"/>
              <w:widowControl w:val="0"/>
              <w:spacing w:before="0" w:after="0"/>
              <w:jc w:val="both"/>
              <w:rPr>
                <w:rFonts w:ascii="Arial" w:hAnsi="Arial" w:cs="Arial"/>
                <w:color w:val="000000"/>
                <w:sz w:val="18"/>
                <w:szCs w:val="18"/>
              </w:rPr>
            </w:pPr>
          </w:p>
          <w:p w14:paraId="66969752" w14:textId="77777777" w:rsidR="009433DC" w:rsidRDefault="009433DC">
            <w:pPr>
              <w:pStyle w:val="WW-NormalWeb1"/>
              <w:widowControl w:val="0"/>
              <w:spacing w:before="0" w:after="0"/>
              <w:jc w:val="both"/>
              <w:rPr>
                <w:rFonts w:ascii="Arial" w:hAnsi="Arial" w:cs="Arial"/>
                <w:color w:val="000000"/>
                <w:sz w:val="18"/>
                <w:szCs w:val="18"/>
              </w:rPr>
            </w:pPr>
          </w:p>
        </w:tc>
      </w:tr>
    </w:tbl>
    <w:p w14:paraId="114A1700" w14:textId="77777777" w:rsidR="009433DC" w:rsidRDefault="009433DC">
      <w:pPr>
        <w:pStyle w:val="WW-NormalWeb1"/>
        <w:spacing w:before="0" w:after="0"/>
        <w:rPr>
          <w:rFonts w:ascii="Arial" w:hAnsi="Arial" w:cs="Arial"/>
          <w:color w:val="000000"/>
          <w:sz w:val="18"/>
          <w:szCs w:val="18"/>
        </w:rPr>
      </w:pPr>
    </w:p>
    <w:p w14:paraId="62610F4C" w14:textId="77777777" w:rsidR="009433DC" w:rsidRDefault="006E0C5A">
      <w:pPr>
        <w:pStyle w:val="WW-NormalWeb1"/>
        <w:numPr>
          <w:ilvl w:val="0"/>
          <w:numId w:val="2"/>
        </w:numPr>
        <w:spacing w:before="0" w:after="0"/>
        <w:ind w:hanging="218"/>
        <w:jc w:val="both"/>
      </w:pPr>
      <w:r>
        <w:rPr>
          <w:rFonts w:ascii="Arial" w:hAnsi="Arial" w:cs="Arial"/>
          <w:b/>
          <w:bCs/>
          <w:sz w:val="18"/>
          <w:szCs w:val="18"/>
        </w:rPr>
        <w:t>YÖNTEM</w:t>
      </w:r>
    </w:p>
    <w:p w14:paraId="4094CE92" w14:textId="77777777" w:rsidR="009433DC" w:rsidRDefault="009433DC">
      <w:pPr>
        <w:pStyle w:val="WW-NormalWeb1"/>
        <w:spacing w:before="0" w:after="0"/>
        <w:ind w:left="360"/>
        <w:jc w:val="both"/>
        <w:rPr>
          <w:rFonts w:ascii="Arial" w:hAnsi="Arial" w:cs="Arial"/>
          <w:sz w:val="18"/>
          <w:szCs w:val="18"/>
        </w:rPr>
      </w:pPr>
    </w:p>
    <w:p w14:paraId="27C58976" w14:textId="77777777" w:rsidR="009433DC" w:rsidRDefault="006E0C5A">
      <w:pPr>
        <w:pStyle w:val="RenkliListe-Vurgu11"/>
        <w:spacing w:after="0" w:line="240" w:lineRule="auto"/>
        <w:ind w:left="142"/>
        <w:jc w:val="both"/>
      </w:pPr>
      <w:r>
        <w:rPr>
          <w:rFonts w:ascii="Arial" w:hAnsi="Arial" w:cs="Arial"/>
          <w:color w:val="000000"/>
          <w:sz w:val="18"/>
          <w:szCs w:val="24"/>
          <w:lang w:val="tr-TR"/>
        </w:rPr>
        <w:t xml:space="preserve">Araştırma önerisinde uygulanacak yöntem ve araştırma teknikleri (veri toplama araçları ve analiz yöntemleri dahil) ilgili literatüre atıf yapılarak açıklanır. Yöntem ve tekniklerin çalışmada öngörülen amaç ve hedeflere ulaşmaya elverişli olduğu ortaya konulur. </w:t>
      </w:r>
    </w:p>
    <w:p w14:paraId="60374636" w14:textId="77777777" w:rsidR="009433DC" w:rsidRDefault="009433DC">
      <w:pPr>
        <w:jc w:val="both"/>
        <w:rPr>
          <w:rFonts w:ascii="Arial" w:hAnsi="Arial" w:cs="Arial"/>
          <w:color w:val="000000"/>
          <w:sz w:val="18"/>
          <w:szCs w:val="24"/>
        </w:rPr>
      </w:pPr>
    </w:p>
    <w:p w14:paraId="438D775C" w14:textId="77777777" w:rsidR="009433DC" w:rsidRDefault="006E0C5A">
      <w:pPr>
        <w:ind w:left="142"/>
        <w:jc w:val="both"/>
      </w:pPr>
      <w:r>
        <w:rPr>
          <w:rFonts w:ascii="Arial" w:hAnsi="Arial" w:cs="Arial"/>
          <w:color w:val="000000"/>
          <w:sz w:val="18"/>
          <w:szCs w:val="24"/>
        </w:rPr>
        <w:t>Yöntem bölümünün araştırmanın tasarımını, bağımlı ve bağımsız değişkenleri ve istatistiksel yöntemleri kapsaması gerekir. Araştırma önerisinde herhangi bir ön çalışma veya fizibilite yapılmışsa bu çalışmaların sunulması beklenir. Araştırma önerisinde sunulan yöntemlerin iş paketleri ile ilişkilendirilmesi gerekir.</w:t>
      </w:r>
    </w:p>
    <w:p w14:paraId="2528D3EC" w14:textId="77777777" w:rsidR="009433DC" w:rsidRDefault="009433DC">
      <w:pPr>
        <w:pStyle w:val="WW-NormalWeb1"/>
        <w:spacing w:before="0" w:after="0"/>
        <w:jc w:val="both"/>
        <w:rPr>
          <w:rFonts w:ascii="Arial" w:hAnsi="Arial" w:cs="Arial"/>
          <w:color w:val="000000"/>
          <w:sz w:val="18"/>
        </w:rPr>
      </w:pPr>
    </w:p>
    <w:tbl>
      <w:tblPr>
        <w:tblW w:w="0" w:type="auto"/>
        <w:tblInd w:w="122" w:type="dxa"/>
        <w:tblLayout w:type="fixed"/>
        <w:tblLook w:val="0000" w:firstRow="0" w:lastRow="0" w:firstColumn="0" w:lastColumn="0" w:noHBand="0" w:noVBand="0"/>
      </w:tblPr>
      <w:tblGrid>
        <w:gridCol w:w="9214"/>
      </w:tblGrid>
      <w:tr w:rsidR="009433DC" w14:paraId="6CAF69C8" w14:textId="77777777">
        <w:trPr>
          <w:trHeight w:val="592"/>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A56D3DC" w14:textId="77777777" w:rsidR="009433DC" w:rsidRDefault="009433DC">
            <w:pPr>
              <w:pStyle w:val="WW-NormalWeb1"/>
              <w:widowControl w:val="0"/>
              <w:snapToGrid w:val="0"/>
              <w:spacing w:before="0" w:after="0"/>
              <w:jc w:val="both"/>
              <w:rPr>
                <w:rFonts w:ascii="Arial" w:hAnsi="Arial" w:cs="Arial"/>
                <w:color w:val="000000"/>
                <w:sz w:val="18"/>
                <w:szCs w:val="18"/>
              </w:rPr>
            </w:pPr>
          </w:p>
          <w:p w14:paraId="600A7191" w14:textId="77777777" w:rsidR="009433DC" w:rsidRDefault="009433DC">
            <w:pPr>
              <w:pStyle w:val="WW-NormalWeb1"/>
              <w:widowControl w:val="0"/>
              <w:spacing w:before="0" w:after="0"/>
              <w:jc w:val="both"/>
              <w:rPr>
                <w:rFonts w:ascii="Arial" w:hAnsi="Arial" w:cs="Arial"/>
                <w:color w:val="000000"/>
                <w:sz w:val="18"/>
                <w:szCs w:val="18"/>
              </w:rPr>
            </w:pPr>
          </w:p>
          <w:p w14:paraId="0BB3AEEE" w14:textId="77777777" w:rsidR="009433DC" w:rsidRDefault="009433DC">
            <w:pPr>
              <w:pStyle w:val="WW-NormalWeb1"/>
              <w:widowControl w:val="0"/>
              <w:spacing w:before="0" w:after="0"/>
              <w:jc w:val="both"/>
              <w:rPr>
                <w:rFonts w:ascii="Arial" w:hAnsi="Arial" w:cs="Arial"/>
                <w:color w:val="000000"/>
                <w:sz w:val="18"/>
                <w:szCs w:val="18"/>
              </w:rPr>
            </w:pPr>
          </w:p>
          <w:p w14:paraId="074A9F7B" w14:textId="77777777" w:rsidR="009433DC" w:rsidRDefault="009433DC">
            <w:pPr>
              <w:pStyle w:val="WW-NormalWeb1"/>
              <w:widowControl w:val="0"/>
              <w:spacing w:before="0" w:after="0"/>
              <w:jc w:val="both"/>
              <w:rPr>
                <w:rFonts w:ascii="Arial" w:hAnsi="Arial" w:cs="Arial"/>
                <w:color w:val="000000"/>
                <w:sz w:val="18"/>
                <w:szCs w:val="18"/>
              </w:rPr>
            </w:pPr>
          </w:p>
          <w:p w14:paraId="54D4DBF1" w14:textId="77777777" w:rsidR="009433DC" w:rsidRDefault="009433DC">
            <w:pPr>
              <w:pStyle w:val="WW-NormalWeb1"/>
              <w:widowControl w:val="0"/>
              <w:spacing w:before="0" w:after="0"/>
              <w:jc w:val="both"/>
              <w:rPr>
                <w:rFonts w:ascii="Arial" w:hAnsi="Arial" w:cs="Arial"/>
                <w:color w:val="000000"/>
                <w:sz w:val="18"/>
                <w:szCs w:val="18"/>
              </w:rPr>
            </w:pPr>
          </w:p>
          <w:p w14:paraId="0506977A" w14:textId="77777777" w:rsidR="009433DC" w:rsidRDefault="009433DC">
            <w:pPr>
              <w:pStyle w:val="WW-NormalWeb1"/>
              <w:widowControl w:val="0"/>
              <w:spacing w:before="0" w:after="0"/>
              <w:jc w:val="both"/>
              <w:rPr>
                <w:rFonts w:ascii="Arial" w:hAnsi="Arial" w:cs="Arial"/>
                <w:color w:val="000000"/>
                <w:sz w:val="18"/>
                <w:szCs w:val="18"/>
              </w:rPr>
            </w:pPr>
          </w:p>
          <w:p w14:paraId="68EDDE83" w14:textId="77777777" w:rsidR="009433DC" w:rsidRDefault="009433DC">
            <w:pPr>
              <w:pStyle w:val="WW-NormalWeb1"/>
              <w:widowControl w:val="0"/>
              <w:spacing w:before="0" w:after="0"/>
              <w:jc w:val="both"/>
              <w:rPr>
                <w:rFonts w:ascii="Arial" w:hAnsi="Arial" w:cs="Arial"/>
                <w:color w:val="000000"/>
                <w:sz w:val="18"/>
                <w:szCs w:val="18"/>
              </w:rPr>
            </w:pPr>
          </w:p>
          <w:p w14:paraId="087E3477" w14:textId="77777777" w:rsidR="009433DC" w:rsidRDefault="009433DC">
            <w:pPr>
              <w:pStyle w:val="WW-NormalWeb1"/>
              <w:widowControl w:val="0"/>
              <w:spacing w:before="0" w:after="0"/>
              <w:jc w:val="both"/>
              <w:rPr>
                <w:rFonts w:ascii="Arial" w:hAnsi="Arial" w:cs="Arial"/>
                <w:color w:val="000000"/>
                <w:sz w:val="18"/>
                <w:szCs w:val="18"/>
              </w:rPr>
            </w:pPr>
          </w:p>
        </w:tc>
      </w:tr>
    </w:tbl>
    <w:p w14:paraId="207A1279" w14:textId="77777777" w:rsidR="009433DC" w:rsidRDefault="009433DC">
      <w:pPr>
        <w:sectPr w:rsidR="009433DC">
          <w:headerReference w:type="default" r:id="rId9"/>
          <w:footerReference w:type="default" r:id="rId10"/>
          <w:headerReference w:type="first" r:id="rId11"/>
          <w:footerReference w:type="first" r:id="rId12"/>
          <w:pgSz w:w="11906" w:h="16838"/>
          <w:pgMar w:top="1418" w:right="1418" w:bottom="1418" w:left="1418" w:header="709" w:footer="709" w:gutter="0"/>
          <w:cols w:space="708"/>
          <w:docGrid w:linePitch="360" w:charSpace="8192"/>
        </w:sectPr>
      </w:pPr>
    </w:p>
    <w:p w14:paraId="06236654" w14:textId="77777777" w:rsidR="009433DC" w:rsidRDefault="006E0C5A">
      <w:pPr>
        <w:pStyle w:val="WW-NormalWeb1"/>
        <w:numPr>
          <w:ilvl w:val="0"/>
          <w:numId w:val="4"/>
        </w:numPr>
        <w:tabs>
          <w:tab w:val="left" w:pos="280"/>
          <w:tab w:val="left" w:pos="426"/>
        </w:tabs>
        <w:spacing w:before="0" w:after="0"/>
        <w:jc w:val="both"/>
      </w:pPr>
      <w:r>
        <w:rPr>
          <w:rFonts w:ascii="Arial" w:eastAsia="Arial" w:hAnsi="Arial" w:cs="Arial"/>
          <w:b/>
          <w:bCs/>
          <w:sz w:val="18"/>
          <w:szCs w:val="18"/>
        </w:rPr>
        <w:lastRenderedPageBreak/>
        <w:t xml:space="preserve"> </w:t>
      </w:r>
      <w:r>
        <w:rPr>
          <w:rFonts w:ascii="Arial" w:hAnsi="Arial" w:cs="Arial"/>
          <w:b/>
          <w:bCs/>
          <w:sz w:val="18"/>
          <w:szCs w:val="18"/>
        </w:rPr>
        <w:t xml:space="preserve">PROJE YÖNETİMİ </w:t>
      </w:r>
    </w:p>
    <w:p w14:paraId="17196B1A" w14:textId="77777777" w:rsidR="009433DC" w:rsidRDefault="009433DC">
      <w:pPr>
        <w:pStyle w:val="WW-NormalWeb1"/>
        <w:tabs>
          <w:tab w:val="left" w:pos="280"/>
          <w:tab w:val="left" w:pos="426"/>
        </w:tabs>
        <w:spacing w:before="0" w:after="0"/>
        <w:ind w:left="284"/>
        <w:jc w:val="both"/>
        <w:rPr>
          <w:rFonts w:ascii="Arial" w:hAnsi="Arial" w:cs="Arial"/>
          <w:b/>
          <w:bCs/>
          <w:sz w:val="18"/>
          <w:szCs w:val="18"/>
        </w:rPr>
      </w:pPr>
    </w:p>
    <w:p w14:paraId="452E7BF8" w14:textId="77777777" w:rsidR="009433DC" w:rsidRDefault="006E0C5A">
      <w:pPr>
        <w:pStyle w:val="WW-NormalWeb1"/>
        <w:numPr>
          <w:ilvl w:val="1"/>
          <w:numId w:val="4"/>
        </w:numPr>
        <w:spacing w:before="0" w:after="0"/>
        <w:jc w:val="both"/>
      </w:pPr>
      <w:r>
        <w:rPr>
          <w:rFonts w:ascii="Arial" w:hAnsi="Arial" w:cs="Arial"/>
          <w:b/>
          <w:bCs/>
          <w:sz w:val="18"/>
          <w:szCs w:val="18"/>
        </w:rPr>
        <w:t>İş-Zaman Çizelgesi</w:t>
      </w:r>
    </w:p>
    <w:p w14:paraId="2356A36D" w14:textId="77777777" w:rsidR="009433DC" w:rsidRDefault="009433DC">
      <w:pPr>
        <w:pStyle w:val="WW-NormalWeb1"/>
        <w:spacing w:before="0" w:after="0"/>
        <w:ind w:left="720"/>
        <w:jc w:val="both"/>
        <w:rPr>
          <w:rFonts w:ascii="Arial" w:hAnsi="Arial" w:cs="Arial"/>
          <w:b/>
          <w:bCs/>
          <w:sz w:val="18"/>
          <w:szCs w:val="18"/>
        </w:rPr>
      </w:pPr>
    </w:p>
    <w:p w14:paraId="4DC84744" w14:textId="77777777" w:rsidR="009433DC" w:rsidRDefault="006E0C5A">
      <w:pPr>
        <w:pStyle w:val="WW-NormalWeb1"/>
        <w:spacing w:before="0" w:after="0"/>
        <w:ind w:left="426"/>
        <w:jc w:val="both"/>
      </w:pPr>
      <w:r>
        <w:rPr>
          <w:rFonts w:ascii="Arial" w:hAnsi="Arial" w:cs="Arial"/>
          <w:sz w:val="18"/>
          <w:szCs w:val="18"/>
        </w:rPr>
        <w:t>Araştırma önerisinde yer alacak başlıca iş paketleri ve hedefleri, her bir iş paketinin hangi sürede gerçekleştirileceği, başarı ölçütü ve araştırmanın başarısına katkısı “</w:t>
      </w:r>
      <w:r>
        <w:rPr>
          <w:rFonts w:ascii="Arial" w:hAnsi="Arial" w:cs="Arial"/>
          <w:bCs/>
          <w:sz w:val="18"/>
          <w:szCs w:val="18"/>
        </w:rPr>
        <w:t>İş-Zaman Çizelgesi”</w:t>
      </w:r>
      <w:r>
        <w:rPr>
          <w:rFonts w:ascii="Arial" w:hAnsi="Arial" w:cs="Arial"/>
          <w:sz w:val="18"/>
          <w:szCs w:val="18"/>
        </w:rPr>
        <w:t xml:space="preserve"> doldurularak verilir. Literatür taraması, gelişme ve sonuç raporu hazırlama aşamaları, araştırma sonuçlarının paylaşımı, makale yazımı ve malzeme alımı ayrı birer iş paketi olarak </w:t>
      </w:r>
      <w:r>
        <w:rPr>
          <w:rFonts w:ascii="Arial" w:hAnsi="Arial" w:cs="Arial"/>
          <w:sz w:val="18"/>
          <w:szCs w:val="18"/>
          <w:u w:val="single"/>
        </w:rPr>
        <w:t>gösterilmemelidir</w:t>
      </w:r>
      <w:r>
        <w:rPr>
          <w:rFonts w:ascii="Arial" w:hAnsi="Arial" w:cs="Arial"/>
          <w:sz w:val="18"/>
          <w:szCs w:val="18"/>
        </w:rPr>
        <w:t>.</w:t>
      </w:r>
    </w:p>
    <w:p w14:paraId="1762DE29" w14:textId="77777777" w:rsidR="009433DC" w:rsidRDefault="006E0C5A">
      <w:pPr>
        <w:pStyle w:val="WW-NormalWeb1"/>
        <w:spacing w:before="0" w:after="0"/>
        <w:ind w:left="426"/>
        <w:jc w:val="both"/>
      </w:pPr>
      <w:r>
        <w:rPr>
          <w:rFonts w:ascii="Arial" w:hAnsi="Arial" w:cs="Arial"/>
          <w:sz w:val="18"/>
          <w:szCs w:val="18"/>
        </w:rPr>
        <w:t>Başarı ölçütü olarak her bir iş paketinin hangi kriterleri sağladığında başarılı sayılacağı açıklanır. Başarı ölçütü, ölçülebilir ve izlenebilir nitelikte olacak şekilde nicel veya nitel ölçütlerle (ifade, sayı, yüzde, vb.) belirtilir.</w:t>
      </w:r>
    </w:p>
    <w:p w14:paraId="46F1984C" w14:textId="77777777" w:rsidR="009433DC" w:rsidRDefault="009433DC">
      <w:pPr>
        <w:pStyle w:val="WW-NormalWeb1"/>
        <w:spacing w:before="0" w:after="0"/>
        <w:ind w:left="142"/>
        <w:jc w:val="both"/>
        <w:rPr>
          <w:rFonts w:ascii="Arial" w:hAnsi="Arial" w:cs="Arial"/>
          <w:sz w:val="18"/>
          <w:szCs w:val="18"/>
        </w:rPr>
      </w:pPr>
    </w:p>
    <w:p w14:paraId="3D6C6770" w14:textId="77777777" w:rsidR="009433DC" w:rsidRDefault="009433DC">
      <w:pPr>
        <w:pStyle w:val="WW-NormalWeb1"/>
        <w:spacing w:before="0" w:after="0"/>
        <w:ind w:left="142"/>
        <w:jc w:val="both"/>
        <w:rPr>
          <w:rFonts w:ascii="Arial" w:hAnsi="Arial" w:cs="Arial"/>
          <w:sz w:val="18"/>
          <w:szCs w:val="18"/>
        </w:rPr>
      </w:pPr>
    </w:p>
    <w:p w14:paraId="02C906A3" w14:textId="77777777" w:rsidR="009433DC" w:rsidRDefault="006E0C5A">
      <w:pPr>
        <w:pStyle w:val="WW-NormalWeb1"/>
        <w:spacing w:before="0" w:after="0"/>
        <w:jc w:val="center"/>
      </w:pPr>
      <w:r>
        <w:rPr>
          <w:rFonts w:ascii="Arial" w:hAnsi="Arial" w:cs="Arial"/>
          <w:b/>
          <w:bCs/>
          <w:color w:val="000000"/>
          <w:sz w:val="18"/>
          <w:szCs w:val="18"/>
        </w:rPr>
        <w:t>İŞ-ZAMAN ÇİZELGESİ (*)</w:t>
      </w:r>
    </w:p>
    <w:p w14:paraId="7510519C" w14:textId="6ABE7A72" w:rsidR="009433DC" w:rsidRDefault="009433DC">
      <w:pPr>
        <w:pStyle w:val="WW-NormalWeb1"/>
        <w:spacing w:before="0" w:after="0"/>
        <w:rPr>
          <w:rFonts w:ascii="Arial" w:hAnsi="Arial" w:cs="Arial"/>
          <w:sz w:val="16"/>
          <w:szCs w:val="16"/>
        </w:rPr>
      </w:pPr>
    </w:p>
    <w:p w14:paraId="0E17C8EF" w14:textId="286C4DFE" w:rsidR="009433DC" w:rsidRDefault="00031373">
      <w:pPr>
        <w:pStyle w:val="WW-NormalWeb1"/>
        <w:spacing w:before="0" w:after="0"/>
        <w:rPr>
          <w:rFonts w:ascii="Arial" w:hAnsi="Arial" w:cs="Arial"/>
          <w:sz w:val="16"/>
          <w:szCs w:val="16"/>
        </w:rPr>
      </w:pPr>
      <w:r>
        <w:rPr>
          <w:noProof/>
          <w:lang w:eastAsia="tr-TR"/>
        </w:rPr>
        <mc:AlternateContent>
          <mc:Choice Requires="wps">
            <w:drawing>
              <wp:anchor distT="0" distB="0" distL="89535" distR="89535" simplePos="0" relativeHeight="251656704" behindDoc="0" locked="0" layoutInCell="1" allowOverlap="1" wp14:anchorId="6A306637" wp14:editId="5DF8D64C">
                <wp:simplePos x="0" y="0"/>
                <wp:positionH relativeFrom="margin">
                  <wp:align>right</wp:align>
                </wp:positionH>
                <wp:positionV relativeFrom="page">
                  <wp:posOffset>2860675</wp:posOffset>
                </wp:positionV>
                <wp:extent cx="8801100" cy="2302510"/>
                <wp:effectExtent l="0" t="0" r="0" b="25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0" cy="2302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8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4"/>
                              <w:gridCol w:w="3936"/>
                              <w:gridCol w:w="2409"/>
                              <w:gridCol w:w="3686"/>
                              <w:gridCol w:w="3402"/>
                            </w:tblGrid>
                            <w:tr w:rsidR="009433DC" w14:paraId="5CC0D5C4" w14:textId="77777777" w:rsidTr="00031373">
                              <w:trPr>
                                <w:trHeight w:val="841"/>
                              </w:trPr>
                              <w:tc>
                                <w:tcPr>
                                  <w:tcW w:w="384" w:type="dxa"/>
                                  <w:shd w:val="clear" w:color="auto" w:fill="D9D9D9"/>
                                  <w:vAlign w:val="center"/>
                                </w:tcPr>
                                <w:p w14:paraId="25798DF6" w14:textId="77777777" w:rsidR="009433DC" w:rsidRDefault="006E0C5A">
                                  <w:pPr>
                                    <w:snapToGrid w:val="0"/>
                                    <w:ind w:left="-46" w:firstLine="46"/>
                                    <w:jc w:val="center"/>
                                  </w:pPr>
                                  <w:r>
                                    <w:rPr>
                                      <w:rFonts w:ascii="Arial" w:hAnsi="Arial" w:cs="Arial"/>
                                      <w:b/>
                                      <w:bCs/>
                                      <w:sz w:val="18"/>
                                      <w:szCs w:val="18"/>
                                    </w:rPr>
                                    <w:t>İP No</w:t>
                                  </w:r>
                                </w:p>
                              </w:tc>
                              <w:tc>
                                <w:tcPr>
                                  <w:tcW w:w="3936" w:type="dxa"/>
                                  <w:shd w:val="clear" w:color="auto" w:fill="D9D9D9"/>
                                  <w:vAlign w:val="center"/>
                                </w:tcPr>
                                <w:p w14:paraId="4347DDB3" w14:textId="77777777" w:rsidR="009433DC" w:rsidRDefault="009433DC">
                                  <w:pPr>
                                    <w:snapToGrid w:val="0"/>
                                    <w:jc w:val="center"/>
                                    <w:rPr>
                                      <w:rFonts w:ascii="Arial" w:hAnsi="Arial" w:cs="Arial"/>
                                      <w:b/>
                                      <w:bCs/>
                                      <w:sz w:val="18"/>
                                      <w:szCs w:val="18"/>
                                    </w:rPr>
                                  </w:pPr>
                                </w:p>
                                <w:p w14:paraId="3710F2DF" w14:textId="77777777" w:rsidR="009433DC" w:rsidRDefault="006E0C5A">
                                  <w:pPr>
                                    <w:jc w:val="center"/>
                                  </w:pPr>
                                  <w:r>
                                    <w:rPr>
                                      <w:rFonts w:ascii="Arial" w:hAnsi="Arial" w:cs="Arial"/>
                                      <w:b/>
                                      <w:bCs/>
                                      <w:sz w:val="18"/>
                                      <w:szCs w:val="18"/>
                                    </w:rPr>
                                    <w:t>İş Paketlerinin</w:t>
                                  </w:r>
                                </w:p>
                                <w:p w14:paraId="20421C7F" w14:textId="77777777" w:rsidR="009433DC" w:rsidRDefault="006E0C5A">
                                  <w:pPr>
                                    <w:jc w:val="center"/>
                                  </w:pPr>
                                  <w:r>
                                    <w:rPr>
                                      <w:rFonts w:ascii="Arial" w:hAnsi="Arial" w:cs="Arial"/>
                                      <w:b/>
                                      <w:bCs/>
                                      <w:sz w:val="18"/>
                                      <w:szCs w:val="18"/>
                                    </w:rPr>
                                    <w:t>Adı ve Hedefleri</w:t>
                                  </w:r>
                                </w:p>
                                <w:p w14:paraId="234BF28E" w14:textId="77777777" w:rsidR="009433DC" w:rsidRDefault="009433DC">
                                  <w:pPr>
                                    <w:jc w:val="center"/>
                                    <w:rPr>
                                      <w:rFonts w:ascii="Arial" w:hAnsi="Arial" w:cs="Arial"/>
                                      <w:b/>
                                      <w:bCs/>
                                      <w:sz w:val="18"/>
                                      <w:szCs w:val="18"/>
                                    </w:rPr>
                                  </w:pPr>
                                </w:p>
                              </w:tc>
                              <w:tc>
                                <w:tcPr>
                                  <w:tcW w:w="2409" w:type="dxa"/>
                                  <w:shd w:val="clear" w:color="auto" w:fill="D9D9D9"/>
                                  <w:vAlign w:val="center"/>
                                </w:tcPr>
                                <w:p w14:paraId="33A4F0D4" w14:textId="77777777" w:rsidR="009433DC" w:rsidRDefault="006E0C5A">
                                  <w:pPr>
                                    <w:jc w:val="center"/>
                                  </w:pPr>
                                  <w:r>
                                    <w:rPr>
                                      <w:rFonts w:ascii="Arial" w:hAnsi="Arial" w:cs="Arial"/>
                                      <w:b/>
                                      <w:bCs/>
                                      <w:sz w:val="18"/>
                                      <w:szCs w:val="18"/>
                                    </w:rPr>
                                    <w:t>Zaman Aralığı**</w:t>
                                  </w:r>
                                </w:p>
                                <w:p w14:paraId="59B7B42E" w14:textId="77777777" w:rsidR="009433DC" w:rsidRDefault="006E0C5A">
                                  <w:pPr>
                                    <w:jc w:val="center"/>
                                  </w:pPr>
                                  <w:r>
                                    <w:rPr>
                                      <w:rFonts w:ascii="Arial" w:hAnsi="Arial" w:cs="Arial"/>
                                      <w:b/>
                                      <w:bCs/>
                                      <w:sz w:val="18"/>
                                      <w:szCs w:val="18"/>
                                    </w:rPr>
                                    <w:t>(..-.. Ay)</w:t>
                                  </w:r>
                                </w:p>
                              </w:tc>
                              <w:tc>
                                <w:tcPr>
                                  <w:tcW w:w="3686" w:type="dxa"/>
                                  <w:shd w:val="clear" w:color="auto" w:fill="D9D9D9"/>
                                  <w:vAlign w:val="center"/>
                                </w:tcPr>
                                <w:p w14:paraId="77882744" w14:textId="77777777" w:rsidR="009433DC" w:rsidRDefault="006E0C5A">
                                  <w:pPr>
                                    <w:jc w:val="center"/>
                                  </w:pPr>
                                  <w:r>
                                    <w:rPr>
                                      <w:rFonts w:ascii="Arial" w:hAnsi="Arial" w:cs="Arial"/>
                                      <w:b/>
                                      <w:bCs/>
                                      <w:sz w:val="18"/>
                                      <w:szCs w:val="18"/>
                                    </w:rPr>
                                    <w:t xml:space="preserve">Başarı Ölçütü </w:t>
                                  </w:r>
                                </w:p>
                              </w:tc>
                              <w:tc>
                                <w:tcPr>
                                  <w:tcW w:w="3402" w:type="dxa"/>
                                  <w:shd w:val="clear" w:color="auto" w:fill="D9D9D9"/>
                                  <w:vAlign w:val="center"/>
                                </w:tcPr>
                                <w:p w14:paraId="3D5764BF" w14:textId="77777777" w:rsidR="009433DC" w:rsidRDefault="006E0C5A">
                                  <w:pPr>
                                    <w:jc w:val="center"/>
                                  </w:pPr>
                                  <w:r>
                                    <w:rPr>
                                      <w:rFonts w:ascii="Arial" w:hAnsi="Arial" w:cs="Arial"/>
                                      <w:b/>
                                      <w:bCs/>
                                      <w:sz w:val="18"/>
                                      <w:szCs w:val="18"/>
                                    </w:rPr>
                                    <w:t>İş Paketinin Araştırmanın Başarısına Katkısı***  (%)</w:t>
                                  </w:r>
                                </w:p>
                              </w:tc>
                            </w:tr>
                            <w:tr w:rsidR="009433DC" w14:paraId="0B1214B9" w14:textId="77777777" w:rsidTr="00A63EDF">
                              <w:trPr>
                                <w:trHeight w:val="562"/>
                              </w:trPr>
                              <w:tc>
                                <w:tcPr>
                                  <w:tcW w:w="384" w:type="dxa"/>
                                  <w:shd w:val="clear" w:color="auto" w:fill="auto"/>
                                  <w:vAlign w:val="center"/>
                                </w:tcPr>
                                <w:p w14:paraId="6CD5ACFF" w14:textId="77777777" w:rsidR="009433DC" w:rsidRDefault="006E0C5A">
                                  <w:pPr>
                                    <w:jc w:val="center"/>
                                  </w:pPr>
                                  <w:r>
                                    <w:rPr>
                                      <w:rFonts w:ascii="Arial" w:hAnsi="Arial" w:cs="Arial"/>
                                      <w:sz w:val="18"/>
                                      <w:szCs w:val="18"/>
                                    </w:rPr>
                                    <w:t>1</w:t>
                                  </w:r>
                                </w:p>
                              </w:tc>
                              <w:tc>
                                <w:tcPr>
                                  <w:tcW w:w="3936" w:type="dxa"/>
                                  <w:shd w:val="clear" w:color="auto" w:fill="auto"/>
                                  <w:vAlign w:val="center"/>
                                </w:tcPr>
                                <w:p w14:paraId="5C5AA8F2" w14:textId="77777777" w:rsidR="009433DC" w:rsidRDefault="009433DC">
                                  <w:pPr>
                                    <w:snapToGrid w:val="0"/>
                                    <w:rPr>
                                      <w:rFonts w:ascii="Arial" w:hAnsi="Arial" w:cs="Arial"/>
                                      <w:sz w:val="18"/>
                                      <w:szCs w:val="18"/>
                                    </w:rPr>
                                  </w:pPr>
                                </w:p>
                              </w:tc>
                              <w:tc>
                                <w:tcPr>
                                  <w:tcW w:w="2409" w:type="dxa"/>
                                  <w:shd w:val="clear" w:color="auto" w:fill="auto"/>
                                  <w:vAlign w:val="center"/>
                                </w:tcPr>
                                <w:p w14:paraId="1D1044ED" w14:textId="77777777" w:rsidR="009433DC" w:rsidRDefault="009433DC">
                                  <w:pPr>
                                    <w:snapToGrid w:val="0"/>
                                    <w:jc w:val="center"/>
                                    <w:rPr>
                                      <w:rFonts w:ascii="Arial" w:hAnsi="Arial" w:cs="Arial"/>
                                      <w:sz w:val="18"/>
                                      <w:szCs w:val="18"/>
                                    </w:rPr>
                                  </w:pPr>
                                </w:p>
                              </w:tc>
                              <w:tc>
                                <w:tcPr>
                                  <w:tcW w:w="3686" w:type="dxa"/>
                                  <w:shd w:val="clear" w:color="auto" w:fill="auto"/>
                                  <w:vAlign w:val="center"/>
                                </w:tcPr>
                                <w:p w14:paraId="1430F8FD" w14:textId="77777777" w:rsidR="009433DC" w:rsidRDefault="009433DC">
                                  <w:pPr>
                                    <w:snapToGrid w:val="0"/>
                                    <w:jc w:val="center"/>
                                    <w:rPr>
                                      <w:rFonts w:ascii="Arial" w:hAnsi="Arial" w:cs="Arial"/>
                                      <w:sz w:val="18"/>
                                      <w:szCs w:val="18"/>
                                    </w:rPr>
                                  </w:pPr>
                                </w:p>
                              </w:tc>
                              <w:tc>
                                <w:tcPr>
                                  <w:tcW w:w="3402" w:type="dxa"/>
                                  <w:shd w:val="clear" w:color="auto" w:fill="auto"/>
                                  <w:vAlign w:val="center"/>
                                </w:tcPr>
                                <w:p w14:paraId="35CCC0ED" w14:textId="77777777" w:rsidR="009433DC" w:rsidRDefault="009433DC">
                                  <w:pPr>
                                    <w:snapToGrid w:val="0"/>
                                    <w:jc w:val="center"/>
                                    <w:rPr>
                                      <w:rFonts w:ascii="Arial" w:hAnsi="Arial" w:cs="Arial"/>
                                      <w:sz w:val="18"/>
                                      <w:szCs w:val="18"/>
                                    </w:rPr>
                                  </w:pPr>
                                </w:p>
                              </w:tc>
                            </w:tr>
                            <w:tr w:rsidR="009433DC" w14:paraId="11E90B94" w14:textId="77777777" w:rsidTr="00031373">
                              <w:trPr>
                                <w:trHeight w:val="556"/>
                              </w:trPr>
                              <w:tc>
                                <w:tcPr>
                                  <w:tcW w:w="384" w:type="dxa"/>
                                  <w:shd w:val="clear" w:color="auto" w:fill="auto"/>
                                  <w:vAlign w:val="center"/>
                                </w:tcPr>
                                <w:p w14:paraId="4FB1C1C4" w14:textId="77777777" w:rsidR="009433DC" w:rsidRDefault="006E0C5A">
                                  <w:pPr>
                                    <w:jc w:val="center"/>
                                  </w:pPr>
                                  <w:r>
                                    <w:rPr>
                                      <w:rFonts w:ascii="Arial" w:hAnsi="Arial" w:cs="Arial"/>
                                      <w:sz w:val="18"/>
                                      <w:szCs w:val="18"/>
                                    </w:rPr>
                                    <w:t>2</w:t>
                                  </w:r>
                                </w:p>
                              </w:tc>
                              <w:tc>
                                <w:tcPr>
                                  <w:tcW w:w="3936" w:type="dxa"/>
                                  <w:shd w:val="clear" w:color="auto" w:fill="auto"/>
                                  <w:vAlign w:val="center"/>
                                </w:tcPr>
                                <w:p w14:paraId="71635DC2" w14:textId="77777777" w:rsidR="009433DC" w:rsidRDefault="009433DC">
                                  <w:pPr>
                                    <w:snapToGrid w:val="0"/>
                                    <w:rPr>
                                      <w:rFonts w:ascii="Arial" w:hAnsi="Arial" w:cs="Arial"/>
                                      <w:sz w:val="18"/>
                                      <w:szCs w:val="18"/>
                                    </w:rPr>
                                  </w:pPr>
                                </w:p>
                              </w:tc>
                              <w:tc>
                                <w:tcPr>
                                  <w:tcW w:w="2409" w:type="dxa"/>
                                  <w:shd w:val="clear" w:color="auto" w:fill="auto"/>
                                  <w:vAlign w:val="center"/>
                                </w:tcPr>
                                <w:p w14:paraId="0C10C85A" w14:textId="77777777" w:rsidR="009433DC" w:rsidRDefault="009433DC">
                                  <w:pPr>
                                    <w:snapToGrid w:val="0"/>
                                    <w:jc w:val="center"/>
                                    <w:rPr>
                                      <w:rFonts w:ascii="Arial" w:hAnsi="Arial" w:cs="Arial"/>
                                      <w:sz w:val="18"/>
                                      <w:szCs w:val="18"/>
                                    </w:rPr>
                                  </w:pPr>
                                </w:p>
                              </w:tc>
                              <w:tc>
                                <w:tcPr>
                                  <w:tcW w:w="3686" w:type="dxa"/>
                                  <w:shd w:val="clear" w:color="auto" w:fill="auto"/>
                                  <w:vAlign w:val="center"/>
                                </w:tcPr>
                                <w:p w14:paraId="7AE2D552" w14:textId="77777777" w:rsidR="009433DC" w:rsidRDefault="009433DC">
                                  <w:pPr>
                                    <w:snapToGrid w:val="0"/>
                                    <w:jc w:val="center"/>
                                    <w:rPr>
                                      <w:rFonts w:ascii="Arial" w:hAnsi="Arial" w:cs="Arial"/>
                                      <w:sz w:val="18"/>
                                      <w:szCs w:val="18"/>
                                    </w:rPr>
                                  </w:pPr>
                                </w:p>
                              </w:tc>
                              <w:tc>
                                <w:tcPr>
                                  <w:tcW w:w="3402" w:type="dxa"/>
                                  <w:shd w:val="clear" w:color="auto" w:fill="auto"/>
                                  <w:vAlign w:val="center"/>
                                </w:tcPr>
                                <w:p w14:paraId="6B1EA691" w14:textId="77777777" w:rsidR="009433DC" w:rsidRDefault="009433DC">
                                  <w:pPr>
                                    <w:snapToGrid w:val="0"/>
                                    <w:jc w:val="center"/>
                                    <w:rPr>
                                      <w:rFonts w:ascii="Arial" w:hAnsi="Arial" w:cs="Arial"/>
                                      <w:sz w:val="18"/>
                                      <w:szCs w:val="18"/>
                                    </w:rPr>
                                  </w:pPr>
                                </w:p>
                              </w:tc>
                            </w:tr>
                            <w:tr w:rsidR="009433DC" w14:paraId="31487414" w14:textId="77777777" w:rsidTr="00A63EDF">
                              <w:trPr>
                                <w:trHeight w:val="564"/>
                              </w:trPr>
                              <w:tc>
                                <w:tcPr>
                                  <w:tcW w:w="384" w:type="dxa"/>
                                  <w:shd w:val="clear" w:color="auto" w:fill="auto"/>
                                  <w:vAlign w:val="center"/>
                                </w:tcPr>
                                <w:p w14:paraId="346DECD5" w14:textId="77777777" w:rsidR="009433DC" w:rsidRDefault="006E0C5A">
                                  <w:pPr>
                                    <w:jc w:val="center"/>
                                  </w:pPr>
                                  <w:r>
                                    <w:rPr>
                                      <w:rFonts w:ascii="Arial" w:hAnsi="Arial" w:cs="Arial"/>
                                      <w:sz w:val="18"/>
                                      <w:szCs w:val="18"/>
                                    </w:rPr>
                                    <w:t>3</w:t>
                                  </w:r>
                                </w:p>
                              </w:tc>
                              <w:tc>
                                <w:tcPr>
                                  <w:tcW w:w="3936" w:type="dxa"/>
                                  <w:shd w:val="clear" w:color="auto" w:fill="auto"/>
                                  <w:vAlign w:val="center"/>
                                </w:tcPr>
                                <w:p w14:paraId="78236677" w14:textId="77777777" w:rsidR="009433DC" w:rsidRDefault="009433DC">
                                  <w:pPr>
                                    <w:snapToGrid w:val="0"/>
                                    <w:rPr>
                                      <w:rFonts w:ascii="Arial" w:hAnsi="Arial" w:cs="Arial"/>
                                      <w:sz w:val="18"/>
                                      <w:szCs w:val="18"/>
                                    </w:rPr>
                                  </w:pPr>
                                </w:p>
                              </w:tc>
                              <w:tc>
                                <w:tcPr>
                                  <w:tcW w:w="2409" w:type="dxa"/>
                                  <w:shd w:val="clear" w:color="auto" w:fill="auto"/>
                                  <w:vAlign w:val="center"/>
                                </w:tcPr>
                                <w:p w14:paraId="011EE130" w14:textId="77777777" w:rsidR="009433DC" w:rsidRDefault="009433DC">
                                  <w:pPr>
                                    <w:snapToGrid w:val="0"/>
                                    <w:jc w:val="center"/>
                                    <w:rPr>
                                      <w:rFonts w:ascii="Arial" w:hAnsi="Arial" w:cs="Arial"/>
                                      <w:sz w:val="18"/>
                                      <w:szCs w:val="18"/>
                                    </w:rPr>
                                  </w:pPr>
                                </w:p>
                              </w:tc>
                              <w:tc>
                                <w:tcPr>
                                  <w:tcW w:w="3686" w:type="dxa"/>
                                  <w:shd w:val="clear" w:color="auto" w:fill="auto"/>
                                  <w:vAlign w:val="center"/>
                                </w:tcPr>
                                <w:p w14:paraId="18B1AEF4" w14:textId="77777777" w:rsidR="009433DC" w:rsidRDefault="009433DC">
                                  <w:pPr>
                                    <w:snapToGrid w:val="0"/>
                                    <w:jc w:val="center"/>
                                    <w:rPr>
                                      <w:rFonts w:ascii="Arial" w:hAnsi="Arial" w:cs="Arial"/>
                                      <w:sz w:val="18"/>
                                      <w:szCs w:val="18"/>
                                    </w:rPr>
                                  </w:pPr>
                                </w:p>
                              </w:tc>
                              <w:tc>
                                <w:tcPr>
                                  <w:tcW w:w="3402" w:type="dxa"/>
                                  <w:shd w:val="clear" w:color="auto" w:fill="auto"/>
                                  <w:vAlign w:val="center"/>
                                </w:tcPr>
                                <w:p w14:paraId="7391892D" w14:textId="77777777" w:rsidR="009433DC" w:rsidRDefault="009433DC">
                                  <w:pPr>
                                    <w:snapToGrid w:val="0"/>
                                    <w:jc w:val="center"/>
                                    <w:rPr>
                                      <w:rFonts w:ascii="Arial" w:hAnsi="Arial" w:cs="Arial"/>
                                      <w:sz w:val="18"/>
                                      <w:szCs w:val="18"/>
                                    </w:rPr>
                                  </w:pPr>
                                </w:p>
                              </w:tc>
                            </w:tr>
                            <w:tr w:rsidR="009433DC" w14:paraId="3F67D57B" w14:textId="77777777" w:rsidTr="00A63EDF">
                              <w:trPr>
                                <w:trHeight w:val="544"/>
                              </w:trPr>
                              <w:tc>
                                <w:tcPr>
                                  <w:tcW w:w="384" w:type="dxa"/>
                                  <w:shd w:val="clear" w:color="auto" w:fill="auto"/>
                                  <w:vAlign w:val="center"/>
                                </w:tcPr>
                                <w:p w14:paraId="4399F4B6" w14:textId="77777777" w:rsidR="009433DC" w:rsidRDefault="006E0C5A">
                                  <w:pPr>
                                    <w:jc w:val="center"/>
                                  </w:pPr>
                                  <w:r>
                                    <w:rPr>
                                      <w:rFonts w:ascii="Arial" w:hAnsi="Arial" w:cs="Arial"/>
                                      <w:sz w:val="18"/>
                                      <w:szCs w:val="18"/>
                                    </w:rPr>
                                    <w:t>4</w:t>
                                  </w:r>
                                </w:p>
                              </w:tc>
                              <w:tc>
                                <w:tcPr>
                                  <w:tcW w:w="3936" w:type="dxa"/>
                                  <w:shd w:val="clear" w:color="auto" w:fill="auto"/>
                                  <w:vAlign w:val="center"/>
                                </w:tcPr>
                                <w:p w14:paraId="044DD4F8" w14:textId="77777777" w:rsidR="009433DC" w:rsidRDefault="009433DC">
                                  <w:pPr>
                                    <w:snapToGrid w:val="0"/>
                                    <w:rPr>
                                      <w:rFonts w:ascii="Arial" w:hAnsi="Arial" w:cs="Arial"/>
                                      <w:sz w:val="18"/>
                                      <w:szCs w:val="18"/>
                                    </w:rPr>
                                  </w:pPr>
                                </w:p>
                              </w:tc>
                              <w:tc>
                                <w:tcPr>
                                  <w:tcW w:w="2409" w:type="dxa"/>
                                  <w:shd w:val="clear" w:color="auto" w:fill="auto"/>
                                  <w:vAlign w:val="center"/>
                                </w:tcPr>
                                <w:p w14:paraId="38EFE252" w14:textId="77777777" w:rsidR="009433DC" w:rsidRDefault="009433DC">
                                  <w:pPr>
                                    <w:snapToGrid w:val="0"/>
                                    <w:jc w:val="center"/>
                                    <w:rPr>
                                      <w:rFonts w:ascii="Arial" w:hAnsi="Arial" w:cs="Arial"/>
                                      <w:sz w:val="18"/>
                                      <w:szCs w:val="18"/>
                                    </w:rPr>
                                  </w:pPr>
                                </w:p>
                              </w:tc>
                              <w:tc>
                                <w:tcPr>
                                  <w:tcW w:w="3686" w:type="dxa"/>
                                  <w:shd w:val="clear" w:color="auto" w:fill="auto"/>
                                  <w:vAlign w:val="center"/>
                                </w:tcPr>
                                <w:p w14:paraId="65CA2E6A" w14:textId="77777777" w:rsidR="009433DC" w:rsidRDefault="009433DC">
                                  <w:pPr>
                                    <w:snapToGrid w:val="0"/>
                                    <w:jc w:val="center"/>
                                    <w:rPr>
                                      <w:rFonts w:ascii="Arial" w:hAnsi="Arial" w:cs="Arial"/>
                                      <w:sz w:val="18"/>
                                      <w:szCs w:val="18"/>
                                    </w:rPr>
                                  </w:pPr>
                                </w:p>
                              </w:tc>
                              <w:tc>
                                <w:tcPr>
                                  <w:tcW w:w="3402" w:type="dxa"/>
                                  <w:shd w:val="clear" w:color="auto" w:fill="auto"/>
                                  <w:vAlign w:val="center"/>
                                </w:tcPr>
                                <w:p w14:paraId="1863956A" w14:textId="77777777" w:rsidR="009433DC" w:rsidRDefault="009433DC">
                                  <w:pPr>
                                    <w:snapToGrid w:val="0"/>
                                    <w:jc w:val="center"/>
                                    <w:rPr>
                                      <w:rFonts w:ascii="Arial" w:hAnsi="Arial" w:cs="Arial"/>
                                      <w:sz w:val="18"/>
                                      <w:szCs w:val="18"/>
                                    </w:rPr>
                                  </w:pPr>
                                </w:p>
                              </w:tc>
                            </w:tr>
                            <w:tr w:rsidR="009433DC" w14:paraId="1ED36F7C" w14:textId="77777777" w:rsidTr="00A63EDF">
                              <w:trPr>
                                <w:trHeight w:val="552"/>
                              </w:trPr>
                              <w:tc>
                                <w:tcPr>
                                  <w:tcW w:w="384" w:type="dxa"/>
                                  <w:shd w:val="clear" w:color="auto" w:fill="auto"/>
                                  <w:vAlign w:val="center"/>
                                </w:tcPr>
                                <w:p w14:paraId="0D759E96" w14:textId="77777777" w:rsidR="009433DC" w:rsidRDefault="006E0C5A">
                                  <w:pPr>
                                    <w:jc w:val="center"/>
                                  </w:pPr>
                                  <w:r>
                                    <w:rPr>
                                      <w:rFonts w:ascii="Arial" w:hAnsi="Arial" w:cs="Arial"/>
                                      <w:sz w:val="18"/>
                                      <w:szCs w:val="18"/>
                                    </w:rPr>
                                    <w:t>5</w:t>
                                  </w:r>
                                </w:p>
                              </w:tc>
                              <w:tc>
                                <w:tcPr>
                                  <w:tcW w:w="3936" w:type="dxa"/>
                                  <w:shd w:val="clear" w:color="auto" w:fill="auto"/>
                                  <w:vAlign w:val="center"/>
                                </w:tcPr>
                                <w:p w14:paraId="74519E3B" w14:textId="77777777" w:rsidR="009433DC" w:rsidRDefault="009433DC">
                                  <w:pPr>
                                    <w:snapToGrid w:val="0"/>
                                    <w:jc w:val="both"/>
                                    <w:rPr>
                                      <w:rFonts w:ascii="Arial" w:hAnsi="Arial" w:cs="Arial"/>
                                      <w:sz w:val="18"/>
                                      <w:szCs w:val="18"/>
                                    </w:rPr>
                                  </w:pPr>
                                </w:p>
                              </w:tc>
                              <w:tc>
                                <w:tcPr>
                                  <w:tcW w:w="2409" w:type="dxa"/>
                                  <w:shd w:val="clear" w:color="auto" w:fill="auto"/>
                                  <w:vAlign w:val="center"/>
                                </w:tcPr>
                                <w:p w14:paraId="7A30310B" w14:textId="77777777" w:rsidR="009433DC" w:rsidRDefault="009433DC">
                                  <w:pPr>
                                    <w:snapToGrid w:val="0"/>
                                    <w:jc w:val="center"/>
                                    <w:rPr>
                                      <w:rFonts w:ascii="Arial" w:hAnsi="Arial" w:cs="Arial"/>
                                      <w:sz w:val="18"/>
                                      <w:szCs w:val="18"/>
                                    </w:rPr>
                                  </w:pPr>
                                </w:p>
                              </w:tc>
                              <w:tc>
                                <w:tcPr>
                                  <w:tcW w:w="3686" w:type="dxa"/>
                                  <w:shd w:val="clear" w:color="auto" w:fill="auto"/>
                                  <w:vAlign w:val="center"/>
                                </w:tcPr>
                                <w:p w14:paraId="25D67DB1" w14:textId="77777777" w:rsidR="009433DC" w:rsidRDefault="009433DC">
                                  <w:pPr>
                                    <w:snapToGrid w:val="0"/>
                                    <w:jc w:val="center"/>
                                    <w:rPr>
                                      <w:rFonts w:ascii="Arial" w:hAnsi="Arial" w:cs="Arial"/>
                                      <w:sz w:val="18"/>
                                      <w:szCs w:val="18"/>
                                    </w:rPr>
                                  </w:pPr>
                                </w:p>
                              </w:tc>
                              <w:tc>
                                <w:tcPr>
                                  <w:tcW w:w="3402" w:type="dxa"/>
                                  <w:shd w:val="clear" w:color="auto" w:fill="auto"/>
                                  <w:vAlign w:val="center"/>
                                </w:tcPr>
                                <w:p w14:paraId="30A0AB2B" w14:textId="77777777" w:rsidR="009433DC" w:rsidRDefault="009433DC">
                                  <w:pPr>
                                    <w:snapToGrid w:val="0"/>
                                    <w:jc w:val="center"/>
                                    <w:rPr>
                                      <w:rFonts w:ascii="Arial" w:hAnsi="Arial" w:cs="Arial"/>
                                      <w:sz w:val="18"/>
                                      <w:szCs w:val="18"/>
                                    </w:rPr>
                                  </w:pPr>
                                </w:p>
                              </w:tc>
                            </w:tr>
                          </w:tbl>
                          <w:p w14:paraId="306899E0" w14:textId="77777777" w:rsidR="009433DC" w:rsidRDefault="006E0C5A">
                            <w:r>
                              <w:t xml:space="preserve"> </w:t>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06637" id="_x0000_t202" coordsize="21600,21600" o:spt="202" path="m,l,21600r21600,l21600,xe">
                <v:stroke joinstyle="miter"/>
                <v:path gradientshapeok="t" o:connecttype="rect"/>
              </v:shapetype>
              <v:shape id="Text Box 2" o:spid="_x0000_s1026" type="#_x0000_t202" style="position:absolute;margin-left:641.8pt;margin-top:225.25pt;width:693pt;height:181.3pt;z-index:251656704;visibility:visible;mso-wrap-style:square;mso-width-percent:0;mso-height-percent:0;mso-wrap-distance-left:7.05pt;mso-wrap-distance-top:0;mso-wrap-distance-right:7.05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" stroked="f">
                <v:textbox inset=".1pt,.1pt,.1pt,.1pt">
                  <w:txbxContent>
                    <w:tbl>
                      <w:tblPr>
                        <w:tblW w:w="138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4"/>
                        <w:gridCol w:w="3936"/>
                        <w:gridCol w:w="2409"/>
                        <w:gridCol w:w="3686"/>
                        <w:gridCol w:w="3402"/>
                      </w:tblGrid>
                      <w:tr w:rsidR="009433DC" w14:paraId="5CC0D5C4" w14:textId="77777777" w:rsidTr="00031373">
                        <w:trPr>
                          <w:trHeight w:val="841"/>
                        </w:trPr>
                        <w:tc>
                          <w:tcPr>
                            <w:tcW w:w="384" w:type="dxa"/>
                            <w:shd w:val="clear" w:color="auto" w:fill="D9D9D9"/>
                            <w:vAlign w:val="center"/>
                          </w:tcPr>
                          <w:p w14:paraId="25798DF6" w14:textId="77777777" w:rsidR="009433DC" w:rsidRDefault="006E0C5A">
                            <w:pPr>
                              <w:snapToGrid w:val="0"/>
                              <w:ind w:left="-46" w:firstLine="46"/>
                              <w:jc w:val="center"/>
                            </w:pPr>
                            <w:r>
                              <w:rPr>
                                <w:rFonts w:ascii="Arial" w:hAnsi="Arial" w:cs="Arial"/>
                                <w:b/>
                                <w:bCs/>
                                <w:sz w:val="18"/>
                                <w:szCs w:val="18"/>
                              </w:rPr>
                              <w:t>İP No</w:t>
                            </w:r>
                          </w:p>
                        </w:tc>
                        <w:tc>
                          <w:tcPr>
                            <w:tcW w:w="3936" w:type="dxa"/>
                            <w:shd w:val="clear" w:color="auto" w:fill="D9D9D9"/>
                            <w:vAlign w:val="center"/>
                          </w:tcPr>
                          <w:p w14:paraId="4347DDB3" w14:textId="77777777" w:rsidR="009433DC" w:rsidRDefault="009433DC">
                            <w:pPr>
                              <w:snapToGrid w:val="0"/>
                              <w:jc w:val="center"/>
                              <w:rPr>
                                <w:rFonts w:ascii="Arial" w:hAnsi="Arial" w:cs="Arial"/>
                                <w:b/>
                                <w:bCs/>
                                <w:sz w:val="18"/>
                                <w:szCs w:val="18"/>
                              </w:rPr>
                            </w:pPr>
                          </w:p>
                          <w:p w14:paraId="3710F2DF" w14:textId="77777777" w:rsidR="009433DC" w:rsidRDefault="006E0C5A">
                            <w:pPr>
                              <w:jc w:val="center"/>
                            </w:pPr>
                            <w:r>
                              <w:rPr>
                                <w:rFonts w:ascii="Arial" w:hAnsi="Arial" w:cs="Arial"/>
                                <w:b/>
                                <w:bCs/>
                                <w:sz w:val="18"/>
                                <w:szCs w:val="18"/>
                              </w:rPr>
                              <w:t>İş Paketlerinin</w:t>
                            </w:r>
                          </w:p>
                          <w:p w14:paraId="20421C7F" w14:textId="77777777" w:rsidR="009433DC" w:rsidRDefault="006E0C5A">
                            <w:pPr>
                              <w:jc w:val="center"/>
                            </w:pPr>
                            <w:r>
                              <w:rPr>
                                <w:rFonts w:ascii="Arial" w:hAnsi="Arial" w:cs="Arial"/>
                                <w:b/>
                                <w:bCs/>
                                <w:sz w:val="18"/>
                                <w:szCs w:val="18"/>
                              </w:rPr>
                              <w:t>Adı ve Hedefleri</w:t>
                            </w:r>
                          </w:p>
                          <w:p w14:paraId="234BF28E" w14:textId="77777777" w:rsidR="009433DC" w:rsidRDefault="009433DC">
                            <w:pPr>
                              <w:jc w:val="center"/>
                              <w:rPr>
                                <w:rFonts w:ascii="Arial" w:hAnsi="Arial" w:cs="Arial"/>
                                <w:b/>
                                <w:bCs/>
                                <w:sz w:val="18"/>
                                <w:szCs w:val="18"/>
                              </w:rPr>
                            </w:pPr>
                          </w:p>
                        </w:tc>
                        <w:tc>
                          <w:tcPr>
                            <w:tcW w:w="2409" w:type="dxa"/>
                            <w:shd w:val="clear" w:color="auto" w:fill="D9D9D9"/>
                            <w:vAlign w:val="center"/>
                          </w:tcPr>
                          <w:p w14:paraId="33A4F0D4" w14:textId="77777777" w:rsidR="009433DC" w:rsidRDefault="006E0C5A">
                            <w:pPr>
                              <w:jc w:val="center"/>
                            </w:pPr>
                            <w:r>
                              <w:rPr>
                                <w:rFonts w:ascii="Arial" w:hAnsi="Arial" w:cs="Arial"/>
                                <w:b/>
                                <w:bCs/>
                                <w:sz w:val="18"/>
                                <w:szCs w:val="18"/>
                              </w:rPr>
                              <w:t>Zaman Aralığı**</w:t>
                            </w:r>
                          </w:p>
                          <w:p w14:paraId="59B7B42E" w14:textId="77777777" w:rsidR="009433DC" w:rsidRDefault="006E0C5A">
                            <w:pPr>
                              <w:jc w:val="center"/>
                            </w:pPr>
                            <w:r>
                              <w:rPr>
                                <w:rFonts w:ascii="Arial" w:hAnsi="Arial" w:cs="Arial"/>
                                <w:b/>
                                <w:bCs/>
                                <w:sz w:val="18"/>
                                <w:szCs w:val="18"/>
                              </w:rPr>
                              <w:t>(..-.. Ay)</w:t>
                            </w:r>
                          </w:p>
                        </w:tc>
                        <w:tc>
                          <w:tcPr>
                            <w:tcW w:w="3686" w:type="dxa"/>
                            <w:shd w:val="clear" w:color="auto" w:fill="D9D9D9"/>
                            <w:vAlign w:val="center"/>
                          </w:tcPr>
                          <w:p w14:paraId="77882744" w14:textId="77777777" w:rsidR="009433DC" w:rsidRDefault="006E0C5A">
                            <w:pPr>
                              <w:jc w:val="center"/>
                            </w:pPr>
                            <w:r>
                              <w:rPr>
                                <w:rFonts w:ascii="Arial" w:hAnsi="Arial" w:cs="Arial"/>
                                <w:b/>
                                <w:bCs/>
                                <w:sz w:val="18"/>
                                <w:szCs w:val="18"/>
                              </w:rPr>
                              <w:t xml:space="preserve">Başarı Ölçütü </w:t>
                            </w:r>
                          </w:p>
                        </w:tc>
                        <w:tc>
                          <w:tcPr>
                            <w:tcW w:w="3402" w:type="dxa"/>
                            <w:shd w:val="clear" w:color="auto" w:fill="D9D9D9"/>
                            <w:vAlign w:val="center"/>
                          </w:tcPr>
                          <w:p w14:paraId="3D5764BF" w14:textId="77777777" w:rsidR="009433DC" w:rsidRDefault="006E0C5A">
                            <w:pPr>
                              <w:jc w:val="center"/>
                            </w:pPr>
                            <w:r>
                              <w:rPr>
                                <w:rFonts w:ascii="Arial" w:hAnsi="Arial" w:cs="Arial"/>
                                <w:b/>
                                <w:bCs/>
                                <w:sz w:val="18"/>
                                <w:szCs w:val="18"/>
                              </w:rPr>
                              <w:t>İş Paketinin Araştırmanın Başarısına Katkısı***  (%)</w:t>
                            </w:r>
                          </w:p>
                        </w:tc>
                      </w:tr>
                      <w:tr w:rsidR="009433DC" w14:paraId="0B1214B9" w14:textId="77777777" w:rsidTr="00A63EDF">
                        <w:trPr>
                          <w:trHeight w:val="562"/>
                        </w:trPr>
                        <w:tc>
                          <w:tcPr>
                            <w:tcW w:w="384" w:type="dxa"/>
                            <w:shd w:val="clear" w:color="auto" w:fill="auto"/>
                            <w:vAlign w:val="center"/>
                          </w:tcPr>
                          <w:p w14:paraId="6CD5ACFF" w14:textId="77777777" w:rsidR="009433DC" w:rsidRDefault="006E0C5A">
                            <w:pPr>
                              <w:jc w:val="center"/>
                            </w:pPr>
                            <w:r>
                              <w:rPr>
                                <w:rFonts w:ascii="Arial" w:hAnsi="Arial" w:cs="Arial"/>
                                <w:sz w:val="18"/>
                                <w:szCs w:val="18"/>
                              </w:rPr>
                              <w:t>1</w:t>
                            </w:r>
                          </w:p>
                        </w:tc>
                        <w:tc>
                          <w:tcPr>
                            <w:tcW w:w="3936" w:type="dxa"/>
                            <w:shd w:val="clear" w:color="auto" w:fill="auto"/>
                            <w:vAlign w:val="center"/>
                          </w:tcPr>
                          <w:p w14:paraId="5C5AA8F2" w14:textId="77777777" w:rsidR="009433DC" w:rsidRDefault="009433DC">
                            <w:pPr>
                              <w:snapToGrid w:val="0"/>
                              <w:rPr>
                                <w:rFonts w:ascii="Arial" w:hAnsi="Arial" w:cs="Arial"/>
                                <w:sz w:val="18"/>
                                <w:szCs w:val="18"/>
                              </w:rPr>
                            </w:pPr>
                          </w:p>
                        </w:tc>
                        <w:tc>
                          <w:tcPr>
                            <w:tcW w:w="2409" w:type="dxa"/>
                            <w:shd w:val="clear" w:color="auto" w:fill="auto"/>
                            <w:vAlign w:val="center"/>
                          </w:tcPr>
                          <w:p w14:paraId="1D1044ED" w14:textId="77777777" w:rsidR="009433DC" w:rsidRDefault="009433DC">
                            <w:pPr>
                              <w:snapToGrid w:val="0"/>
                              <w:jc w:val="center"/>
                              <w:rPr>
                                <w:rFonts w:ascii="Arial" w:hAnsi="Arial" w:cs="Arial"/>
                                <w:sz w:val="18"/>
                                <w:szCs w:val="18"/>
                              </w:rPr>
                            </w:pPr>
                          </w:p>
                        </w:tc>
                        <w:tc>
                          <w:tcPr>
                            <w:tcW w:w="3686" w:type="dxa"/>
                            <w:shd w:val="clear" w:color="auto" w:fill="auto"/>
                            <w:vAlign w:val="center"/>
                          </w:tcPr>
                          <w:p w14:paraId="1430F8FD" w14:textId="77777777" w:rsidR="009433DC" w:rsidRDefault="009433DC">
                            <w:pPr>
                              <w:snapToGrid w:val="0"/>
                              <w:jc w:val="center"/>
                              <w:rPr>
                                <w:rFonts w:ascii="Arial" w:hAnsi="Arial" w:cs="Arial"/>
                                <w:sz w:val="18"/>
                                <w:szCs w:val="18"/>
                              </w:rPr>
                            </w:pPr>
                          </w:p>
                        </w:tc>
                        <w:tc>
                          <w:tcPr>
                            <w:tcW w:w="3402" w:type="dxa"/>
                            <w:shd w:val="clear" w:color="auto" w:fill="auto"/>
                            <w:vAlign w:val="center"/>
                          </w:tcPr>
                          <w:p w14:paraId="35CCC0ED" w14:textId="77777777" w:rsidR="009433DC" w:rsidRDefault="009433DC">
                            <w:pPr>
                              <w:snapToGrid w:val="0"/>
                              <w:jc w:val="center"/>
                              <w:rPr>
                                <w:rFonts w:ascii="Arial" w:hAnsi="Arial" w:cs="Arial"/>
                                <w:sz w:val="18"/>
                                <w:szCs w:val="18"/>
                              </w:rPr>
                            </w:pPr>
                          </w:p>
                        </w:tc>
                      </w:tr>
                      <w:tr w:rsidR="009433DC" w14:paraId="11E90B94" w14:textId="77777777" w:rsidTr="00031373">
                        <w:trPr>
                          <w:trHeight w:val="556"/>
                        </w:trPr>
                        <w:tc>
                          <w:tcPr>
                            <w:tcW w:w="384" w:type="dxa"/>
                            <w:shd w:val="clear" w:color="auto" w:fill="auto"/>
                            <w:vAlign w:val="center"/>
                          </w:tcPr>
                          <w:p w14:paraId="4FB1C1C4" w14:textId="77777777" w:rsidR="009433DC" w:rsidRDefault="006E0C5A">
                            <w:pPr>
                              <w:jc w:val="center"/>
                            </w:pPr>
                            <w:r>
                              <w:rPr>
                                <w:rFonts w:ascii="Arial" w:hAnsi="Arial" w:cs="Arial"/>
                                <w:sz w:val="18"/>
                                <w:szCs w:val="18"/>
                              </w:rPr>
                              <w:t>2</w:t>
                            </w:r>
                          </w:p>
                        </w:tc>
                        <w:tc>
                          <w:tcPr>
                            <w:tcW w:w="3936" w:type="dxa"/>
                            <w:shd w:val="clear" w:color="auto" w:fill="auto"/>
                            <w:vAlign w:val="center"/>
                          </w:tcPr>
                          <w:p w14:paraId="71635DC2" w14:textId="77777777" w:rsidR="009433DC" w:rsidRDefault="009433DC">
                            <w:pPr>
                              <w:snapToGrid w:val="0"/>
                              <w:rPr>
                                <w:rFonts w:ascii="Arial" w:hAnsi="Arial" w:cs="Arial"/>
                                <w:sz w:val="18"/>
                                <w:szCs w:val="18"/>
                              </w:rPr>
                            </w:pPr>
                          </w:p>
                        </w:tc>
                        <w:tc>
                          <w:tcPr>
                            <w:tcW w:w="2409" w:type="dxa"/>
                            <w:shd w:val="clear" w:color="auto" w:fill="auto"/>
                            <w:vAlign w:val="center"/>
                          </w:tcPr>
                          <w:p w14:paraId="0C10C85A" w14:textId="77777777" w:rsidR="009433DC" w:rsidRDefault="009433DC">
                            <w:pPr>
                              <w:snapToGrid w:val="0"/>
                              <w:jc w:val="center"/>
                              <w:rPr>
                                <w:rFonts w:ascii="Arial" w:hAnsi="Arial" w:cs="Arial"/>
                                <w:sz w:val="18"/>
                                <w:szCs w:val="18"/>
                              </w:rPr>
                            </w:pPr>
                          </w:p>
                        </w:tc>
                        <w:tc>
                          <w:tcPr>
                            <w:tcW w:w="3686" w:type="dxa"/>
                            <w:shd w:val="clear" w:color="auto" w:fill="auto"/>
                            <w:vAlign w:val="center"/>
                          </w:tcPr>
                          <w:p w14:paraId="7AE2D552" w14:textId="77777777" w:rsidR="009433DC" w:rsidRDefault="009433DC">
                            <w:pPr>
                              <w:snapToGrid w:val="0"/>
                              <w:jc w:val="center"/>
                              <w:rPr>
                                <w:rFonts w:ascii="Arial" w:hAnsi="Arial" w:cs="Arial"/>
                                <w:sz w:val="18"/>
                                <w:szCs w:val="18"/>
                              </w:rPr>
                            </w:pPr>
                          </w:p>
                        </w:tc>
                        <w:tc>
                          <w:tcPr>
                            <w:tcW w:w="3402" w:type="dxa"/>
                            <w:shd w:val="clear" w:color="auto" w:fill="auto"/>
                            <w:vAlign w:val="center"/>
                          </w:tcPr>
                          <w:p w14:paraId="6B1EA691" w14:textId="77777777" w:rsidR="009433DC" w:rsidRDefault="009433DC">
                            <w:pPr>
                              <w:snapToGrid w:val="0"/>
                              <w:jc w:val="center"/>
                              <w:rPr>
                                <w:rFonts w:ascii="Arial" w:hAnsi="Arial" w:cs="Arial"/>
                                <w:sz w:val="18"/>
                                <w:szCs w:val="18"/>
                              </w:rPr>
                            </w:pPr>
                          </w:p>
                        </w:tc>
                      </w:tr>
                      <w:tr w:rsidR="009433DC" w14:paraId="31487414" w14:textId="77777777" w:rsidTr="00A63EDF">
                        <w:trPr>
                          <w:trHeight w:val="564"/>
                        </w:trPr>
                        <w:tc>
                          <w:tcPr>
                            <w:tcW w:w="384" w:type="dxa"/>
                            <w:shd w:val="clear" w:color="auto" w:fill="auto"/>
                            <w:vAlign w:val="center"/>
                          </w:tcPr>
                          <w:p w14:paraId="346DECD5" w14:textId="77777777" w:rsidR="009433DC" w:rsidRDefault="006E0C5A">
                            <w:pPr>
                              <w:jc w:val="center"/>
                            </w:pPr>
                            <w:r>
                              <w:rPr>
                                <w:rFonts w:ascii="Arial" w:hAnsi="Arial" w:cs="Arial"/>
                                <w:sz w:val="18"/>
                                <w:szCs w:val="18"/>
                              </w:rPr>
                              <w:t>3</w:t>
                            </w:r>
                          </w:p>
                        </w:tc>
                        <w:tc>
                          <w:tcPr>
                            <w:tcW w:w="3936" w:type="dxa"/>
                            <w:shd w:val="clear" w:color="auto" w:fill="auto"/>
                            <w:vAlign w:val="center"/>
                          </w:tcPr>
                          <w:p w14:paraId="78236677" w14:textId="77777777" w:rsidR="009433DC" w:rsidRDefault="009433DC">
                            <w:pPr>
                              <w:snapToGrid w:val="0"/>
                              <w:rPr>
                                <w:rFonts w:ascii="Arial" w:hAnsi="Arial" w:cs="Arial"/>
                                <w:sz w:val="18"/>
                                <w:szCs w:val="18"/>
                              </w:rPr>
                            </w:pPr>
                          </w:p>
                        </w:tc>
                        <w:tc>
                          <w:tcPr>
                            <w:tcW w:w="2409" w:type="dxa"/>
                            <w:shd w:val="clear" w:color="auto" w:fill="auto"/>
                            <w:vAlign w:val="center"/>
                          </w:tcPr>
                          <w:p w14:paraId="011EE130" w14:textId="77777777" w:rsidR="009433DC" w:rsidRDefault="009433DC">
                            <w:pPr>
                              <w:snapToGrid w:val="0"/>
                              <w:jc w:val="center"/>
                              <w:rPr>
                                <w:rFonts w:ascii="Arial" w:hAnsi="Arial" w:cs="Arial"/>
                                <w:sz w:val="18"/>
                                <w:szCs w:val="18"/>
                              </w:rPr>
                            </w:pPr>
                          </w:p>
                        </w:tc>
                        <w:tc>
                          <w:tcPr>
                            <w:tcW w:w="3686" w:type="dxa"/>
                            <w:shd w:val="clear" w:color="auto" w:fill="auto"/>
                            <w:vAlign w:val="center"/>
                          </w:tcPr>
                          <w:p w14:paraId="18B1AEF4" w14:textId="77777777" w:rsidR="009433DC" w:rsidRDefault="009433DC">
                            <w:pPr>
                              <w:snapToGrid w:val="0"/>
                              <w:jc w:val="center"/>
                              <w:rPr>
                                <w:rFonts w:ascii="Arial" w:hAnsi="Arial" w:cs="Arial"/>
                                <w:sz w:val="18"/>
                                <w:szCs w:val="18"/>
                              </w:rPr>
                            </w:pPr>
                          </w:p>
                        </w:tc>
                        <w:tc>
                          <w:tcPr>
                            <w:tcW w:w="3402" w:type="dxa"/>
                            <w:shd w:val="clear" w:color="auto" w:fill="auto"/>
                            <w:vAlign w:val="center"/>
                          </w:tcPr>
                          <w:p w14:paraId="7391892D" w14:textId="77777777" w:rsidR="009433DC" w:rsidRDefault="009433DC">
                            <w:pPr>
                              <w:snapToGrid w:val="0"/>
                              <w:jc w:val="center"/>
                              <w:rPr>
                                <w:rFonts w:ascii="Arial" w:hAnsi="Arial" w:cs="Arial"/>
                                <w:sz w:val="18"/>
                                <w:szCs w:val="18"/>
                              </w:rPr>
                            </w:pPr>
                          </w:p>
                        </w:tc>
                      </w:tr>
                      <w:tr w:rsidR="009433DC" w14:paraId="3F67D57B" w14:textId="77777777" w:rsidTr="00A63EDF">
                        <w:trPr>
                          <w:trHeight w:val="544"/>
                        </w:trPr>
                        <w:tc>
                          <w:tcPr>
                            <w:tcW w:w="384" w:type="dxa"/>
                            <w:shd w:val="clear" w:color="auto" w:fill="auto"/>
                            <w:vAlign w:val="center"/>
                          </w:tcPr>
                          <w:p w14:paraId="4399F4B6" w14:textId="77777777" w:rsidR="009433DC" w:rsidRDefault="006E0C5A">
                            <w:pPr>
                              <w:jc w:val="center"/>
                            </w:pPr>
                            <w:r>
                              <w:rPr>
                                <w:rFonts w:ascii="Arial" w:hAnsi="Arial" w:cs="Arial"/>
                                <w:sz w:val="18"/>
                                <w:szCs w:val="18"/>
                              </w:rPr>
                              <w:t>4</w:t>
                            </w:r>
                          </w:p>
                        </w:tc>
                        <w:tc>
                          <w:tcPr>
                            <w:tcW w:w="3936" w:type="dxa"/>
                            <w:shd w:val="clear" w:color="auto" w:fill="auto"/>
                            <w:vAlign w:val="center"/>
                          </w:tcPr>
                          <w:p w14:paraId="044DD4F8" w14:textId="77777777" w:rsidR="009433DC" w:rsidRDefault="009433DC">
                            <w:pPr>
                              <w:snapToGrid w:val="0"/>
                              <w:rPr>
                                <w:rFonts w:ascii="Arial" w:hAnsi="Arial" w:cs="Arial"/>
                                <w:sz w:val="18"/>
                                <w:szCs w:val="18"/>
                              </w:rPr>
                            </w:pPr>
                          </w:p>
                        </w:tc>
                        <w:tc>
                          <w:tcPr>
                            <w:tcW w:w="2409" w:type="dxa"/>
                            <w:shd w:val="clear" w:color="auto" w:fill="auto"/>
                            <w:vAlign w:val="center"/>
                          </w:tcPr>
                          <w:p w14:paraId="38EFE252" w14:textId="77777777" w:rsidR="009433DC" w:rsidRDefault="009433DC">
                            <w:pPr>
                              <w:snapToGrid w:val="0"/>
                              <w:jc w:val="center"/>
                              <w:rPr>
                                <w:rFonts w:ascii="Arial" w:hAnsi="Arial" w:cs="Arial"/>
                                <w:sz w:val="18"/>
                                <w:szCs w:val="18"/>
                              </w:rPr>
                            </w:pPr>
                          </w:p>
                        </w:tc>
                        <w:tc>
                          <w:tcPr>
                            <w:tcW w:w="3686" w:type="dxa"/>
                            <w:shd w:val="clear" w:color="auto" w:fill="auto"/>
                            <w:vAlign w:val="center"/>
                          </w:tcPr>
                          <w:p w14:paraId="65CA2E6A" w14:textId="77777777" w:rsidR="009433DC" w:rsidRDefault="009433DC">
                            <w:pPr>
                              <w:snapToGrid w:val="0"/>
                              <w:jc w:val="center"/>
                              <w:rPr>
                                <w:rFonts w:ascii="Arial" w:hAnsi="Arial" w:cs="Arial"/>
                                <w:sz w:val="18"/>
                                <w:szCs w:val="18"/>
                              </w:rPr>
                            </w:pPr>
                          </w:p>
                        </w:tc>
                        <w:tc>
                          <w:tcPr>
                            <w:tcW w:w="3402" w:type="dxa"/>
                            <w:shd w:val="clear" w:color="auto" w:fill="auto"/>
                            <w:vAlign w:val="center"/>
                          </w:tcPr>
                          <w:p w14:paraId="1863956A" w14:textId="77777777" w:rsidR="009433DC" w:rsidRDefault="009433DC">
                            <w:pPr>
                              <w:snapToGrid w:val="0"/>
                              <w:jc w:val="center"/>
                              <w:rPr>
                                <w:rFonts w:ascii="Arial" w:hAnsi="Arial" w:cs="Arial"/>
                                <w:sz w:val="18"/>
                                <w:szCs w:val="18"/>
                              </w:rPr>
                            </w:pPr>
                          </w:p>
                        </w:tc>
                      </w:tr>
                      <w:tr w:rsidR="009433DC" w14:paraId="1ED36F7C" w14:textId="77777777" w:rsidTr="00A63EDF">
                        <w:trPr>
                          <w:trHeight w:val="552"/>
                        </w:trPr>
                        <w:tc>
                          <w:tcPr>
                            <w:tcW w:w="384" w:type="dxa"/>
                            <w:shd w:val="clear" w:color="auto" w:fill="auto"/>
                            <w:vAlign w:val="center"/>
                          </w:tcPr>
                          <w:p w14:paraId="0D759E96" w14:textId="77777777" w:rsidR="009433DC" w:rsidRDefault="006E0C5A">
                            <w:pPr>
                              <w:jc w:val="center"/>
                            </w:pPr>
                            <w:r>
                              <w:rPr>
                                <w:rFonts w:ascii="Arial" w:hAnsi="Arial" w:cs="Arial"/>
                                <w:sz w:val="18"/>
                                <w:szCs w:val="18"/>
                              </w:rPr>
                              <w:t>5</w:t>
                            </w:r>
                          </w:p>
                        </w:tc>
                        <w:tc>
                          <w:tcPr>
                            <w:tcW w:w="3936" w:type="dxa"/>
                            <w:shd w:val="clear" w:color="auto" w:fill="auto"/>
                            <w:vAlign w:val="center"/>
                          </w:tcPr>
                          <w:p w14:paraId="74519E3B" w14:textId="77777777" w:rsidR="009433DC" w:rsidRDefault="009433DC">
                            <w:pPr>
                              <w:snapToGrid w:val="0"/>
                              <w:jc w:val="both"/>
                              <w:rPr>
                                <w:rFonts w:ascii="Arial" w:hAnsi="Arial" w:cs="Arial"/>
                                <w:sz w:val="18"/>
                                <w:szCs w:val="18"/>
                              </w:rPr>
                            </w:pPr>
                          </w:p>
                        </w:tc>
                        <w:tc>
                          <w:tcPr>
                            <w:tcW w:w="2409" w:type="dxa"/>
                            <w:shd w:val="clear" w:color="auto" w:fill="auto"/>
                            <w:vAlign w:val="center"/>
                          </w:tcPr>
                          <w:p w14:paraId="7A30310B" w14:textId="77777777" w:rsidR="009433DC" w:rsidRDefault="009433DC">
                            <w:pPr>
                              <w:snapToGrid w:val="0"/>
                              <w:jc w:val="center"/>
                              <w:rPr>
                                <w:rFonts w:ascii="Arial" w:hAnsi="Arial" w:cs="Arial"/>
                                <w:sz w:val="18"/>
                                <w:szCs w:val="18"/>
                              </w:rPr>
                            </w:pPr>
                          </w:p>
                        </w:tc>
                        <w:tc>
                          <w:tcPr>
                            <w:tcW w:w="3686" w:type="dxa"/>
                            <w:shd w:val="clear" w:color="auto" w:fill="auto"/>
                            <w:vAlign w:val="center"/>
                          </w:tcPr>
                          <w:p w14:paraId="25D67DB1" w14:textId="77777777" w:rsidR="009433DC" w:rsidRDefault="009433DC">
                            <w:pPr>
                              <w:snapToGrid w:val="0"/>
                              <w:jc w:val="center"/>
                              <w:rPr>
                                <w:rFonts w:ascii="Arial" w:hAnsi="Arial" w:cs="Arial"/>
                                <w:sz w:val="18"/>
                                <w:szCs w:val="18"/>
                              </w:rPr>
                            </w:pPr>
                          </w:p>
                        </w:tc>
                        <w:tc>
                          <w:tcPr>
                            <w:tcW w:w="3402" w:type="dxa"/>
                            <w:shd w:val="clear" w:color="auto" w:fill="auto"/>
                            <w:vAlign w:val="center"/>
                          </w:tcPr>
                          <w:p w14:paraId="30A0AB2B" w14:textId="77777777" w:rsidR="009433DC" w:rsidRDefault="009433DC">
                            <w:pPr>
                              <w:snapToGrid w:val="0"/>
                              <w:jc w:val="center"/>
                              <w:rPr>
                                <w:rFonts w:ascii="Arial" w:hAnsi="Arial" w:cs="Arial"/>
                                <w:sz w:val="18"/>
                                <w:szCs w:val="18"/>
                              </w:rPr>
                            </w:pPr>
                          </w:p>
                        </w:tc>
                      </w:tr>
                    </w:tbl>
                    <w:p w14:paraId="306899E0" w14:textId="77777777" w:rsidR="009433DC" w:rsidRDefault="006E0C5A">
                      <w:r>
                        <w:t xml:space="preserve"> </w:t>
                      </w:r>
                    </w:p>
                  </w:txbxContent>
                </v:textbox>
                <w10:wrap type="square" anchorx="margin" anchory="page"/>
              </v:shape>
            </w:pict>
          </mc:Fallback>
        </mc:AlternateContent>
      </w:r>
    </w:p>
    <w:p w14:paraId="41843B96" w14:textId="0C3B0402" w:rsidR="009433DC" w:rsidRDefault="009433DC">
      <w:pPr>
        <w:pStyle w:val="WW-NormalWeb1"/>
        <w:spacing w:before="0" w:after="0"/>
        <w:rPr>
          <w:rFonts w:ascii="Arial" w:hAnsi="Arial" w:cs="Arial"/>
          <w:sz w:val="16"/>
          <w:szCs w:val="16"/>
        </w:rPr>
      </w:pPr>
    </w:p>
    <w:p w14:paraId="17A14B63" w14:textId="77777777" w:rsidR="009433DC" w:rsidRDefault="009433DC">
      <w:pPr>
        <w:pStyle w:val="WW-NormalWeb1"/>
        <w:spacing w:before="0" w:after="0"/>
        <w:rPr>
          <w:rFonts w:ascii="Arial" w:hAnsi="Arial" w:cs="Arial"/>
          <w:bCs/>
          <w:sz w:val="16"/>
          <w:szCs w:val="18"/>
        </w:rPr>
      </w:pPr>
    </w:p>
    <w:p w14:paraId="21D5D628" w14:textId="77777777" w:rsidR="009433DC" w:rsidRDefault="006E0C5A">
      <w:pPr>
        <w:pStyle w:val="WW-NormalWeb1"/>
        <w:spacing w:before="0" w:after="0"/>
      </w:pPr>
      <w:r>
        <w:rPr>
          <w:rFonts w:ascii="Arial" w:hAnsi="Arial" w:cs="Arial"/>
          <w:bCs/>
          <w:sz w:val="16"/>
          <w:szCs w:val="18"/>
        </w:rPr>
        <w:t>(*) Çizelgedeki satırlar ve sütunlar gerektiği kadar genişletilebilir ve çoğaltılabilir.</w:t>
      </w:r>
    </w:p>
    <w:p w14:paraId="2385710F" w14:textId="77777777" w:rsidR="009433DC" w:rsidRDefault="006E0C5A">
      <w:pPr>
        <w:pStyle w:val="WW-NormalWeb1"/>
        <w:spacing w:before="0" w:after="0"/>
      </w:pPr>
      <w:r>
        <w:rPr>
          <w:rFonts w:ascii="Arial" w:hAnsi="Arial" w:cs="Arial"/>
          <w:bCs/>
          <w:sz w:val="16"/>
          <w:szCs w:val="18"/>
        </w:rPr>
        <w:t>(**) Önerilecek araştırmanın süresi en fazla 24 ay olacak şekilde hazırlanmalıdır.</w:t>
      </w:r>
    </w:p>
    <w:p w14:paraId="514F0C96" w14:textId="77777777" w:rsidR="009433DC" w:rsidRDefault="006E0C5A">
      <w:pPr>
        <w:pStyle w:val="WW-NormalWeb1"/>
        <w:spacing w:before="0" w:after="0"/>
        <w:sectPr w:rsidR="009433DC">
          <w:headerReference w:type="even" r:id="rId13"/>
          <w:headerReference w:type="default" r:id="rId14"/>
          <w:footerReference w:type="even" r:id="rId15"/>
          <w:footerReference w:type="default" r:id="rId16"/>
          <w:headerReference w:type="first" r:id="rId17"/>
          <w:footerReference w:type="first" r:id="rId18"/>
          <w:pgSz w:w="16838" w:h="11906" w:orient="landscape"/>
          <w:pgMar w:top="1418" w:right="1418" w:bottom="1418" w:left="1418" w:header="709" w:footer="709" w:gutter="0"/>
          <w:cols w:space="708"/>
          <w:docGrid w:linePitch="360" w:charSpace="8192"/>
        </w:sectPr>
      </w:pPr>
      <w:r>
        <w:rPr>
          <w:rFonts w:ascii="Arial" w:hAnsi="Arial" w:cs="Arial"/>
          <w:bCs/>
          <w:sz w:val="16"/>
          <w:szCs w:val="18"/>
        </w:rPr>
        <w:t>(***)Sütun toplamı 100 olmalıdır.</w:t>
      </w:r>
    </w:p>
    <w:p w14:paraId="60A2C2E9" w14:textId="77777777" w:rsidR="009433DC" w:rsidRDefault="006E0C5A">
      <w:pPr>
        <w:widowControl/>
        <w:numPr>
          <w:ilvl w:val="1"/>
          <w:numId w:val="4"/>
        </w:numPr>
        <w:spacing w:line="480" w:lineRule="auto"/>
        <w:jc w:val="both"/>
      </w:pPr>
      <w:r>
        <w:rPr>
          <w:rFonts w:ascii="Arial" w:hAnsi="Arial" w:cs="Arial"/>
          <w:b/>
          <w:bCs/>
          <w:sz w:val="18"/>
          <w:szCs w:val="18"/>
        </w:rPr>
        <w:lastRenderedPageBreak/>
        <w:t>Risk Yönetimi</w:t>
      </w:r>
    </w:p>
    <w:p w14:paraId="5F1C5E7A" w14:textId="77777777" w:rsidR="009433DC" w:rsidRDefault="006E0C5A">
      <w:pPr>
        <w:pStyle w:val="WW-NormalWeb1"/>
        <w:spacing w:before="0" w:after="0"/>
        <w:ind w:left="142" w:hanging="142"/>
        <w:jc w:val="both"/>
      </w:pPr>
      <w:r>
        <w:rPr>
          <w:rFonts w:ascii="Arial" w:eastAsia="Arial" w:hAnsi="Arial" w:cs="Arial"/>
          <w:sz w:val="18"/>
          <w:szCs w:val="18"/>
        </w:rPr>
        <w:t xml:space="preserve">   </w:t>
      </w:r>
      <w:r>
        <w:rPr>
          <w:rFonts w:ascii="Arial" w:hAnsi="Arial" w:cs="Arial"/>
          <w:sz w:val="18"/>
          <w:szCs w:val="18"/>
        </w:rPr>
        <w:t>Araştırmanın</w:t>
      </w:r>
      <w:r>
        <w:rPr>
          <w:rFonts w:ascii="Arial" w:hAnsi="Arial" w:cs="Arial"/>
          <w:sz w:val="18"/>
          <w:szCs w:val="18"/>
          <w:lang w:eastAsia="tr-TR"/>
        </w:rPr>
        <w:t xml:space="preserve"> başarısını olumsuz yönde etkileyebilecek riskler ve bu risklerle karşılaşıldığında araştırmanın başarıyla yürütülmesini sağlamak için alınacak tedbirler (</w:t>
      </w:r>
      <w:r>
        <w:rPr>
          <w:rFonts w:ascii="Arial" w:hAnsi="Arial" w:cs="Arial"/>
          <w:bCs/>
          <w:sz w:val="18"/>
          <w:szCs w:val="18"/>
          <w:lang w:eastAsia="tr-TR"/>
        </w:rPr>
        <w:t>B Planı)</w:t>
      </w:r>
      <w:r>
        <w:rPr>
          <w:rFonts w:ascii="Arial" w:hAnsi="Arial" w:cs="Arial"/>
          <w:sz w:val="18"/>
          <w:szCs w:val="18"/>
          <w:lang w:eastAsia="tr-TR"/>
        </w:rPr>
        <w:t xml:space="preserve"> ilgili iş paketleri belirtilerek ana hatlarıyla </w:t>
      </w:r>
      <w:r>
        <w:rPr>
          <w:rFonts w:ascii="Arial" w:hAnsi="Arial" w:cs="Arial"/>
          <w:sz w:val="18"/>
          <w:szCs w:val="18"/>
        </w:rPr>
        <w:t xml:space="preserve">aşağıdaki </w:t>
      </w:r>
      <w:r>
        <w:rPr>
          <w:rFonts w:ascii="Arial" w:hAnsi="Arial" w:cs="Arial"/>
          <w:bCs/>
          <w:sz w:val="18"/>
          <w:szCs w:val="18"/>
        </w:rPr>
        <w:t xml:space="preserve">Risk Yönetimi </w:t>
      </w:r>
      <w:proofErr w:type="spellStart"/>
      <w:r>
        <w:rPr>
          <w:rFonts w:ascii="Arial" w:hAnsi="Arial" w:cs="Arial"/>
          <w:bCs/>
          <w:sz w:val="18"/>
          <w:szCs w:val="18"/>
        </w:rPr>
        <w:t>Tablosu</w:t>
      </w:r>
      <w:r>
        <w:rPr>
          <w:rFonts w:ascii="Arial" w:hAnsi="Arial" w:cs="Arial"/>
          <w:sz w:val="18"/>
          <w:szCs w:val="18"/>
        </w:rPr>
        <w:t>’nda</w:t>
      </w:r>
      <w:proofErr w:type="spellEnd"/>
      <w:r>
        <w:rPr>
          <w:rFonts w:ascii="Arial" w:hAnsi="Arial" w:cs="Arial"/>
          <w:sz w:val="18"/>
          <w:szCs w:val="18"/>
          <w:lang w:eastAsia="tr-TR"/>
        </w:rPr>
        <w:t xml:space="preserve"> ifade edilir.</w:t>
      </w:r>
      <w:r>
        <w:rPr>
          <w:rFonts w:ascii="Arial" w:hAnsi="Arial" w:cs="Arial"/>
          <w:sz w:val="18"/>
          <w:szCs w:val="18"/>
        </w:rPr>
        <w:t xml:space="preserve"> B planlarının uygulanması araştırmanın temel hedeflerinden sapmaya yol açmamalıdır.</w:t>
      </w:r>
    </w:p>
    <w:p w14:paraId="5E61557F" w14:textId="77777777" w:rsidR="009433DC" w:rsidRDefault="009433DC">
      <w:pPr>
        <w:pStyle w:val="WW-NormalWeb1"/>
        <w:spacing w:before="0" w:after="0"/>
        <w:jc w:val="both"/>
        <w:rPr>
          <w:rFonts w:ascii="Arial" w:hAnsi="Arial" w:cs="Arial"/>
          <w:color w:val="FF0000"/>
          <w:sz w:val="18"/>
          <w:szCs w:val="18"/>
        </w:rPr>
      </w:pPr>
    </w:p>
    <w:p w14:paraId="5719C78C" w14:textId="77777777" w:rsidR="009433DC" w:rsidRDefault="006E0C5A">
      <w:pPr>
        <w:widowControl/>
        <w:ind w:left="792"/>
      </w:pPr>
      <w:r>
        <w:rPr>
          <w:rFonts w:ascii="Arial" w:eastAsia="Arial" w:hAnsi="Arial" w:cs="Arial"/>
          <w:b/>
          <w:bCs/>
          <w:sz w:val="18"/>
          <w:szCs w:val="18"/>
        </w:rPr>
        <w:t xml:space="preserve">                                                       </w:t>
      </w:r>
      <w:r>
        <w:rPr>
          <w:rFonts w:ascii="Arial" w:hAnsi="Arial" w:cs="Arial"/>
          <w:b/>
          <w:bCs/>
          <w:sz w:val="18"/>
          <w:szCs w:val="18"/>
        </w:rPr>
        <w:t>RİSK YÖNETİMİ TABLOSU*</w:t>
      </w:r>
    </w:p>
    <w:tbl>
      <w:tblPr>
        <w:tblW w:w="4850" w:type="pct"/>
        <w:jc w:val="center"/>
        <w:tblLayout w:type="fixed"/>
        <w:tblCellMar>
          <w:left w:w="70" w:type="dxa"/>
          <w:right w:w="70" w:type="dxa"/>
        </w:tblCellMar>
        <w:tblLook w:val="0000" w:firstRow="0" w:lastRow="0" w:firstColumn="0" w:lastColumn="0" w:noHBand="0" w:noVBand="0"/>
      </w:tblPr>
      <w:tblGrid>
        <w:gridCol w:w="536"/>
        <w:gridCol w:w="3895"/>
        <w:gridCol w:w="4357"/>
      </w:tblGrid>
      <w:tr w:rsidR="009433DC" w14:paraId="7A62644E" w14:textId="77777777">
        <w:trPr>
          <w:trHeight w:val="368"/>
          <w:jc w:val="center"/>
        </w:trPr>
        <w:tc>
          <w:tcPr>
            <w:tcW w:w="536" w:type="dxa"/>
            <w:tcBorders>
              <w:top w:val="single" w:sz="4" w:space="0" w:color="000000"/>
              <w:left w:val="single" w:sz="4" w:space="0" w:color="000000"/>
              <w:bottom w:val="single" w:sz="4" w:space="0" w:color="000000"/>
            </w:tcBorders>
            <w:shd w:val="clear" w:color="auto" w:fill="D9D9D9"/>
            <w:vAlign w:val="center"/>
          </w:tcPr>
          <w:p w14:paraId="13091A9B" w14:textId="77777777" w:rsidR="009433DC" w:rsidRDefault="006E0C5A">
            <w:pPr>
              <w:jc w:val="center"/>
            </w:pPr>
            <w:r>
              <w:rPr>
                <w:rFonts w:ascii="Arial" w:hAnsi="Arial" w:cs="Arial"/>
                <w:b/>
                <w:bCs/>
                <w:sz w:val="18"/>
                <w:szCs w:val="18"/>
              </w:rPr>
              <w:t>İP No</w:t>
            </w:r>
          </w:p>
        </w:tc>
        <w:tc>
          <w:tcPr>
            <w:tcW w:w="3899" w:type="dxa"/>
            <w:tcBorders>
              <w:top w:val="single" w:sz="4" w:space="0" w:color="000000"/>
              <w:left w:val="single" w:sz="4" w:space="0" w:color="000000"/>
              <w:bottom w:val="single" w:sz="4" w:space="0" w:color="000000"/>
            </w:tcBorders>
            <w:shd w:val="clear" w:color="auto" w:fill="D9D9D9"/>
            <w:vAlign w:val="center"/>
          </w:tcPr>
          <w:p w14:paraId="5F4E707E" w14:textId="77777777" w:rsidR="009433DC" w:rsidRDefault="006E0C5A">
            <w:pPr>
              <w:jc w:val="center"/>
            </w:pPr>
            <w:r>
              <w:rPr>
                <w:rFonts w:ascii="Arial" w:hAnsi="Arial" w:cs="Arial"/>
                <w:b/>
                <w:bCs/>
                <w:sz w:val="18"/>
                <w:szCs w:val="18"/>
              </w:rPr>
              <w:t>En Önemli Riskler</w:t>
            </w:r>
          </w:p>
        </w:tc>
        <w:tc>
          <w:tcPr>
            <w:tcW w:w="43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3E76DA" w14:textId="77777777" w:rsidR="009433DC" w:rsidRDefault="006E0C5A">
            <w:pPr>
              <w:jc w:val="center"/>
            </w:pPr>
            <w:r>
              <w:rPr>
                <w:rFonts w:ascii="Arial" w:hAnsi="Arial" w:cs="Arial"/>
                <w:b/>
                <w:bCs/>
                <w:sz w:val="18"/>
                <w:szCs w:val="18"/>
              </w:rPr>
              <w:t>Risk Yönetimi (B Planı)</w:t>
            </w:r>
          </w:p>
        </w:tc>
      </w:tr>
      <w:tr w:rsidR="009433DC" w14:paraId="3D147F5C" w14:textId="77777777">
        <w:trPr>
          <w:trHeight w:val="556"/>
          <w:jc w:val="center"/>
        </w:trPr>
        <w:tc>
          <w:tcPr>
            <w:tcW w:w="536" w:type="dxa"/>
            <w:tcBorders>
              <w:top w:val="single" w:sz="4" w:space="0" w:color="000000"/>
              <w:left w:val="single" w:sz="4" w:space="0" w:color="000000"/>
              <w:bottom w:val="single" w:sz="4" w:space="0" w:color="000000"/>
            </w:tcBorders>
            <w:shd w:val="clear" w:color="auto" w:fill="auto"/>
            <w:vAlign w:val="center"/>
          </w:tcPr>
          <w:p w14:paraId="2BAEFFBF" w14:textId="77777777" w:rsidR="009433DC" w:rsidRDefault="006E0C5A">
            <w:r>
              <w:rPr>
                <w:rFonts w:ascii="Arial" w:hAnsi="Arial" w:cs="Arial"/>
                <w:sz w:val="18"/>
                <w:szCs w:val="18"/>
              </w:rPr>
              <w:t>1</w:t>
            </w:r>
          </w:p>
        </w:tc>
        <w:tc>
          <w:tcPr>
            <w:tcW w:w="3899" w:type="dxa"/>
            <w:tcBorders>
              <w:top w:val="single" w:sz="4" w:space="0" w:color="000000"/>
              <w:left w:val="single" w:sz="4" w:space="0" w:color="000000"/>
              <w:bottom w:val="single" w:sz="4" w:space="0" w:color="000000"/>
            </w:tcBorders>
            <w:shd w:val="clear" w:color="auto" w:fill="auto"/>
          </w:tcPr>
          <w:p w14:paraId="7395FC27" w14:textId="77777777" w:rsidR="009433DC" w:rsidRDefault="009433DC">
            <w:pPr>
              <w:snapToGrid w:val="0"/>
              <w:rPr>
                <w:rFonts w:ascii="Arial" w:hAnsi="Arial" w:cs="Arial"/>
                <w:sz w:val="18"/>
                <w:szCs w:val="18"/>
              </w:rPr>
            </w:pPr>
          </w:p>
        </w:tc>
        <w:tc>
          <w:tcPr>
            <w:tcW w:w="4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76618" w14:textId="77777777" w:rsidR="009433DC" w:rsidRDefault="009433DC">
            <w:pPr>
              <w:snapToGrid w:val="0"/>
              <w:rPr>
                <w:rFonts w:ascii="Arial" w:hAnsi="Arial" w:cs="Arial"/>
                <w:sz w:val="18"/>
                <w:szCs w:val="18"/>
              </w:rPr>
            </w:pPr>
          </w:p>
        </w:tc>
      </w:tr>
      <w:tr w:rsidR="009433DC" w14:paraId="151D568B" w14:textId="77777777">
        <w:trPr>
          <w:trHeight w:val="556"/>
          <w:jc w:val="center"/>
        </w:trPr>
        <w:tc>
          <w:tcPr>
            <w:tcW w:w="536" w:type="dxa"/>
            <w:tcBorders>
              <w:top w:val="single" w:sz="4" w:space="0" w:color="000000"/>
              <w:left w:val="single" w:sz="4" w:space="0" w:color="000000"/>
              <w:bottom w:val="single" w:sz="4" w:space="0" w:color="000000"/>
            </w:tcBorders>
            <w:shd w:val="clear" w:color="auto" w:fill="auto"/>
            <w:vAlign w:val="center"/>
          </w:tcPr>
          <w:p w14:paraId="5666C1B0" w14:textId="77777777" w:rsidR="009433DC" w:rsidRDefault="006E0C5A">
            <w:r>
              <w:rPr>
                <w:rFonts w:ascii="Arial" w:hAnsi="Arial" w:cs="Arial"/>
                <w:sz w:val="18"/>
                <w:szCs w:val="18"/>
              </w:rPr>
              <w:t>2</w:t>
            </w:r>
          </w:p>
        </w:tc>
        <w:tc>
          <w:tcPr>
            <w:tcW w:w="3899" w:type="dxa"/>
            <w:tcBorders>
              <w:top w:val="single" w:sz="4" w:space="0" w:color="000000"/>
              <w:left w:val="single" w:sz="4" w:space="0" w:color="000000"/>
              <w:bottom w:val="single" w:sz="4" w:space="0" w:color="000000"/>
            </w:tcBorders>
            <w:shd w:val="clear" w:color="auto" w:fill="auto"/>
          </w:tcPr>
          <w:p w14:paraId="3F2171E7" w14:textId="77777777" w:rsidR="009433DC" w:rsidRDefault="009433DC">
            <w:pPr>
              <w:snapToGrid w:val="0"/>
              <w:rPr>
                <w:rFonts w:ascii="Arial" w:hAnsi="Arial" w:cs="Arial"/>
                <w:sz w:val="18"/>
                <w:szCs w:val="18"/>
              </w:rPr>
            </w:pPr>
          </w:p>
        </w:tc>
        <w:tc>
          <w:tcPr>
            <w:tcW w:w="4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B7327" w14:textId="77777777" w:rsidR="009433DC" w:rsidRDefault="009433DC">
            <w:pPr>
              <w:snapToGrid w:val="0"/>
              <w:rPr>
                <w:rFonts w:ascii="Arial" w:hAnsi="Arial" w:cs="Arial"/>
                <w:sz w:val="18"/>
                <w:szCs w:val="18"/>
              </w:rPr>
            </w:pPr>
          </w:p>
        </w:tc>
      </w:tr>
    </w:tbl>
    <w:p w14:paraId="218DCEE4" w14:textId="77777777" w:rsidR="009433DC" w:rsidRDefault="006E0C5A">
      <w:pPr>
        <w:spacing w:before="5" w:line="300" w:lineRule="atLeast"/>
        <w:jc w:val="both"/>
      </w:pPr>
      <w:r>
        <w:rPr>
          <w:rFonts w:ascii="Arial" w:eastAsia="Arial" w:hAnsi="Arial" w:cs="Arial"/>
          <w:bCs/>
          <w:sz w:val="16"/>
          <w:szCs w:val="18"/>
        </w:rPr>
        <w:t xml:space="preserve">   </w:t>
      </w:r>
      <w:r>
        <w:rPr>
          <w:rFonts w:ascii="Arial" w:hAnsi="Arial" w:cs="Arial"/>
          <w:bCs/>
          <w:sz w:val="16"/>
          <w:szCs w:val="18"/>
        </w:rPr>
        <w:t xml:space="preserve">(*) </w:t>
      </w:r>
      <w:r>
        <w:rPr>
          <w:rFonts w:ascii="Arial" w:hAnsi="Arial" w:cs="Arial"/>
          <w:sz w:val="16"/>
          <w:szCs w:val="16"/>
        </w:rPr>
        <w:t>Tablodaki satırlar gerektiği kadar genişletilebilir ve çoğaltılabilir.</w:t>
      </w:r>
    </w:p>
    <w:p w14:paraId="5846CF3D" w14:textId="77777777" w:rsidR="009433DC" w:rsidRDefault="009433DC">
      <w:pPr>
        <w:spacing w:before="5" w:line="300" w:lineRule="atLeast"/>
        <w:jc w:val="both"/>
        <w:rPr>
          <w:rFonts w:ascii="Arial" w:hAnsi="Arial" w:cs="Arial"/>
          <w:b/>
          <w:sz w:val="18"/>
          <w:szCs w:val="18"/>
        </w:rPr>
      </w:pPr>
    </w:p>
    <w:p w14:paraId="2F894784" w14:textId="77777777" w:rsidR="009433DC" w:rsidRDefault="006E0C5A">
      <w:pPr>
        <w:pStyle w:val="WW-NormalWeb1"/>
        <w:spacing w:before="0" w:after="0"/>
        <w:jc w:val="both"/>
      </w:pPr>
      <w:r>
        <w:rPr>
          <w:rFonts w:ascii="Arial" w:hAnsi="Arial" w:cs="Arial"/>
          <w:b/>
          <w:sz w:val="18"/>
          <w:szCs w:val="18"/>
        </w:rPr>
        <w:t>4.</w:t>
      </w:r>
      <w:r>
        <w:rPr>
          <w:rFonts w:ascii="Arial" w:hAnsi="Arial" w:cs="Arial"/>
          <w:sz w:val="18"/>
          <w:szCs w:val="18"/>
        </w:rPr>
        <w:t xml:space="preserve">   </w:t>
      </w:r>
      <w:r>
        <w:rPr>
          <w:rFonts w:ascii="Arial" w:hAnsi="Arial" w:cs="Arial"/>
          <w:b/>
          <w:bCs/>
          <w:color w:val="000000"/>
          <w:sz w:val="18"/>
          <w:szCs w:val="18"/>
        </w:rPr>
        <w:t>YAYGIN ETKİ</w:t>
      </w:r>
    </w:p>
    <w:p w14:paraId="408967C6" w14:textId="77777777" w:rsidR="009433DC" w:rsidRDefault="009433DC">
      <w:pPr>
        <w:pStyle w:val="WW-NormalWeb1"/>
        <w:tabs>
          <w:tab w:val="left" w:pos="426"/>
        </w:tabs>
        <w:spacing w:before="0" w:after="0"/>
        <w:jc w:val="both"/>
        <w:rPr>
          <w:rFonts w:ascii="Arial" w:hAnsi="Arial" w:cs="Arial"/>
          <w:b/>
          <w:bCs/>
          <w:sz w:val="16"/>
          <w:szCs w:val="16"/>
        </w:rPr>
      </w:pPr>
    </w:p>
    <w:p w14:paraId="725EE214" w14:textId="77777777" w:rsidR="009433DC" w:rsidRDefault="006E0C5A">
      <w:pPr>
        <w:widowControl/>
        <w:ind w:left="142" w:right="275" w:hanging="284"/>
        <w:jc w:val="both"/>
      </w:pPr>
      <w:r>
        <w:rPr>
          <w:rFonts w:ascii="Arial" w:eastAsia="Arial" w:hAnsi="Arial" w:cs="Arial"/>
          <w:color w:val="000000"/>
          <w:sz w:val="18"/>
          <w:szCs w:val="24"/>
        </w:rPr>
        <w:t xml:space="preserve">      </w:t>
      </w:r>
      <w:r>
        <w:rPr>
          <w:rFonts w:ascii="Arial" w:hAnsi="Arial" w:cs="Arial"/>
          <w:color w:val="000000"/>
          <w:sz w:val="18"/>
          <w:szCs w:val="24"/>
        </w:rPr>
        <w:t xml:space="preserve">Önerilen çalışma başarıyla gerçekleştirildiği takdirde araştırmadan elde edilmesi öngörülen ve beklenen yaygın etkilerin neler olabileceği, diğer bir ifadeyle yapılan araştırmadan ne gibi çıktı, sonuç ve etkilerin elde edileceği </w:t>
      </w:r>
      <w:r>
        <w:rPr>
          <w:rFonts w:ascii="Arial" w:hAnsi="Arial" w:cs="Arial"/>
          <w:bCs/>
          <w:sz w:val="18"/>
          <w:szCs w:val="18"/>
        </w:rPr>
        <w:t>aşağıdaki tabloda verilir. Söz konusu çıktılar, amaçlarına göre belirlenen kategorilere ayrılarak belirtilmeli, nicel gösterge ve hedeflere dayandırılmalı ve varsa bu çıktıları kullanacak kurum/kuruluş(</w:t>
      </w:r>
      <w:proofErr w:type="spellStart"/>
      <w:r>
        <w:rPr>
          <w:rFonts w:ascii="Arial" w:hAnsi="Arial" w:cs="Arial"/>
          <w:bCs/>
          <w:sz w:val="18"/>
          <w:szCs w:val="18"/>
        </w:rPr>
        <w:t>lar</w:t>
      </w:r>
      <w:proofErr w:type="spellEnd"/>
      <w:r>
        <w:rPr>
          <w:rFonts w:ascii="Arial" w:hAnsi="Arial" w:cs="Arial"/>
          <w:bCs/>
          <w:sz w:val="18"/>
          <w:szCs w:val="18"/>
        </w:rPr>
        <w:t>)a ilişkin bilgi verilmelidir. Her bir çıktının elde edilmesinin öngörüldüğü zaman aralığı belirtilmelidir.</w:t>
      </w:r>
    </w:p>
    <w:p w14:paraId="3D142096" w14:textId="77777777" w:rsidR="009433DC" w:rsidRDefault="009433DC">
      <w:pPr>
        <w:widowControl/>
        <w:jc w:val="center"/>
        <w:rPr>
          <w:rFonts w:ascii="Arial" w:hAnsi="Arial" w:cs="Arial"/>
          <w:b/>
          <w:sz w:val="18"/>
          <w:szCs w:val="18"/>
        </w:rPr>
      </w:pPr>
    </w:p>
    <w:p w14:paraId="4832F621" w14:textId="77777777" w:rsidR="009433DC" w:rsidRDefault="006E0C5A">
      <w:pPr>
        <w:widowControl/>
        <w:jc w:val="center"/>
      </w:pPr>
      <w:r>
        <w:rPr>
          <w:rFonts w:ascii="Arial" w:hAnsi="Arial" w:cs="Arial"/>
          <w:b/>
          <w:sz w:val="18"/>
          <w:szCs w:val="18"/>
        </w:rPr>
        <w:t>ARAŞTIRMA ÖNERİSİNDEN BEKLENEN YAYGIN ETKİ TABLOSU</w:t>
      </w:r>
    </w:p>
    <w:tbl>
      <w:tblPr>
        <w:tblW w:w="4850" w:type="pct"/>
        <w:tblInd w:w="94" w:type="dxa"/>
        <w:tblLayout w:type="fixed"/>
        <w:tblLook w:val="0000" w:firstRow="0" w:lastRow="0" w:firstColumn="0" w:lastColumn="0" w:noHBand="0" w:noVBand="0"/>
      </w:tblPr>
      <w:tblGrid>
        <w:gridCol w:w="2653"/>
        <w:gridCol w:w="3049"/>
        <w:gridCol w:w="3086"/>
      </w:tblGrid>
      <w:tr w:rsidR="009433DC" w14:paraId="5E702BF2" w14:textId="77777777">
        <w:trPr>
          <w:trHeight w:val="515"/>
        </w:trPr>
        <w:tc>
          <w:tcPr>
            <w:tcW w:w="2656" w:type="dxa"/>
            <w:tcBorders>
              <w:top w:val="single" w:sz="4" w:space="0" w:color="000000"/>
              <w:left w:val="single" w:sz="4" w:space="0" w:color="000000"/>
              <w:bottom w:val="single" w:sz="4" w:space="0" w:color="000000"/>
            </w:tcBorders>
            <w:shd w:val="clear" w:color="auto" w:fill="D9D9D9"/>
            <w:vAlign w:val="center"/>
          </w:tcPr>
          <w:p w14:paraId="66192F72" w14:textId="77777777" w:rsidR="009433DC" w:rsidRDefault="006E0C5A">
            <w:pPr>
              <w:jc w:val="center"/>
            </w:pPr>
            <w:r>
              <w:rPr>
                <w:rFonts w:ascii="Arial" w:hAnsi="Arial" w:cs="Arial"/>
                <w:b/>
                <w:bCs/>
                <w:sz w:val="18"/>
                <w:szCs w:val="18"/>
              </w:rPr>
              <w:t>Yaygın Etki Türleri</w:t>
            </w:r>
          </w:p>
        </w:tc>
        <w:tc>
          <w:tcPr>
            <w:tcW w:w="3052" w:type="dxa"/>
            <w:tcBorders>
              <w:top w:val="single" w:sz="4" w:space="0" w:color="000000"/>
              <w:left w:val="single" w:sz="4" w:space="0" w:color="000000"/>
              <w:bottom w:val="single" w:sz="4" w:space="0" w:color="000000"/>
            </w:tcBorders>
            <w:shd w:val="clear" w:color="auto" w:fill="D9D9D9"/>
            <w:vAlign w:val="center"/>
          </w:tcPr>
          <w:p w14:paraId="6F3E11FC" w14:textId="77777777" w:rsidR="009433DC" w:rsidRDefault="006E0C5A">
            <w:pPr>
              <w:jc w:val="center"/>
            </w:pPr>
            <w:r>
              <w:rPr>
                <w:rFonts w:ascii="Arial" w:hAnsi="Arial" w:cs="Arial"/>
                <w:b/>
                <w:bCs/>
                <w:sz w:val="18"/>
                <w:szCs w:val="18"/>
              </w:rPr>
              <w:t>Önerilen Araştırmadan Beklenen Çıktı, Sonuç ve Etkiler</w:t>
            </w:r>
          </w:p>
        </w:tc>
        <w:tc>
          <w:tcPr>
            <w:tcW w:w="3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44EE21" w14:textId="77777777" w:rsidR="009433DC" w:rsidRDefault="006E0C5A">
            <w:pPr>
              <w:ind w:left="312"/>
              <w:jc w:val="center"/>
            </w:pPr>
            <w:r>
              <w:rPr>
                <w:rFonts w:ascii="Arial" w:hAnsi="Arial" w:cs="Arial"/>
                <w:b/>
                <w:bCs/>
                <w:sz w:val="17"/>
                <w:szCs w:val="17"/>
              </w:rPr>
              <w:t>Çıktının Elde Edilmesi Öngörülen Zaman Aralığı (*)</w:t>
            </w:r>
          </w:p>
        </w:tc>
      </w:tr>
      <w:tr w:rsidR="009433DC" w14:paraId="39144597" w14:textId="77777777">
        <w:trPr>
          <w:trHeight w:val="804"/>
        </w:trPr>
        <w:tc>
          <w:tcPr>
            <w:tcW w:w="2656" w:type="dxa"/>
            <w:tcBorders>
              <w:top w:val="single" w:sz="4" w:space="0" w:color="000000"/>
              <w:left w:val="single" w:sz="4" w:space="0" w:color="000000"/>
              <w:bottom w:val="single" w:sz="4" w:space="0" w:color="000000"/>
            </w:tcBorders>
            <w:shd w:val="clear" w:color="auto" w:fill="D9D9D9"/>
            <w:vAlign w:val="center"/>
          </w:tcPr>
          <w:p w14:paraId="1052D974" w14:textId="77777777" w:rsidR="009433DC" w:rsidRDefault="006E0C5A">
            <w:r>
              <w:rPr>
                <w:rFonts w:ascii="Arial" w:hAnsi="Arial" w:cs="Arial"/>
                <w:b/>
                <w:bCs/>
                <w:sz w:val="18"/>
                <w:szCs w:val="18"/>
              </w:rPr>
              <w:t xml:space="preserve">Bilimsel/Akademik </w:t>
            </w:r>
          </w:p>
          <w:p w14:paraId="556CF841" w14:textId="77777777" w:rsidR="009433DC" w:rsidRDefault="006E0C5A">
            <w:r>
              <w:rPr>
                <w:rFonts w:ascii="Arial" w:hAnsi="Arial" w:cs="Arial"/>
                <w:bCs/>
                <w:sz w:val="16"/>
                <w:szCs w:val="16"/>
              </w:rPr>
              <w:t>(Makale, Bildiri, Kitap Bölümü, Kitap)</w:t>
            </w:r>
          </w:p>
        </w:tc>
        <w:tc>
          <w:tcPr>
            <w:tcW w:w="3052" w:type="dxa"/>
            <w:tcBorders>
              <w:top w:val="single" w:sz="4" w:space="0" w:color="000000"/>
              <w:left w:val="single" w:sz="4" w:space="0" w:color="000000"/>
              <w:bottom w:val="single" w:sz="4" w:space="0" w:color="000000"/>
            </w:tcBorders>
            <w:shd w:val="clear" w:color="auto" w:fill="FFFFFF"/>
          </w:tcPr>
          <w:p w14:paraId="507CA988" w14:textId="77777777" w:rsidR="009433DC" w:rsidRDefault="009433DC">
            <w:pPr>
              <w:snapToGrid w:val="0"/>
              <w:rPr>
                <w:rFonts w:ascii="Arial" w:hAnsi="Arial" w:cs="Arial"/>
                <w:bCs/>
                <w:sz w:val="18"/>
                <w:szCs w:val="18"/>
              </w:rPr>
            </w:pPr>
          </w:p>
        </w:tc>
        <w:tc>
          <w:tcPr>
            <w:tcW w:w="3089" w:type="dxa"/>
            <w:tcBorders>
              <w:top w:val="single" w:sz="4" w:space="0" w:color="000000"/>
              <w:left w:val="single" w:sz="4" w:space="0" w:color="000000"/>
              <w:bottom w:val="single" w:sz="4" w:space="0" w:color="000000"/>
              <w:right w:val="single" w:sz="4" w:space="0" w:color="000000"/>
            </w:tcBorders>
            <w:shd w:val="clear" w:color="auto" w:fill="FFFFFF"/>
          </w:tcPr>
          <w:p w14:paraId="5980B107" w14:textId="77777777" w:rsidR="009433DC" w:rsidRDefault="009433DC">
            <w:pPr>
              <w:snapToGrid w:val="0"/>
              <w:rPr>
                <w:rFonts w:ascii="Arial" w:hAnsi="Arial" w:cs="Arial"/>
                <w:bCs/>
                <w:sz w:val="18"/>
                <w:szCs w:val="18"/>
              </w:rPr>
            </w:pPr>
          </w:p>
        </w:tc>
      </w:tr>
      <w:tr w:rsidR="009433DC" w14:paraId="127BE0DF" w14:textId="77777777">
        <w:trPr>
          <w:trHeight w:val="1844"/>
        </w:trPr>
        <w:tc>
          <w:tcPr>
            <w:tcW w:w="2656" w:type="dxa"/>
            <w:tcBorders>
              <w:top w:val="single" w:sz="4" w:space="0" w:color="000000"/>
              <w:left w:val="single" w:sz="4" w:space="0" w:color="000000"/>
              <w:bottom w:val="single" w:sz="4" w:space="0" w:color="000000"/>
            </w:tcBorders>
            <w:shd w:val="clear" w:color="auto" w:fill="D9D9D9"/>
            <w:vAlign w:val="center"/>
          </w:tcPr>
          <w:p w14:paraId="59BE88D9" w14:textId="77777777" w:rsidR="009433DC" w:rsidRDefault="006E0C5A">
            <w:pPr>
              <w:jc w:val="both"/>
            </w:pPr>
            <w:r>
              <w:rPr>
                <w:rFonts w:ascii="Arial" w:eastAsia="Calibri" w:hAnsi="Arial" w:cs="Arial"/>
                <w:b/>
                <w:bCs/>
                <w:sz w:val="18"/>
                <w:szCs w:val="18"/>
                <w:lang w:eastAsia="en-US"/>
              </w:rPr>
              <w:t>Ekonomik/Ticari/Sosyal</w:t>
            </w:r>
          </w:p>
          <w:p w14:paraId="7D94C23F" w14:textId="77777777" w:rsidR="009433DC" w:rsidRDefault="006E0C5A">
            <w:pPr>
              <w:jc w:val="both"/>
            </w:pPr>
            <w:r>
              <w:rPr>
                <w:rFonts w:ascii="Arial" w:eastAsia="Calibri" w:hAnsi="Arial" w:cs="Arial"/>
                <w:bCs/>
                <w:sz w:val="16"/>
                <w:szCs w:val="16"/>
                <w:lang w:eastAsia="en-US"/>
              </w:rPr>
              <w:t>(Ürün, Prototip, Patent, Faydalı Model, Üretim İzni, Çeşit Tescili, Spin-</w:t>
            </w:r>
            <w:proofErr w:type="spellStart"/>
            <w:r>
              <w:rPr>
                <w:rFonts w:ascii="Arial" w:eastAsia="Calibri" w:hAnsi="Arial" w:cs="Arial"/>
                <w:bCs/>
                <w:sz w:val="16"/>
                <w:szCs w:val="16"/>
                <w:lang w:eastAsia="en-US"/>
              </w:rPr>
              <w:t>off</w:t>
            </w:r>
            <w:proofErr w:type="spellEnd"/>
            <w:r>
              <w:rPr>
                <w:rFonts w:ascii="Arial" w:eastAsia="Calibri" w:hAnsi="Arial" w:cs="Arial"/>
                <w:bCs/>
                <w:sz w:val="16"/>
                <w:szCs w:val="16"/>
                <w:lang w:eastAsia="en-US"/>
              </w:rPr>
              <w:t xml:space="preserve">/Start- </w:t>
            </w:r>
            <w:proofErr w:type="spellStart"/>
            <w:r>
              <w:rPr>
                <w:rFonts w:ascii="Arial" w:eastAsia="Calibri" w:hAnsi="Arial" w:cs="Arial"/>
                <w:bCs/>
                <w:sz w:val="16"/>
                <w:szCs w:val="16"/>
                <w:lang w:eastAsia="en-US"/>
              </w:rPr>
              <w:t>up</w:t>
            </w:r>
            <w:proofErr w:type="spellEnd"/>
            <w:r>
              <w:rPr>
                <w:rFonts w:ascii="Arial" w:eastAsia="Calibri" w:hAnsi="Arial" w:cs="Arial"/>
                <w:bCs/>
                <w:sz w:val="16"/>
                <w:szCs w:val="16"/>
                <w:lang w:eastAsia="en-US"/>
              </w:rPr>
              <w:t xml:space="preserve"> Şirket, Görsel/İşitsel Arşiv, Envanter/Veri Tabanı/Belgeleme Üretimi, Telife Konu Olan Eser, Medyada Yer Alma, Fuar, Proje Pazarı, Çalıştay, Eğitim vb. Bilimsel Etkinlik, Proje Sonuçlarını Kullanacak Kurum/Kuruluş, vb. diğer yaygın etkiler)</w:t>
            </w:r>
          </w:p>
        </w:tc>
        <w:tc>
          <w:tcPr>
            <w:tcW w:w="3052" w:type="dxa"/>
            <w:tcBorders>
              <w:top w:val="single" w:sz="4" w:space="0" w:color="000000"/>
              <w:left w:val="single" w:sz="4" w:space="0" w:color="000000"/>
              <w:bottom w:val="single" w:sz="4" w:space="0" w:color="000000"/>
            </w:tcBorders>
            <w:shd w:val="clear" w:color="auto" w:fill="FFFFFF"/>
          </w:tcPr>
          <w:p w14:paraId="4EECEDC9" w14:textId="77777777" w:rsidR="009433DC" w:rsidRDefault="009433DC">
            <w:pPr>
              <w:snapToGrid w:val="0"/>
              <w:rPr>
                <w:rFonts w:ascii="Arial" w:eastAsia="Calibri" w:hAnsi="Arial" w:cs="Arial"/>
                <w:bCs/>
                <w:sz w:val="18"/>
                <w:szCs w:val="18"/>
                <w:lang w:eastAsia="en-US"/>
              </w:rPr>
            </w:pPr>
          </w:p>
        </w:tc>
        <w:tc>
          <w:tcPr>
            <w:tcW w:w="3089" w:type="dxa"/>
            <w:tcBorders>
              <w:top w:val="single" w:sz="4" w:space="0" w:color="000000"/>
              <w:left w:val="single" w:sz="4" w:space="0" w:color="000000"/>
              <w:bottom w:val="single" w:sz="4" w:space="0" w:color="000000"/>
              <w:right w:val="single" w:sz="4" w:space="0" w:color="000000"/>
            </w:tcBorders>
            <w:shd w:val="clear" w:color="auto" w:fill="FFFFFF"/>
          </w:tcPr>
          <w:p w14:paraId="726B1E72" w14:textId="77777777" w:rsidR="009433DC" w:rsidRDefault="009433DC">
            <w:pPr>
              <w:snapToGrid w:val="0"/>
              <w:rPr>
                <w:rFonts w:ascii="Arial" w:eastAsia="Calibri" w:hAnsi="Arial" w:cs="Arial"/>
                <w:bCs/>
                <w:sz w:val="18"/>
                <w:szCs w:val="18"/>
                <w:lang w:eastAsia="en-US"/>
              </w:rPr>
            </w:pPr>
          </w:p>
        </w:tc>
      </w:tr>
      <w:tr w:rsidR="009433DC" w14:paraId="40F64F6B" w14:textId="77777777">
        <w:trPr>
          <w:trHeight w:val="936"/>
        </w:trPr>
        <w:tc>
          <w:tcPr>
            <w:tcW w:w="2656" w:type="dxa"/>
            <w:tcBorders>
              <w:top w:val="single" w:sz="4" w:space="0" w:color="000000"/>
              <w:left w:val="single" w:sz="4" w:space="0" w:color="000000"/>
              <w:bottom w:val="single" w:sz="4" w:space="0" w:color="000000"/>
            </w:tcBorders>
            <w:shd w:val="clear" w:color="auto" w:fill="D9D9D9"/>
            <w:vAlign w:val="center"/>
          </w:tcPr>
          <w:p w14:paraId="356E7C64" w14:textId="77777777" w:rsidR="009433DC" w:rsidRDefault="006E0C5A">
            <w:r>
              <w:rPr>
                <w:rFonts w:ascii="Arial" w:hAnsi="Arial" w:cs="Arial"/>
                <w:b/>
                <w:sz w:val="18"/>
                <w:szCs w:val="18"/>
              </w:rPr>
              <w:t>Yeni Proje(</w:t>
            </w:r>
            <w:proofErr w:type="spellStart"/>
            <w:r>
              <w:rPr>
                <w:rFonts w:ascii="Arial" w:hAnsi="Arial" w:cs="Arial"/>
                <w:b/>
                <w:sz w:val="18"/>
                <w:szCs w:val="18"/>
              </w:rPr>
              <w:t>ler</w:t>
            </w:r>
            <w:proofErr w:type="spellEnd"/>
            <w:r>
              <w:rPr>
                <w:rFonts w:ascii="Arial" w:hAnsi="Arial" w:cs="Arial"/>
                <w:b/>
                <w:sz w:val="18"/>
                <w:szCs w:val="18"/>
              </w:rPr>
              <w:t xml:space="preserve">) Oluşturma </w:t>
            </w:r>
          </w:p>
          <w:p w14:paraId="6AA6D6B3" w14:textId="77777777" w:rsidR="009433DC" w:rsidRDefault="006E0C5A">
            <w:r>
              <w:rPr>
                <w:rFonts w:ascii="Arial" w:hAnsi="Arial" w:cs="Arial"/>
                <w:bCs/>
                <w:sz w:val="16"/>
                <w:szCs w:val="16"/>
              </w:rPr>
              <w:t>(Ulusal/Uluslararası Yeni Proje)</w:t>
            </w:r>
          </w:p>
        </w:tc>
        <w:tc>
          <w:tcPr>
            <w:tcW w:w="3052" w:type="dxa"/>
            <w:tcBorders>
              <w:top w:val="single" w:sz="4" w:space="0" w:color="000000"/>
              <w:left w:val="single" w:sz="4" w:space="0" w:color="000000"/>
              <w:bottom w:val="single" w:sz="4" w:space="0" w:color="000000"/>
            </w:tcBorders>
            <w:shd w:val="clear" w:color="auto" w:fill="FFFFFF"/>
          </w:tcPr>
          <w:p w14:paraId="1D879115" w14:textId="77777777" w:rsidR="009433DC" w:rsidRDefault="009433DC">
            <w:pPr>
              <w:snapToGrid w:val="0"/>
              <w:rPr>
                <w:rFonts w:ascii="Arial" w:hAnsi="Arial" w:cs="Arial"/>
                <w:bCs/>
                <w:sz w:val="18"/>
                <w:szCs w:val="18"/>
              </w:rPr>
            </w:pPr>
          </w:p>
        </w:tc>
        <w:tc>
          <w:tcPr>
            <w:tcW w:w="3089" w:type="dxa"/>
            <w:tcBorders>
              <w:top w:val="single" w:sz="4" w:space="0" w:color="000000"/>
              <w:left w:val="single" w:sz="4" w:space="0" w:color="000000"/>
              <w:bottom w:val="single" w:sz="4" w:space="0" w:color="000000"/>
              <w:right w:val="single" w:sz="4" w:space="0" w:color="000000"/>
            </w:tcBorders>
            <w:shd w:val="clear" w:color="auto" w:fill="FFFFFF"/>
          </w:tcPr>
          <w:p w14:paraId="74D5965C" w14:textId="77777777" w:rsidR="009433DC" w:rsidRDefault="009433DC">
            <w:pPr>
              <w:snapToGrid w:val="0"/>
              <w:rPr>
                <w:rFonts w:ascii="Arial" w:hAnsi="Arial" w:cs="Arial"/>
                <w:bCs/>
                <w:sz w:val="18"/>
                <w:szCs w:val="18"/>
              </w:rPr>
            </w:pPr>
          </w:p>
        </w:tc>
      </w:tr>
    </w:tbl>
    <w:p w14:paraId="4451896C" w14:textId="77777777" w:rsidR="009433DC" w:rsidRDefault="006E0C5A">
      <w:pPr>
        <w:spacing w:before="40"/>
        <w:jc w:val="both"/>
      </w:pPr>
      <w:r>
        <w:rPr>
          <w:rFonts w:ascii="Arial" w:hAnsi="Arial" w:cs="Arial"/>
          <w:sz w:val="16"/>
          <w:szCs w:val="18"/>
        </w:rPr>
        <w:t>(*) Proje başlangıcından itibaren 6 aylık süreler halinde belirtilmelidir (</w:t>
      </w:r>
      <w:proofErr w:type="spellStart"/>
      <w:r>
        <w:rPr>
          <w:rFonts w:ascii="Arial" w:hAnsi="Arial" w:cs="Arial"/>
          <w:sz w:val="16"/>
          <w:szCs w:val="18"/>
        </w:rPr>
        <w:t>Örn</w:t>
      </w:r>
      <w:proofErr w:type="spellEnd"/>
      <w:r>
        <w:rPr>
          <w:rFonts w:ascii="Arial" w:hAnsi="Arial" w:cs="Arial"/>
          <w:sz w:val="16"/>
          <w:szCs w:val="18"/>
        </w:rPr>
        <w:t xml:space="preserve">. 0-6 ay/6-12 ay/12-18 ay vb.). </w:t>
      </w:r>
    </w:p>
    <w:p w14:paraId="0711CE01" w14:textId="77777777" w:rsidR="009433DC" w:rsidRDefault="009433DC">
      <w:pPr>
        <w:spacing w:before="40"/>
        <w:jc w:val="both"/>
        <w:rPr>
          <w:rFonts w:ascii="Arial" w:hAnsi="Arial" w:cs="Arial"/>
          <w:sz w:val="16"/>
          <w:szCs w:val="18"/>
        </w:rPr>
      </w:pPr>
    </w:p>
    <w:p w14:paraId="5118A0B4" w14:textId="77777777" w:rsidR="009433DC" w:rsidRDefault="006E0C5A">
      <w:pPr>
        <w:pStyle w:val="WW-NormalWeb1"/>
        <w:spacing w:before="0" w:after="0"/>
        <w:ind w:left="1724" w:hanging="1724"/>
        <w:jc w:val="both"/>
      </w:pPr>
      <w:r>
        <w:rPr>
          <w:rFonts w:ascii="Arial" w:hAnsi="Arial" w:cs="Arial"/>
          <w:b/>
          <w:bCs/>
          <w:color w:val="000000"/>
          <w:sz w:val="18"/>
          <w:szCs w:val="18"/>
        </w:rPr>
        <w:t>5.   KARİYER GELİŞTİRME POTANSİYELİ</w:t>
      </w:r>
    </w:p>
    <w:p w14:paraId="38D9F6E7" w14:textId="77777777" w:rsidR="009433DC" w:rsidRDefault="009433DC">
      <w:pPr>
        <w:pStyle w:val="WW-NormalWeb1"/>
        <w:spacing w:before="0" w:after="0"/>
        <w:jc w:val="both"/>
        <w:rPr>
          <w:rFonts w:ascii="Arial" w:hAnsi="Arial" w:cs="Arial"/>
          <w:b/>
          <w:bCs/>
          <w:color w:val="000000"/>
          <w:sz w:val="16"/>
          <w:szCs w:val="16"/>
        </w:rPr>
      </w:pPr>
    </w:p>
    <w:p w14:paraId="1CE1C9C5" w14:textId="77777777" w:rsidR="009433DC" w:rsidRDefault="006E0C5A">
      <w:pPr>
        <w:spacing w:line="276" w:lineRule="auto"/>
        <w:ind w:hanging="284"/>
        <w:jc w:val="both"/>
      </w:pPr>
      <w:r>
        <w:rPr>
          <w:rFonts w:ascii="Arial" w:eastAsia="Arial" w:hAnsi="Arial" w:cs="Arial"/>
          <w:sz w:val="18"/>
          <w:szCs w:val="18"/>
        </w:rPr>
        <w:t xml:space="preserve">      </w:t>
      </w:r>
      <w:r>
        <w:rPr>
          <w:rFonts w:ascii="Arial" w:hAnsi="Arial" w:cs="Arial"/>
          <w:sz w:val="18"/>
          <w:szCs w:val="18"/>
        </w:rPr>
        <w:t>Programa başvuru yapan araştırmacının bu alanı kariyer hedeflerine yönelik olarak doldurması beklenmektedir. Önerilen araştırmanın araştırmacının kariyer gelişimine yapacağı katkılar, yeni yetenekler veya disiplinler arası çalışma yetkinliği kazandırma potansiyeli ile araştırma kapsamında yapılacak çalışmaların yürütüldüğü kuruluşa olası katkıları açıklanır. Araştırmacının ayrıca yüksek lisans, doktora veya tıpta uzmanlık çalışmalarının araştırma önerisi ile olan ilişkisi belirtilir. Araştırmacının önerilen araştırma kapsamında ve sonrasında kariyer yol haritasını belirtmesi beklenir.</w:t>
      </w:r>
    </w:p>
    <w:p w14:paraId="1D0659D8" w14:textId="77777777" w:rsidR="009433DC" w:rsidRDefault="009433DC">
      <w:pPr>
        <w:spacing w:line="276" w:lineRule="auto"/>
        <w:jc w:val="both"/>
        <w:rPr>
          <w:rFonts w:ascii="Arial" w:hAnsi="Arial" w:cs="Arial"/>
          <w:sz w:val="18"/>
          <w:szCs w:val="18"/>
        </w:rPr>
      </w:pPr>
    </w:p>
    <w:tbl>
      <w:tblPr>
        <w:tblW w:w="0" w:type="auto"/>
        <w:tblInd w:w="-20" w:type="dxa"/>
        <w:tblLayout w:type="fixed"/>
        <w:tblLook w:val="0000" w:firstRow="0" w:lastRow="0" w:firstColumn="0" w:lastColumn="0" w:noHBand="0" w:noVBand="0"/>
      </w:tblPr>
      <w:tblGrid>
        <w:gridCol w:w="9214"/>
      </w:tblGrid>
      <w:tr w:rsidR="009433DC" w14:paraId="34606F7B" w14:textId="77777777">
        <w:trPr>
          <w:trHeight w:val="592"/>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7B16DB1" w14:textId="77777777" w:rsidR="009433DC" w:rsidRDefault="009433DC">
            <w:pPr>
              <w:pStyle w:val="WW-NormalWeb1"/>
              <w:widowControl w:val="0"/>
              <w:snapToGrid w:val="0"/>
              <w:spacing w:before="0" w:after="0"/>
              <w:jc w:val="both"/>
              <w:rPr>
                <w:rFonts w:ascii="Arial" w:hAnsi="Arial" w:cs="Arial"/>
                <w:color w:val="000000"/>
                <w:sz w:val="18"/>
                <w:szCs w:val="18"/>
              </w:rPr>
            </w:pPr>
          </w:p>
          <w:p w14:paraId="0CC9D7F3" w14:textId="77777777" w:rsidR="009433DC" w:rsidRDefault="009433DC">
            <w:pPr>
              <w:pStyle w:val="WW-NormalWeb1"/>
              <w:widowControl w:val="0"/>
              <w:spacing w:before="0" w:after="0"/>
              <w:jc w:val="both"/>
              <w:rPr>
                <w:rFonts w:ascii="Arial" w:hAnsi="Arial" w:cs="Arial"/>
                <w:color w:val="000000"/>
                <w:sz w:val="18"/>
                <w:szCs w:val="18"/>
              </w:rPr>
            </w:pPr>
          </w:p>
          <w:p w14:paraId="366E450B" w14:textId="77777777" w:rsidR="009433DC" w:rsidRDefault="009433DC">
            <w:pPr>
              <w:pStyle w:val="WW-NormalWeb1"/>
              <w:widowControl w:val="0"/>
              <w:spacing w:before="0" w:after="0"/>
              <w:jc w:val="both"/>
              <w:rPr>
                <w:rFonts w:ascii="Arial" w:hAnsi="Arial" w:cs="Arial"/>
                <w:color w:val="000000"/>
                <w:sz w:val="18"/>
                <w:szCs w:val="18"/>
              </w:rPr>
            </w:pPr>
          </w:p>
          <w:p w14:paraId="3F5B8093" w14:textId="77777777" w:rsidR="009433DC" w:rsidRDefault="009433DC">
            <w:pPr>
              <w:pStyle w:val="WW-NormalWeb1"/>
              <w:widowControl w:val="0"/>
              <w:spacing w:before="0" w:after="0"/>
              <w:jc w:val="both"/>
              <w:rPr>
                <w:rFonts w:ascii="Arial" w:hAnsi="Arial" w:cs="Arial"/>
                <w:color w:val="000000"/>
                <w:sz w:val="18"/>
                <w:szCs w:val="18"/>
              </w:rPr>
            </w:pPr>
          </w:p>
        </w:tc>
      </w:tr>
    </w:tbl>
    <w:p w14:paraId="72A1809F" w14:textId="77777777" w:rsidR="009433DC" w:rsidRDefault="006E0C5A">
      <w:pPr>
        <w:jc w:val="both"/>
      </w:pPr>
      <w:r>
        <w:rPr>
          <w:rFonts w:ascii="Arial" w:hAnsi="Arial" w:cs="Arial"/>
          <w:b/>
          <w:sz w:val="18"/>
          <w:szCs w:val="18"/>
        </w:rPr>
        <w:lastRenderedPageBreak/>
        <w:t xml:space="preserve">6. EV SAHİBİ KURUM VE DANIŞMAN(LAR)IN NİTELİĞİ </w:t>
      </w:r>
    </w:p>
    <w:p w14:paraId="38D043C8" w14:textId="77777777" w:rsidR="009433DC" w:rsidRDefault="009433DC">
      <w:pPr>
        <w:ind w:left="426"/>
        <w:rPr>
          <w:rFonts w:ascii="Arial" w:hAnsi="Arial" w:cs="Arial"/>
          <w:b/>
          <w:sz w:val="28"/>
          <w:szCs w:val="28"/>
        </w:rPr>
      </w:pPr>
    </w:p>
    <w:p w14:paraId="28C5186A" w14:textId="77777777" w:rsidR="009433DC" w:rsidRDefault="006E0C5A">
      <w:pPr>
        <w:ind w:hanging="284"/>
        <w:jc w:val="both"/>
      </w:pPr>
      <w:r>
        <w:rPr>
          <w:rFonts w:ascii="Arial" w:eastAsia="Arial" w:hAnsi="Arial" w:cs="Arial"/>
          <w:sz w:val="18"/>
          <w:szCs w:val="18"/>
        </w:rPr>
        <w:t xml:space="preserve">     </w:t>
      </w:r>
      <w:r>
        <w:rPr>
          <w:rFonts w:ascii="Arial" w:hAnsi="Arial" w:cs="Arial"/>
          <w:sz w:val="18"/>
          <w:szCs w:val="18"/>
        </w:rPr>
        <w:t xml:space="preserve">Bu bölüme, ev sahibi kurumun bilim ve teknolojideki yeri, araştırma altyapısı, araştırma grupları, yürütülen bilimsel faaliyetler, uluslararası işbirliği ile danışmanın araştırma deneyimi, bilim ve teknoloji alanında bilinirliği hakkında bilgi verilir. Ev sahibi kurum ile danışmanın sunulan araştırma için uygunluğu ve araştırmaya katkısı ortaya konulur. </w:t>
      </w:r>
    </w:p>
    <w:p w14:paraId="2C465C4C" w14:textId="77777777" w:rsidR="009433DC" w:rsidRDefault="009433DC">
      <w:pPr>
        <w:ind w:left="502"/>
        <w:rPr>
          <w:rFonts w:ascii="Arial" w:hAnsi="Arial" w:cs="Arial"/>
          <w:b/>
          <w:sz w:val="22"/>
          <w:szCs w:val="22"/>
          <w:lang w:eastAsia="fr-FR"/>
        </w:rPr>
      </w:pPr>
    </w:p>
    <w:tbl>
      <w:tblPr>
        <w:tblW w:w="0" w:type="auto"/>
        <w:tblInd w:w="-20" w:type="dxa"/>
        <w:tblLayout w:type="fixed"/>
        <w:tblLook w:val="0000" w:firstRow="0" w:lastRow="0" w:firstColumn="0" w:lastColumn="0" w:noHBand="0" w:noVBand="0"/>
      </w:tblPr>
      <w:tblGrid>
        <w:gridCol w:w="9214"/>
      </w:tblGrid>
      <w:tr w:rsidR="009433DC" w14:paraId="5E9B0CE9" w14:textId="77777777">
        <w:trPr>
          <w:trHeight w:val="1371"/>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24F9585" w14:textId="77777777" w:rsidR="009433DC" w:rsidRDefault="009433DC">
            <w:pPr>
              <w:pStyle w:val="WW-NormalWeb1"/>
              <w:widowControl w:val="0"/>
              <w:snapToGrid w:val="0"/>
              <w:spacing w:before="0" w:after="0"/>
              <w:jc w:val="both"/>
              <w:rPr>
                <w:rFonts w:ascii="Arial" w:hAnsi="Arial" w:cs="Arial"/>
                <w:color w:val="000000"/>
                <w:sz w:val="18"/>
                <w:szCs w:val="18"/>
              </w:rPr>
            </w:pPr>
          </w:p>
          <w:p w14:paraId="6227D4D9" w14:textId="77777777" w:rsidR="009433DC" w:rsidRDefault="009433DC">
            <w:pPr>
              <w:pStyle w:val="WW-NormalWeb1"/>
              <w:widowControl w:val="0"/>
              <w:spacing w:before="0" w:after="0"/>
              <w:jc w:val="both"/>
              <w:rPr>
                <w:rFonts w:ascii="Arial" w:hAnsi="Arial" w:cs="Arial"/>
                <w:color w:val="000000"/>
                <w:sz w:val="18"/>
                <w:szCs w:val="18"/>
              </w:rPr>
            </w:pPr>
          </w:p>
          <w:p w14:paraId="2D1D7840" w14:textId="77777777" w:rsidR="009433DC" w:rsidRDefault="009433DC">
            <w:pPr>
              <w:pStyle w:val="WW-NormalWeb1"/>
              <w:widowControl w:val="0"/>
              <w:spacing w:before="0" w:after="0"/>
              <w:jc w:val="both"/>
              <w:rPr>
                <w:rFonts w:ascii="Arial" w:hAnsi="Arial" w:cs="Arial"/>
                <w:color w:val="000000"/>
                <w:sz w:val="18"/>
                <w:szCs w:val="18"/>
              </w:rPr>
            </w:pPr>
          </w:p>
        </w:tc>
      </w:tr>
    </w:tbl>
    <w:p w14:paraId="7D4B226E" w14:textId="77777777" w:rsidR="009433DC" w:rsidRDefault="009433DC">
      <w:pPr>
        <w:pStyle w:val="WW-NormalWeb1"/>
        <w:snapToGrid w:val="0"/>
        <w:spacing w:before="0" w:after="0"/>
        <w:rPr>
          <w:rFonts w:ascii="Arial" w:hAnsi="Arial" w:cs="Arial"/>
          <w:color w:val="000000"/>
          <w:sz w:val="18"/>
          <w:szCs w:val="18"/>
        </w:rPr>
      </w:pPr>
    </w:p>
    <w:p w14:paraId="4674C35B" w14:textId="77777777" w:rsidR="009433DC" w:rsidRDefault="006E0C5A">
      <w:pPr>
        <w:pStyle w:val="WW-NormalWeb1"/>
        <w:spacing w:before="0" w:after="0"/>
      </w:pPr>
      <w:r>
        <w:rPr>
          <w:rFonts w:ascii="Arial" w:hAnsi="Arial" w:cs="Arial"/>
          <w:b/>
          <w:sz w:val="18"/>
          <w:szCs w:val="18"/>
          <w:lang w:eastAsia="tr-TR"/>
        </w:rPr>
        <w:t>7. ARAŞTIRMANIN YURT İÇİNDE İLGİLİ KURUMDA YAPILMA GEREKÇESİ</w:t>
      </w:r>
    </w:p>
    <w:p w14:paraId="08775B65" w14:textId="77777777" w:rsidR="009433DC" w:rsidRDefault="009433DC">
      <w:pPr>
        <w:pStyle w:val="WW-NormalWeb1"/>
        <w:spacing w:before="0" w:after="0"/>
        <w:rPr>
          <w:rFonts w:ascii="Arial" w:hAnsi="Arial" w:cs="Arial"/>
          <w:b/>
          <w:sz w:val="18"/>
          <w:szCs w:val="18"/>
          <w:lang w:eastAsia="tr-TR"/>
        </w:rPr>
      </w:pPr>
    </w:p>
    <w:p w14:paraId="65F9E34B" w14:textId="77777777" w:rsidR="009433DC" w:rsidRDefault="006E0C5A">
      <w:pPr>
        <w:pStyle w:val="WW-NormalWeb1"/>
        <w:spacing w:before="0" w:after="0"/>
        <w:jc w:val="both"/>
      </w:pPr>
      <w:r>
        <w:rPr>
          <w:rFonts w:ascii="Arial" w:hAnsi="Arial" w:cs="Arial"/>
          <w:color w:val="000000"/>
          <w:sz w:val="18"/>
          <w:szCs w:val="20"/>
        </w:rPr>
        <w:t>Bu bölümde önerilen araştırmanın; yurt içindeki kurum/kuruluşta gerçekleştirme talebi gerekçelendirilerek detaylı olarak açıklanmalıdır. Aynı zamanda çalışmada önerilen yöntem ve araştırma teknikleriyle ilgili yurt   içindeki kurum/kuruluştan beklenen katkı belirtilmelidir. Önerilen araştırmanın gerçekleştirilmesi sonucunda ön görülen çıktılar bu bölümde sunulmalıdır.</w:t>
      </w:r>
    </w:p>
    <w:p w14:paraId="3E919787" w14:textId="77777777" w:rsidR="009433DC" w:rsidRDefault="009433DC">
      <w:pPr>
        <w:pStyle w:val="WW-NormalWeb1"/>
        <w:spacing w:before="0" w:after="0"/>
        <w:jc w:val="both"/>
        <w:rPr>
          <w:rFonts w:ascii="Arial" w:hAnsi="Arial" w:cs="Arial"/>
          <w:b/>
          <w:sz w:val="16"/>
          <w:szCs w:val="18"/>
          <w:lang w:eastAsia="tr-TR"/>
        </w:rPr>
      </w:pPr>
    </w:p>
    <w:p w14:paraId="726EE35E" w14:textId="77777777" w:rsidR="009433DC" w:rsidRDefault="00731C71">
      <w:pPr>
        <w:ind w:left="502"/>
        <w:rPr>
          <w:rFonts w:ascii="Arial" w:hAnsi="Arial" w:cs="Arial"/>
          <w:b/>
          <w:sz w:val="22"/>
          <w:szCs w:val="22"/>
          <w:lang w:val="x-none" w:eastAsia="fr-FR"/>
        </w:rPr>
      </w:pPr>
      <w:r>
        <w:rPr>
          <w:noProof/>
          <w:lang w:eastAsia="tr-TR"/>
        </w:rPr>
        <mc:AlternateContent>
          <mc:Choice Requires="wps">
            <w:drawing>
              <wp:anchor distT="0" distB="0" distL="0" distR="0" simplePos="0" relativeHeight="251658752" behindDoc="0" locked="0" layoutInCell="1" allowOverlap="1" wp14:anchorId="4928F3FA" wp14:editId="43249EDA">
                <wp:simplePos x="0" y="0"/>
                <wp:positionH relativeFrom="column">
                  <wp:posOffset>20320</wp:posOffset>
                </wp:positionH>
                <wp:positionV relativeFrom="paragraph">
                  <wp:posOffset>13335</wp:posOffset>
                </wp:positionV>
                <wp:extent cx="5774055" cy="878205"/>
                <wp:effectExtent l="6350" t="8255" r="10795"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878205"/>
                        </a:xfrm>
                        <a:prstGeom prst="rect">
                          <a:avLst/>
                        </a:prstGeom>
                        <a:solidFill>
                          <a:srgbClr val="FFFFFF"/>
                        </a:solidFill>
                        <a:ln w="6350" cmpd="sng">
                          <a:solidFill>
                            <a:srgbClr val="000000"/>
                          </a:solidFill>
                          <a:prstDash val="solid"/>
                          <a:miter lim="800000"/>
                          <a:headEnd/>
                          <a:tailEnd/>
                        </a:ln>
                      </wps:spPr>
                      <wps:txbx>
                        <w:txbxContent>
                          <w:p w14:paraId="3FB57D7E" w14:textId="77777777" w:rsidR="009433DC" w:rsidRDefault="009433DC">
                            <w:pPr>
                              <w:pStyle w:val="ereveerii"/>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Text Box 4" o:spid="_x0000_s1027" type="#_x0000_t202" style="position:absolute;left:0;text-align:left;margin-left:1.6pt;margin-top:1.05pt;width:454.65pt;height:69.1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" strokeweight=".5pt">
                <v:textbox>
                  <w:txbxContent>
                    <w:p w:rsidR="00000000" w:rsidRDefault="006E0C5A">
                      <w:pPr>
                        <w:pStyle w:val="ereveerii"/>
                        <w:rPr>
                          <w:color w:val="000000"/>
                        </w:rPr>
                      </w:pPr>
                    </w:p>
                  </w:txbxContent>
                </v:textbox>
              </v:shape>
            </w:pict>
          </mc:Fallback>
        </mc:AlternateContent>
      </w:r>
    </w:p>
    <w:p w14:paraId="2315785F" w14:textId="77777777" w:rsidR="009433DC" w:rsidRDefault="009433DC">
      <w:pPr>
        <w:pStyle w:val="WW-NormalWeb1"/>
        <w:spacing w:before="0" w:after="0" w:line="480" w:lineRule="auto"/>
        <w:ind w:left="1440" w:hanging="1440"/>
        <w:rPr>
          <w:rFonts w:ascii="Arial" w:hAnsi="Arial" w:cs="Arial"/>
          <w:b/>
          <w:bCs/>
          <w:sz w:val="18"/>
          <w:szCs w:val="18"/>
          <w:lang w:val="x-none" w:eastAsia="fr-FR"/>
        </w:rPr>
      </w:pPr>
    </w:p>
    <w:p w14:paraId="09B7ABA8" w14:textId="77777777" w:rsidR="009433DC" w:rsidRDefault="009433DC">
      <w:pPr>
        <w:pStyle w:val="WW-NormalWeb1"/>
        <w:spacing w:before="0" w:after="0" w:line="480" w:lineRule="auto"/>
        <w:ind w:left="1440" w:hanging="1440"/>
        <w:rPr>
          <w:rFonts w:ascii="Arial" w:hAnsi="Arial" w:cs="Arial"/>
          <w:b/>
          <w:bCs/>
          <w:sz w:val="18"/>
          <w:szCs w:val="18"/>
          <w:lang w:val="x-none" w:eastAsia="fr-FR"/>
        </w:rPr>
      </w:pPr>
    </w:p>
    <w:p w14:paraId="66410905" w14:textId="77777777" w:rsidR="009433DC" w:rsidRDefault="009433DC">
      <w:pPr>
        <w:pStyle w:val="WW-NormalWeb1"/>
        <w:spacing w:before="0" w:after="0" w:line="480" w:lineRule="auto"/>
        <w:ind w:left="1440" w:hanging="1440"/>
        <w:rPr>
          <w:rFonts w:ascii="Arial" w:hAnsi="Arial" w:cs="Arial"/>
          <w:b/>
          <w:bCs/>
          <w:sz w:val="18"/>
          <w:szCs w:val="18"/>
          <w:lang w:eastAsia="fr-FR"/>
        </w:rPr>
      </w:pPr>
    </w:p>
    <w:p w14:paraId="6803FF79" w14:textId="77777777" w:rsidR="009433DC" w:rsidRDefault="009433DC">
      <w:pPr>
        <w:pStyle w:val="WW-NormalWeb1"/>
        <w:spacing w:before="0" w:after="0" w:line="480" w:lineRule="auto"/>
        <w:ind w:left="1440" w:hanging="1440"/>
        <w:rPr>
          <w:rFonts w:ascii="Arial" w:hAnsi="Arial" w:cs="Arial"/>
          <w:b/>
          <w:bCs/>
          <w:sz w:val="18"/>
          <w:szCs w:val="18"/>
        </w:rPr>
      </w:pPr>
    </w:p>
    <w:p w14:paraId="7C6CAC0E" w14:textId="77777777" w:rsidR="009433DC" w:rsidRDefault="006E0C5A">
      <w:pPr>
        <w:pStyle w:val="WW-NormalWeb1"/>
        <w:spacing w:before="0" w:after="0" w:line="480" w:lineRule="auto"/>
        <w:ind w:left="1440" w:hanging="1440"/>
      </w:pPr>
      <w:r>
        <w:rPr>
          <w:rFonts w:ascii="Arial" w:hAnsi="Arial" w:cs="Arial"/>
          <w:b/>
          <w:bCs/>
          <w:sz w:val="18"/>
          <w:szCs w:val="18"/>
        </w:rPr>
        <w:t>8. BELİRTMEK İSTEDİĞİNİZ DİĞER KONULAR</w:t>
      </w:r>
    </w:p>
    <w:p w14:paraId="701192E3" w14:textId="77777777" w:rsidR="009433DC" w:rsidRDefault="006E0C5A">
      <w:pPr>
        <w:pStyle w:val="WW-NormalWeb1"/>
        <w:spacing w:before="0" w:after="0" w:line="480" w:lineRule="auto"/>
        <w:ind w:left="360" w:hanging="360"/>
      </w:pPr>
      <w:r>
        <w:rPr>
          <w:rFonts w:ascii="Arial" w:hAnsi="Arial" w:cs="Arial"/>
          <w:sz w:val="18"/>
          <w:szCs w:val="18"/>
          <w:lang w:eastAsia="tr-TR"/>
        </w:rPr>
        <w:t xml:space="preserve">Sadece araştırma önerisinin değerlendirilmesine katkı sağlayabilecek bilgi/veri (grafik, tablo, vb.) eklenebilir. </w:t>
      </w:r>
    </w:p>
    <w:tbl>
      <w:tblPr>
        <w:tblW w:w="0" w:type="auto"/>
        <w:tblInd w:w="-20" w:type="dxa"/>
        <w:tblLayout w:type="fixed"/>
        <w:tblLook w:val="0000" w:firstRow="0" w:lastRow="0" w:firstColumn="0" w:lastColumn="0" w:noHBand="0" w:noVBand="0"/>
      </w:tblPr>
      <w:tblGrid>
        <w:gridCol w:w="9214"/>
      </w:tblGrid>
      <w:tr w:rsidR="009433DC" w14:paraId="0D7AA446" w14:textId="77777777">
        <w:trPr>
          <w:trHeight w:val="1371"/>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D3D0DC4" w14:textId="77777777" w:rsidR="009433DC" w:rsidRDefault="009433DC">
            <w:pPr>
              <w:pStyle w:val="WW-NormalWeb1"/>
              <w:widowControl w:val="0"/>
              <w:snapToGrid w:val="0"/>
              <w:spacing w:before="0" w:after="0"/>
              <w:jc w:val="both"/>
              <w:rPr>
                <w:rFonts w:ascii="Arial" w:hAnsi="Arial" w:cs="Arial"/>
                <w:color w:val="000000"/>
                <w:sz w:val="18"/>
                <w:szCs w:val="18"/>
              </w:rPr>
            </w:pPr>
          </w:p>
          <w:p w14:paraId="5A46096B" w14:textId="77777777" w:rsidR="009433DC" w:rsidRDefault="009433DC">
            <w:pPr>
              <w:pStyle w:val="WW-NormalWeb1"/>
              <w:widowControl w:val="0"/>
              <w:spacing w:before="0" w:after="0"/>
              <w:jc w:val="both"/>
              <w:rPr>
                <w:rFonts w:ascii="Arial" w:hAnsi="Arial" w:cs="Arial"/>
                <w:color w:val="000000"/>
                <w:sz w:val="18"/>
                <w:szCs w:val="18"/>
              </w:rPr>
            </w:pPr>
          </w:p>
          <w:p w14:paraId="4BE43965" w14:textId="77777777" w:rsidR="009433DC" w:rsidRDefault="009433DC">
            <w:pPr>
              <w:pStyle w:val="WW-NormalWeb1"/>
              <w:widowControl w:val="0"/>
              <w:spacing w:before="0" w:after="0"/>
              <w:jc w:val="both"/>
              <w:rPr>
                <w:rFonts w:ascii="Arial" w:hAnsi="Arial" w:cs="Arial"/>
                <w:color w:val="000000"/>
                <w:sz w:val="18"/>
                <w:szCs w:val="18"/>
              </w:rPr>
            </w:pPr>
          </w:p>
        </w:tc>
      </w:tr>
    </w:tbl>
    <w:p w14:paraId="34FCB6F8" w14:textId="77777777" w:rsidR="009433DC" w:rsidRDefault="006E0C5A">
      <w:pPr>
        <w:ind w:left="502"/>
      </w:pPr>
      <w:r>
        <w:rPr>
          <w:rFonts w:ascii="Arial" w:eastAsia="Arial" w:hAnsi="Arial" w:cs="Arial"/>
          <w:b/>
          <w:sz w:val="22"/>
          <w:szCs w:val="22"/>
          <w:lang w:eastAsia="fr-FR"/>
        </w:rPr>
        <w:t xml:space="preserve"> </w:t>
      </w:r>
    </w:p>
    <w:p w14:paraId="5E042202" w14:textId="77777777" w:rsidR="009433DC" w:rsidRDefault="009433DC">
      <w:pPr>
        <w:rPr>
          <w:rFonts w:ascii="Arial" w:hAnsi="Arial" w:cs="Arial"/>
          <w:b/>
          <w:sz w:val="18"/>
          <w:szCs w:val="18"/>
          <w:lang w:eastAsia="fr-FR"/>
        </w:rPr>
      </w:pPr>
    </w:p>
    <w:p w14:paraId="5F997F5D" w14:textId="77777777" w:rsidR="009433DC" w:rsidRDefault="006E0C5A">
      <w:r>
        <w:rPr>
          <w:rFonts w:ascii="Arial" w:hAnsi="Arial" w:cs="Arial"/>
          <w:b/>
          <w:sz w:val="18"/>
          <w:szCs w:val="18"/>
          <w:lang w:eastAsia="fr-FR"/>
        </w:rPr>
        <w:t>9. BAŞVURU FORMU EKLERİ</w:t>
      </w:r>
    </w:p>
    <w:p w14:paraId="1EB80E6B" w14:textId="77777777" w:rsidR="009433DC" w:rsidRDefault="006E0C5A">
      <w:pPr>
        <w:ind w:left="426" w:hanging="142"/>
      </w:pPr>
      <w:r>
        <w:rPr>
          <w:rFonts w:ascii="Arial" w:hAnsi="Arial" w:cs="Arial"/>
          <w:sz w:val="18"/>
          <w:szCs w:val="18"/>
          <w:lang w:eastAsia="fr-FR"/>
        </w:rPr>
        <w:t xml:space="preserve">Ekler program web sayfasında yer alan formlar kullanılarak Word ya da Pdf formatında başvuru sisteminde yer alan Ek Belgeler sekmesinde ilgili alana yüklenmelidir. </w:t>
      </w:r>
    </w:p>
    <w:p w14:paraId="160DED79" w14:textId="77777777" w:rsidR="009433DC" w:rsidRDefault="009433DC">
      <w:pPr>
        <w:ind w:left="426" w:hanging="142"/>
        <w:rPr>
          <w:rFonts w:ascii="Arial" w:hAnsi="Arial" w:cs="Arial"/>
          <w:lang w:eastAsia="fr-FR"/>
        </w:rPr>
      </w:pPr>
    </w:p>
    <w:p w14:paraId="2F5C0330" w14:textId="77777777" w:rsidR="009433DC" w:rsidRDefault="006E0C5A">
      <w:pPr>
        <w:pStyle w:val="WW-NormalWeb1"/>
        <w:spacing w:before="0" w:after="0"/>
        <w:jc w:val="both"/>
      </w:pPr>
      <w:r>
        <w:rPr>
          <w:rFonts w:ascii="Arial" w:hAnsi="Arial" w:cs="Arial"/>
          <w:sz w:val="18"/>
          <w:szCs w:val="18"/>
        </w:rPr>
        <w:t>EK-1: KAYNAKLAR</w:t>
      </w:r>
    </w:p>
    <w:p w14:paraId="77F3262B" w14:textId="77777777" w:rsidR="009433DC" w:rsidRDefault="006E0C5A">
      <w:pPr>
        <w:pStyle w:val="WW-NormalWeb1"/>
        <w:spacing w:before="0" w:after="0"/>
        <w:jc w:val="both"/>
      </w:pPr>
      <w:r>
        <w:rPr>
          <w:rFonts w:ascii="Arial" w:hAnsi="Arial" w:cs="Arial"/>
          <w:sz w:val="18"/>
          <w:szCs w:val="18"/>
          <w:lang w:eastAsia="fr-FR"/>
        </w:rPr>
        <w:t>EK-2: DANIŞMANLIK PLANI</w:t>
      </w:r>
    </w:p>
    <w:p w14:paraId="460C48BD" w14:textId="77777777" w:rsidR="009433DC" w:rsidRDefault="006E0C5A">
      <w:pPr>
        <w:pStyle w:val="WW-NormalWeb1"/>
        <w:spacing w:before="0" w:after="0"/>
        <w:jc w:val="both"/>
      </w:pPr>
      <w:r>
        <w:rPr>
          <w:rFonts w:ascii="Arial" w:hAnsi="Arial" w:cs="Arial"/>
          <w:sz w:val="18"/>
          <w:szCs w:val="18"/>
          <w:lang w:eastAsia="fr-FR"/>
        </w:rPr>
        <w:t>EK-3: ARAŞTIRMA YAPILACAK KURUMDAN ALINMIŞ DAVET MEKTUBU</w:t>
      </w:r>
    </w:p>
    <w:p w14:paraId="604F6415" w14:textId="77777777" w:rsidR="009433DC" w:rsidRDefault="006E0C5A">
      <w:pPr>
        <w:pStyle w:val="WW-NormalWeb1"/>
        <w:spacing w:before="0" w:after="0"/>
        <w:jc w:val="both"/>
      </w:pPr>
      <w:r>
        <w:rPr>
          <w:rFonts w:ascii="Arial" w:hAnsi="Arial" w:cs="Arial"/>
          <w:sz w:val="18"/>
          <w:szCs w:val="18"/>
          <w:lang w:eastAsia="fr-FR"/>
        </w:rPr>
        <w:t>EK-4: BURSİYER BAŞVURU ÖN KOŞULU BELGESİ</w:t>
      </w:r>
    </w:p>
    <w:p w14:paraId="60BF6945" w14:textId="77777777" w:rsidR="009433DC" w:rsidRDefault="006E0C5A">
      <w:pPr>
        <w:pStyle w:val="WW-NormalWeb1"/>
        <w:spacing w:before="0" w:after="0"/>
        <w:jc w:val="both"/>
      </w:pPr>
      <w:r>
        <w:rPr>
          <w:rFonts w:ascii="Arial" w:hAnsi="Arial" w:cs="Arial"/>
          <w:sz w:val="18"/>
          <w:szCs w:val="18"/>
          <w:lang w:eastAsia="fr-FR"/>
        </w:rPr>
        <w:t>EK-5: DANIŞMAN BAŞVURU ÖN KOŞULU BELGESİ</w:t>
      </w:r>
    </w:p>
    <w:p w14:paraId="2A366EA2" w14:textId="19FD7BC2" w:rsidR="009433DC" w:rsidRDefault="006E0C5A">
      <w:pPr>
        <w:pStyle w:val="WW-NormalWeb1"/>
        <w:spacing w:before="0" w:after="0"/>
        <w:jc w:val="both"/>
        <w:rPr>
          <w:rFonts w:ascii="Arial" w:hAnsi="Arial" w:cs="Arial"/>
          <w:sz w:val="18"/>
          <w:szCs w:val="18"/>
          <w:lang w:eastAsia="fr-FR"/>
        </w:rPr>
      </w:pPr>
      <w:r>
        <w:rPr>
          <w:rFonts w:ascii="Arial" w:hAnsi="Arial" w:cs="Arial"/>
          <w:sz w:val="18"/>
          <w:szCs w:val="18"/>
          <w:lang w:eastAsia="fr-FR"/>
        </w:rPr>
        <w:t>EK-6: ADAY</w:t>
      </w:r>
      <w:r w:rsidR="00031373">
        <w:rPr>
          <w:rFonts w:ascii="Arial" w:hAnsi="Arial" w:cs="Arial"/>
          <w:sz w:val="18"/>
          <w:szCs w:val="18"/>
          <w:lang w:eastAsia="fr-FR"/>
        </w:rPr>
        <w:t xml:space="preserve"> KADROLU OLARAK</w:t>
      </w:r>
      <w:r>
        <w:rPr>
          <w:rFonts w:ascii="Arial" w:hAnsi="Arial" w:cs="Arial"/>
          <w:sz w:val="18"/>
          <w:szCs w:val="18"/>
          <w:lang w:eastAsia="fr-FR"/>
        </w:rPr>
        <w:t xml:space="preserve"> BİR KURUMDA ÇALIŞIYORSA </w:t>
      </w:r>
      <w:r w:rsidR="00611215">
        <w:rPr>
          <w:rFonts w:ascii="Arial" w:hAnsi="Arial" w:cs="Arial"/>
          <w:sz w:val="18"/>
          <w:szCs w:val="18"/>
          <w:lang w:eastAsia="fr-FR"/>
        </w:rPr>
        <w:t>KURUM İZİN YAZISI</w:t>
      </w:r>
    </w:p>
    <w:p w14:paraId="053F0C48" w14:textId="77777777" w:rsidR="009433DC" w:rsidRDefault="009433DC">
      <w:pPr>
        <w:pStyle w:val="WW-NormalWeb1"/>
        <w:spacing w:before="0" w:after="0"/>
        <w:jc w:val="both"/>
        <w:rPr>
          <w:rFonts w:ascii="Arial" w:hAnsi="Arial" w:cs="Arial"/>
          <w:sz w:val="18"/>
          <w:szCs w:val="18"/>
          <w:lang w:eastAsia="fr-FR"/>
        </w:rPr>
      </w:pPr>
    </w:p>
    <w:p w14:paraId="5EC6C7F3" w14:textId="77777777" w:rsidR="009433DC" w:rsidRDefault="009433DC">
      <w:pPr>
        <w:pStyle w:val="WW-NormalWeb1"/>
        <w:spacing w:before="0" w:after="0"/>
        <w:jc w:val="both"/>
        <w:rPr>
          <w:rFonts w:ascii="Arial" w:hAnsi="Arial" w:cs="Arial"/>
          <w:sz w:val="18"/>
          <w:szCs w:val="18"/>
          <w:lang w:eastAsia="fr-FR"/>
        </w:rPr>
      </w:pPr>
    </w:p>
    <w:p w14:paraId="0AF18C0C" w14:textId="77777777" w:rsidR="009433DC" w:rsidRDefault="009433DC">
      <w:pPr>
        <w:pStyle w:val="WW-NormalWeb1"/>
        <w:spacing w:before="0" w:after="0"/>
        <w:jc w:val="both"/>
        <w:rPr>
          <w:rFonts w:ascii="Arial" w:hAnsi="Arial" w:cs="Arial"/>
          <w:sz w:val="18"/>
          <w:szCs w:val="18"/>
          <w:lang w:eastAsia="fr-FR"/>
        </w:rPr>
      </w:pPr>
    </w:p>
    <w:p w14:paraId="6F9668DF" w14:textId="77777777" w:rsidR="009433DC" w:rsidRDefault="009433DC">
      <w:pPr>
        <w:pStyle w:val="WW-NormalWeb1"/>
        <w:spacing w:before="0" w:after="0"/>
        <w:jc w:val="both"/>
        <w:rPr>
          <w:rFonts w:ascii="Arial" w:hAnsi="Arial" w:cs="Arial"/>
          <w:sz w:val="18"/>
          <w:szCs w:val="18"/>
          <w:lang w:eastAsia="fr-FR"/>
        </w:rPr>
      </w:pPr>
    </w:p>
    <w:p w14:paraId="78421BE9" w14:textId="77777777" w:rsidR="009433DC" w:rsidRDefault="009433DC">
      <w:pPr>
        <w:pStyle w:val="WW-NormalWeb1"/>
        <w:spacing w:before="0" w:after="0"/>
        <w:jc w:val="both"/>
        <w:rPr>
          <w:rFonts w:ascii="Arial" w:hAnsi="Arial" w:cs="Arial"/>
          <w:sz w:val="18"/>
          <w:szCs w:val="18"/>
          <w:lang w:eastAsia="fr-FR"/>
        </w:rPr>
      </w:pPr>
    </w:p>
    <w:p w14:paraId="1B359EE0" w14:textId="77777777" w:rsidR="009433DC" w:rsidRDefault="009433DC">
      <w:pPr>
        <w:pStyle w:val="WW-NormalWeb1"/>
        <w:spacing w:before="0" w:after="0"/>
        <w:jc w:val="both"/>
        <w:rPr>
          <w:rFonts w:ascii="Arial" w:hAnsi="Arial" w:cs="Arial"/>
          <w:sz w:val="18"/>
          <w:szCs w:val="18"/>
          <w:lang w:eastAsia="fr-FR"/>
        </w:rPr>
      </w:pPr>
    </w:p>
    <w:p w14:paraId="731CBA22" w14:textId="77777777" w:rsidR="009433DC" w:rsidRDefault="009433DC">
      <w:pPr>
        <w:pStyle w:val="WW-NormalWeb1"/>
        <w:spacing w:before="0" w:after="0"/>
        <w:jc w:val="both"/>
        <w:rPr>
          <w:rFonts w:ascii="Arial" w:hAnsi="Arial" w:cs="Arial"/>
          <w:sz w:val="18"/>
          <w:szCs w:val="18"/>
          <w:lang w:eastAsia="fr-FR"/>
        </w:rPr>
      </w:pPr>
    </w:p>
    <w:p w14:paraId="301DA47C" w14:textId="77777777" w:rsidR="009433DC" w:rsidRDefault="009433DC">
      <w:pPr>
        <w:pStyle w:val="WW-NormalWeb1"/>
        <w:spacing w:before="0" w:after="0"/>
        <w:jc w:val="both"/>
        <w:rPr>
          <w:rFonts w:ascii="Arial" w:hAnsi="Arial" w:cs="Arial"/>
          <w:sz w:val="18"/>
          <w:szCs w:val="18"/>
          <w:lang w:eastAsia="fr-FR"/>
        </w:rPr>
      </w:pPr>
    </w:p>
    <w:p w14:paraId="7C3C05E1" w14:textId="77777777" w:rsidR="009433DC" w:rsidRDefault="009433DC">
      <w:pPr>
        <w:pStyle w:val="WW-NormalWeb1"/>
        <w:spacing w:before="0" w:after="0"/>
        <w:jc w:val="both"/>
        <w:rPr>
          <w:rFonts w:ascii="Arial" w:hAnsi="Arial" w:cs="Arial"/>
          <w:sz w:val="18"/>
          <w:szCs w:val="18"/>
          <w:lang w:eastAsia="fr-FR"/>
        </w:rPr>
      </w:pPr>
    </w:p>
    <w:p w14:paraId="25BA8AF7" w14:textId="77777777" w:rsidR="009433DC" w:rsidRDefault="009433DC">
      <w:pPr>
        <w:pStyle w:val="WW-NormalWeb1"/>
        <w:spacing w:before="0" w:after="0"/>
        <w:jc w:val="both"/>
        <w:rPr>
          <w:rFonts w:ascii="Arial" w:hAnsi="Arial" w:cs="Arial"/>
          <w:sz w:val="18"/>
          <w:szCs w:val="18"/>
          <w:lang w:eastAsia="fr-FR"/>
        </w:rPr>
      </w:pPr>
    </w:p>
    <w:p w14:paraId="0071F3E3" w14:textId="77777777" w:rsidR="009433DC" w:rsidRDefault="009433DC">
      <w:pPr>
        <w:ind w:left="502"/>
        <w:rPr>
          <w:rFonts w:ascii="Arial" w:hAnsi="Arial" w:cs="Arial"/>
          <w:b/>
          <w:sz w:val="22"/>
          <w:szCs w:val="22"/>
          <w:lang w:eastAsia="fr-FR"/>
        </w:rPr>
      </w:pPr>
    </w:p>
    <w:p w14:paraId="2EA5E9E3" w14:textId="77777777" w:rsidR="009433DC" w:rsidRDefault="009433DC">
      <w:pPr>
        <w:ind w:left="426" w:hanging="142"/>
        <w:rPr>
          <w:rFonts w:ascii="Arial" w:hAnsi="Arial" w:cs="Arial"/>
          <w:b/>
          <w:sz w:val="18"/>
          <w:szCs w:val="18"/>
          <w:lang w:eastAsia="fr-FR"/>
        </w:rPr>
      </w:pPr>
    </w:p>
    <w:p w14:paraId="2E0A7991" w14:textId="77777777" w:rsidR="009433DC" w:rsidRDefault="009433DC">
      <w:pPr>
        <w:ind w:left="426" w:hanging="142"/>
        <w:rPr>
          <w:rFonts w:ascii="Arial" w:hAnsi="Arial" w:cs="Arial"/>
          <w:b/>
          <w:sz w:val="18"/>
          <w:szCs w:val="18"/>
          <w:lang w:eastAsia="fr-FR"/>
        </w:rPr>
      </w:pPr>
    </w:p>
    <w:p w14:paraId="62E67552" w14:textId="77777777" w:rsidR="009433DC" w:rsidRDefault="006E0C5A">
      <w:r>
        <w:rPr>
          <w:rFonts w:ascii="Arial" w:hAnsi="Arial" w:cs="Arial"/>
          <w:b/>
          <w:sz w:val="18"/>
          <w:szCs w:val="18"/>
          <w:lang w:eastAsia="fr-FR"/>
        </w:rPr>
        <w:t>10. FİKRİ HAKLAR VE TÜBİTAK ETİK KURALLARA UYUMLULUK BEYANI</w:t>
      </w:r>
    </w:p>
    <w:p w14:paraId="3E2FB17B" w14:textId="77777777" w:rsidR="009433DC" w:rsidRDefault="009433DC">
      <w:pPr>
        <w:rPr>
          <w:rFonts w:ascii="Arial" w:hAnsi="Arial" w:cs="Arial"/>
          <w:b/>
          <w:sz w:val="18"/>
          <w:szCs w:val="18"/>
          <w:lang w:eastAsia="fr-FR"/>
        </w:rPr>
      </w:pPr>
    </w:p>
    <w:p w14:paraId="46B88005" w14:textId="77777777" w:rsidR="009433DC" w:rsidRDefault="009433DC">
      <w:pPr>
        <w:rPr>
          <w:rFonts w:ascii="Arial" w:hAnsi="Arial" w:cs="Arial"/>
          <w:b/>
          <w:sz w:val="18"/>
          <w:szCs w:val="18"/>
          <w:lang w:eastAsia="fr-FR"/>
        </w:rPr>
      </w:pPr>
    </w:p>
    <w:p w14:paraId="2F140C78" w14:textId="77777777" w:rsidR="009433DC" w:rsidRDefault="006E0C5A">
      <w:pPr>
        <w:tabs>
          <w:tab w:val="left" w:pos="420"/>
        </w:tabs>
        <w:jc w:val="both"/>
      </w:pPr>
      <w:r>
        <w:rPr>
          <w:rFonts w:ascii="Arial" w:hAnsi="Arial" w:cs="Arial"/>
        </w:rPr>
        <w:tab/>
        <w:t xml:space="preserve">...... yılı .... döneminde Kurumunuza </w:t>
      </w:r>
      <w:proofErr w:type="gramStart"/>
      <w:r>
        <w:rPr>
          <w:rFonts w:ascii="Arial" w:hAnsi="Arial" w:cs="Arial"/>
        </w:rPr>
        <w:t>………………..</w:t>
      </w:r>
      <w:proofErr w:type="gramEnd"/>
      <w:r>
        <w:rPr>
          <w:rFonts w:ascii="Arial" w:hAnsi="Arial" w:cs="Arial"/>
        </w:rPr>
        <w:t xml:space="preserve"> </w:t>
      </w:r>
      <w:proofErr w:type="gramStart"/>
      <w:r>
        <w:rPr>
          <w:rFonts w:ascii="Arial" w:hAnsi="Arial" w:cs="Arial"/>
        </w:rPr>
        <w:t>başlıklı</w:t>
      </w:r>
      <w:proofErr w:type="gramEnd"/>
      <w:r>
        <w:rPr>
          <w:rFonts w:ascii="Arial" w:hAnsi="Arial" w:cs="Arial"/>
        </w:rPr>
        <w:t xml:space="preserve"> araştırma önerisinde hak sahipliği olan kişilerin aşağıdaki beyan ve taahhüt alınmış olup, sunmuş olduğum projede etik ve/veya diğer hak ihlalinin olmadığını kabul ve beyan ederim.</w:t>
      </w:r>
    </w:p>
    <w:p w14:paraId="2F2F2A77" w14:textId="77777777" w:rsidR="009433DC" w:rsidRDefault="009433DC">
      <w:pPr>
        <w:tabs>
          <w:tab w:val="left" w:pos="420"/>
        </w:tabs>
        <w:jc w:val="both"/>
        <w:rPr>
          <w:rFonts w:ascii="Arial" w:hAnsi="Arial" w:cs="Arial"/>
          <w:sz w:val="22"/>
          <w:szCs w:val="22"/>
        </w:rPr>
      </w:pPr>
    </w:p>
    <w:p w14:paraId="3F7CED06" w14:textId="77777777" w:rsidR="009433DC" w:rsidRDefault="009433DC">
      <w:pPr>
        <w:tabs>
          <w:tab w:val="left" w:pos="420"/>
        </w:tabs>
        <w:jc w:val="both"/>
        <w:rPr>
          <w:rFonts w:ascii="Arial" w:hAnsi="Arial" w:cs="Arial"/>
          <w:sz w:val="22"/>
          <w:szCs w:val="22"/>
        </w:rPr>
      </w:pPr>
    </w:p>
    <w:p w14:paraId="369DD832" w14:textId="77777777" w:rsidR="009433DC" w:rsidRDefault="006E0C5A">
      <w:pPr>
        <w:tabs>
          <w:tab w:val="left" w:pos="7800"/>
        </w:tabs>
      </w:pPr>
      <w:r>
        <w:rPr>
          <w:rFonts w:ascii="Arial" w:eastAsia="Arial" w:hAnsi="Arial" w:cs="Arial"/>
        </w:rPr>
        <w:t xml:space="preserve">                                                                                                                          </w:t>
      </w:r>
      <w:r>
        <w:rPr>
          <w:rFonts w:ascii="Arial" w:hAnsi="Arial" w:cs="Arial"/>
        </w:rPr>
        <w:t>İmza</w:t>
      </w:r>
    </w:p>
    <w:p w14:paraId="607BC7E9" w14:textId="77777777" w:rsidR="009433DC" w:rsidRDefault="006E0C5A">
      <w:pPr>
        <w:tabs>
          <w:tab w:val="left" w:pos="5700"/>
        </w:tabs>
      </w:pPr>
      <w:r>
        <w:rPr>
          <w:rFonts w:ascii="Arial" w:hAnsi="Arial" w:cs="Arial"/>
          <w:b/>
          <w:lang w:eastAsia="fr-FR"/>
        </w:rPr>
        <w:tab/>
        <w:t xml:space="preserve">             Bursiyer Adayı</w:t>
      </w:r>
    </w:p>
    <w:p w14:paraId="07B11602" w14:textId="77777777" w:rsidR="009433DC" w:rsidRDefault="009433DC">
      <w:pPr>
        <w:ind w:left="502"/>
      </w:pPr>
    </w:p>
    <w:p w14:paraId="2FA5EE78" w14:textId="77777777" w:rsidR="009433DC" w:rsidRDefault="009433DC">
      <w:pPr>
        <w:rPr>
          <w:lang w:eastAsia="fr-FR"/>
        </w:rPr>
      </w:pPr>
    </w:p>
    <w:p w14:paraId="0BBA3DB9" w14:textId="77777777" w:rsidR="009433DC" w:rsidRDefault="006E0C5A">
      <w:r>
        <w:rPr>
          <w:rFonts w:ascii="Arial" w:hAnsi="Arial" w:cs="Arial"/>
          <w:b/>
          <w:bCs/>
          <w:sz w:val="18"/>
          <w:szCs w:val="18"/>
          <w:lang w:eastAsia="fr-FR"/>
        </w:rPr>
        <w:t>11. ETİK KURUL VE YASAL İZİN BEYANI</w:t>
      </w:r>
    </w:p>
    <w:p w14:paraId="02DEAAAB" w14:textId="77777777" w:rsidR="009433DC" w:rsidRDefault="009433DC">
      <w:pPr>
        <w:rPr>
          <w:rFonts w:ascii="Arial" w:hAnsi="Arial" w:cs="Arial"/>
          <w:b/>
          <w:bCs/>
          <w:sz w:val="18"/>
          <w:szCs w:val="18"/>
          <w:lang w:eastAsia="fr-FR"/>
        </w:rPr>
      </w:pPr>
    </w:p>
    <w:p w14:paraId="33460809" w14:textId="77777777" w:rsidR="009433DC" w:rsidRDefault="006E0C5A">
      <w:r>
        <w:rPr>
          <w:rFonts w:ascii="Arial" w:hAnsi="Arial" w:cs="Arial"/>
          <w:sz w:val="18"/>
          <w:szCs w:val="18"/>
          <w:lang w:eastAsia="fr-FR"/>
        </w:rPr>
        <w:t xml:space="preserve">Araştırma önerinizin konu itibariyle etik kurulu kararı ve veya yasal izin gerektirmesi </w:t>
      </w:r>
      <w:r w:rsidR="00B80885">
        <w:rPr>
          <w:rFonts w:ascii="Arial" w:hAnsi="Arial" w:cs="Arial"/>
          <w:sz w:val="18"/>
          <w:szCs w:val="18"/>
          <w:lang w:eastAsia="fr-FR"/>
        </w:rPr>
        <w:t xml:space="preserve">ve </w:t>
      </w:r>
      <w:r w:rsidR="00B80885" w:rsidRPr="00031373">
        <w:rPr>
          <w:rFonts w:ascii="Arial" w:hAnsi="Arial" w:cs="Arial"/>
          <w:b/>
          <w:bCs/>
          <w:sz w:val="18"/>
          <w:szCs w:val="18"/>
          <w:lang w:eastAsia="fr-FR"/>
        </w:rPr>
        <w:t>desteğe hak kazanılması halinde</w:t>
      </w:r>
      <w:r>
        <w:rPr>
          <w:rFonts w:ascii="Arial" w:hAnsi="Arial" w:cs="Arial"/>
          <w:sz w:val="18"/>
          <w:szCs w:val="18"/>
          <w:lang w:eastAsia="fr-FR"/>
        </w:rPr>
        <w:t>, “Etik Kurul Kararı</w:t>
      </w:r>
      <w:r w:rsidR="00B80885">
        <w:rPr>
          <w:rFonts w:ascii="Arial" w:hAnsi="Arial" w:cs="Arial"/>
          <w:sz w:val="18"/>
          <w:szCs w:val="18"/>
          <w:lang w:eastAsia="fr-FR"/>
        </w:rPr>
        <w:t>nın</w:t>
      </w:r>
      <w:r>
        <w:rPr>
          <w:rFonts w:ascii="Arial" w:hAnsi="Arial" w:cs="Arial"/>
          <w:sz w:val="18"/>
          <w:szCs w:val="18"/>
          <w:lang w:eastAsia="fr-FR"/>
        </w:rPr>
        <w:t>” * ve/veya “Yasal İzin Belgesi</w:t>
      </w:r>
      <w:r w:rsidR="00B80885">
        <w:rPr>
          <w:rFonts w:ascii="Arial" w:hAnsi="Arial" w:cs="Arial"/>
          <w:sz w:val="18"/>
          <w:szCs w:val="18"/>
          <w:lang w:eastAsia="fr-FR"/>
        </w:rPr>
        <w:t>nin</w:t>
      </w:r>
      <w:r>
        <w:rPr>
          <w:rFonts w:ascii="Arial" w:hAnsi="Arial" w:cs="Arial"/>
          <w:sz w:val="18"/>
          <w:szCs w:val="18"/>
          <w:lang w:eastAsia="fr-FR"/>
        </w:rPr>
        <w:t xml:space="preserve">” ** </w:t>
      </w:r>
      <w:r w:rsidR="00B80885">
        <w:rPr>
          <w:rFonts w:ascii="Arial" w:hAnsi="Arial" w:cs="Arial"/>
          <w:sz w:val="18"/>
          <w:szCs w:val="18"/>
          <w:lang w:eastAsia="fr-FR"/>
        </w:rPr>
        <w:t xml:space="preserve">burs başlatma aşamasında ibraz edilmesi </w:t>
      </w:r>
      <w:r>
        <w:rPr>
          <w:rFonts w:ascii="Arial" w:hAnsi="Arial" w:cs="Arial"/>
          <w:sz w:val="18"/>
          <w:szCs w:val="18"/>
          <w:lang w:eastAsia="fr-FR"/>
        </w:rPr>
        <w:t xml:space="preserve">zorunludur. </w:t>
      </w:r>
    </w:p>
    <w:p w14:paraId="20AF17AB" w14:textId="77777777" w:rsidR="009433DC" w:rsidRDefault="009433DC">
      <w:pPr>
        <w:rPr>
          <w:rFonts w:ascii="Arial" w:hAnsi="Arial" w:cs="Arial"/>
          <w:sz w:val="18"/>
          <w:szCs w:val="18"/>
          <w:lang w:eastAsia="fr-FR"/>
        </w:rPr>
      </w:pPr>
    </w:p>
    <w:p w14:paraId="782BAFCB" w14:textId="77777777" w:rsidR="009433DC" w:rsidRDefault="006E0C5A">
      <w:r>
        <w:rPr>
          <w:rFonts w:ascii="Arial" w:hAnsi="Arial" w:cs="Arial"/>
          <w:sz w:val="18"/>
          <w:szCs w:val="18"/>
          <w:lang w:eastAsia="fr-FR"/>
        </w:rPr>
        <w:t xml:space="preserve">Araştırma önerisinde dikkat edilmesi gereken etik konular var mı? </w:t>
      </w:r>
      <w:r>
        <w:rPr>
          <w:rFonts w:ascii="Arial" w:hAnsi="Arial" w:cs="Arial"/>
          <w:b/>
          <w:color w:val="000000"/>
          <w:sz w:val="18"/>
          <w:szCs w:val="18"/>
        </w:rPr>
        <w:t xml:space="preserve">Evet  </w:t>
      </w:r>
      <w:bookmarkStart w:id="0" w:name="__Fieldmark__872_2711853586"/>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1" w:name="__Fieldmark__1268_2276185550"/>
      <w:bookmarkStart w:id="2" w:name="__Fieldmark__4352_1473653080"/>
      <w:bookmarkStart w:id="3" w:name="__Fieldmark__6_1960787761"/>
      <w:bookmarkEnd w:id="0"/>
      <w:bookmarkEnd w:id="1"/>
      <w:bookmarkEnd w:id="2"/>
      <w:bookmarkEnd w:id="3"/>
      <w:r>
        <w:rPr>
          <w:rFonts w:ascii="Arial" w:hAnsi="Arial" w:cs="Arial"/>
          <w:sz w:val="18"/>
          <w:szCs w:val="18"/>
        </w:rPr>
        <w:t xml:space="preserve">  </w:t>
      </w:r>
      <w:r>
        <w:rPr>
          <w:rFonts w:ascii="Arial" w:hAnsi="Arial" w:cs="Arial"/>
          <w:b/>
          <w:bCs/>
          <w:sz w:val="18"/>
          <w:szCs w:val="18"/>
        </w:rPr>
        <w:t xml:space="preserve">Hayır </w:t>
      </w:r>
      <w:bookmarkStart w:id="4" w:name="__Fieldmark__884_2711853586"/>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5" w:name="__Fieldmark__1283_2276185550"/>
      <w:bookmarkStart w:id="6" w:name="__Fieldmark__4361_1473653080"/>
      <w:bookmarkStart w:id="7" w:name="__Fieldmark__7_1960787761"/>
      <w:bookmarkEnd w:id="4"/>
      <w:bookmarkEnd w:id="5"/>
      <w:bookmarkEnd w:id="6"/>
      <w:bookmarkEnd w:id="7"/>
    </w:p>
    <w:p w14:paraId="3F03F32F" w14:textId="77777777" w:rsidR="009433DC" w:rsidRDefault="006E0C5A">
      <w:r>
        <w:rPr>
          <w:rFonts w:ascii="Arial" w:hAnsi="Arial" w:cs="Arial"/>
          <w:sz w:val="18"/>
          <w:szCs w:val="18"/>
          <w:lang w:eastAsia="fr-FR"/>
        </w:rPr>
        <w:t xml:space="preserve">(Evet ise aşağıda yer alan tabloyu doldurunuz) </w:t>
      </w:r>
    </w:p>
    <w:p w14:paraId="15953668" w14:textId="77777777" w:rsidR="009433DC" w:rsidRDefault="009433DC">
      <w:pPr>
        <w:rPr>
          <w:rFonts w:ascii="Arial" w:hAnsi="Arial" w:cs="Arial"/>
          <w:sz w:val="18"/>
          <w:szCs w:val="18"/>
          <w:lang w:eastAsia="fr-FR"/>
        </w:rPr>
      </w:pPr>
    </w:p>
    <w:p w14:paraId="1854EF94" w14:textId="77777777" w:rsidR="009433DC" w:rsidRDefault="009433DC">
      <w:pPr>
        <w:rPr>
          <w:rFonts w:ascii="Arial" w:hAnsi="Arial" w:cs="Arial"/>
          <w:sz w:val="24"/>
          <w:szCs w:val="24"/>
          <w:lang w:eastAsia="fr-FR"/>
        </w:rPr>
      </w:pPr>
    </w:p>
    <w:p w14:paraId="0D77B24C" w14:textId="77777777" w:rsidR="009433DC" w:rsidRDefault="006E0C5A">
      <w:pPr>
        <w:jc w:val="center"/>
      </w:pPr>
      <w:r>
        <w:rPr>
          <w:rFonts w:ascii="Arial" w:hAnsi="Arial" w:cs="Arial"/>
          <w:b/>
          <w:color w:val="000000"/>
        </w:rPr>
        <w:t>Etik Konular Tablosu</w:t>
      </w:r>
    </w:p>
    <w:p w14:paraId="43FFC38F" w14:textId="77777777" w:rsidR="009433DC" w:rsidRDefault="009433DC">
      <w:pPr>
        <w:rPr>
          <w:rFonts w:ascii="Arial" w:hAnsi="Arial" w:cs="Arial"/>
          <w:b/>
          <w:bCs/>
          <w:color w:val="000000"/>
          <w:sz w:val="22"/>
          <w:szCs w:val="22"/>
        </w:rPr>
      </w:pPr>
    </w:p>
    <w:tbl>
      <w:tblPr>
        <w:tblW w:w="0" w:type="auto"/>
        <w:jc w:val="center"/>
        <w:tblLayout w:type="fixed"/>
        <w:tblCellMar>
          <w:left w:w="28" w:type="dxa"/>
          <w:right w:w="28" w:type="dxa"/>
        </w:tblCellMar>
        <w:tblLook w:val="0000" w:firstRow="0" w:lastRow="0" w:firstColumn="0" w:lastColumn="0" w:noHBand="0" w:noVBand="0"/>
      </w:tblPr>
      <w:tblGrid>
        <w:gridCol w:w="7895"/>
        <w:gridCol w:w="556"/>
        <w:gridCol w:w="781"/>
      </w:tblGrid>
      <w:tr w:rsidR="009433DC" w14:paraId="234C8ED6" w14:textId="77777777">
        <w:trPr>
          <w:trHeight w:hRule="exact" w:val="397"/>
          <w:jc w:val="center"/>
        </w:trPr>
        <w:tc>
          <w:tcPr>
            <w:tcW w:w="7895" w:type="dxa"/>
            <w:tcBorders>
              <w:top w:val="double" w:sz="6" w:space="0" w:color="000000"/>
              <w:left w:val="single" w:sz="4" w:space="0" w:color="000000"/>
              <w:bottom w:val="single" w:sz="4" w:space="0" w:color="000000"/>
            </w:tcBorders>
            <w:shd w:val="clear" w:color="auto" w:fill="7F7F7F"/>
            <w:vAlign w:val="center"/>
          </w:tcPr>
          <w:p w14:paraId="45FE1665" w14:textId="77777777" w:rsidR="009433DC" w:rsidRDefault="006E0C5A">
            <w:pPr>
              <w:spacing w:before="60" w:after="48"/>
            </w:pPr>
            <w:r>
              <w:rPr>
                <w:rFonts w:ascii="Arial" w:hAnsi="Arial" w:cs="Arial"/>
                <w:b/>
                <w:bCs/>
                <w:color w:val="FFFFFF"/>
                <w:sz w:val="18"/>
                <w:szCs w:val="18"/>
              </w:rPr>
              <w:t xml:space="preserve">İnsan ve Embriyo ile ilgili araştırmalar </w:t>
            </w:r>
          </w:p>
        </w:tc>
        <w:tc>
          <w:tcPr>
            <w:tcW w:w="556" w:type="dxa"/>
            <w:tcBorders>
              <w:top w:val="double" w:sz="6" w:space="0" w:color="000000"/>
              <w:left w:val="single" w:sz="4" w:space="0" w:color="000000"/>
              <w:bottom w:val="single" w:sz="4" w:space="0" w:color="000000"/>
            </w:tcBorders>
            <w:shd w:val="clear" w:color="auto" w:fill="7F7F7F"/>
            <w:vAlign w:val="center"/>
          </w:tcPr>
          <w:p w14:paraId="3FAE0B8A" w14:textId="77777777" w:rsidR="009433DC" w:rsidRDefault="006E0C5A">
            <w:pPr>
              <w:spacing w:before="60" w:after="48"/>
            </w:pPr>
            <w:r>
              <w:rPr>
                <w:rFonts w:ascii="Arial" w:hAnsi="Arial" w:cs="Arial"/>
                <w:b/>
                <w:bCs/>
                <w:color w:val="FFFFFF"/>
                <w:sz w:val="18"/>
                <w:szCs w:val="18"/>
              </w:rPr>
              <w:t>Evet</w:t>
            </w:r>
          </w:p>
        </w:tc>
        <w:tc>
          <w:tcPr>
            <w:tcW w:w="781" w:type="dxa"/>
            <w:tcBorders>
              <w:top w:val="double" w:sz="6" w:space="0" w:color="000000"/>
              <w:left w:val="single" w:sz="4" w:space="0" w:color="000000"/>
              <w:bottom w:val="single" w:sz="4" w:space="0" w:color="000000"/>
              <w:right w:val="single" w:sz="4" w:space="0" w:color="000000"/>
            </w:tcBorders>
            <w:shd w:val="clear" w:color="auto" w:fill="7F7F7F"/>
            <w:vAlign w:val="center"/>
          </w:tcPr>
          <w:p w14:paraId="12FD87B9" w14:textId="77777777" w:rsidR="009433DC" w:rsidRDefault="006E0C5A">
            <w:pPr>
              <w:spacing w:before="60" w:after="48"/>
            </w:pPr>
            <w:r>
              <w:rPr>
                <w:rFonts w:ascii="Arial" w:hAnsi="Arial" w:cs="Arial"/>
                <w:b/>
                <w:bCs/>
                <w:color w:val="FFFFFF"/>
                <w:sz w:val="18"/>
                <w:szCs w:val="18"/>
              </w:rPr>
              <w:t>Hayır</w:t>
            </w:r>
          </w:p>
        </w:tc>
      </w:tr>
      <w:tr w:rsidR="009433DC" w14:paraId="6B6D6296" w14:textId="77777777">
        <w:trPr>
          <w:trHeight w:hRule="exact" w:val="312"/>
          <w:jc w:val="center"/>
        </w:trPr>
        <w:tc>
          <w:tcPr>
            <w:tcW w:w="7895" w:type="dxa"/>
            <w:tcBorders>
              <w:top w:val="single" w:sz="4" w:space="0" w:color="000000"/>
              <w:left w:val="single" w:sz="4" w:space="0" w:color="000000"/>
              <w:bottom w:val="single" w:sz="4" w:space="0" w:color="000000"/>
            </w:tcBorders>
            <w:shd w:val="clear" w:color="auto" w:fill="auto"/>
            <w:vAlign w:val="center"/>
          </w:tcPr>
          <w:p w14:paraId="4B107E49" w14:textId="77777777" w:rsidR="009433DC" w:rsidRDefault="006E0C5A">
            <w:pPr>
              <w:spacing w:before="40" w:after="24"/>
            </w:pPr>
            <w:r>
              <w:rPr>
                <w:rFonts w:ascii="Arial" w:hAnsi="Arial" w:cs="Arial"/>
                <w:sz w:val="18"/>
                <w:szCs w:val="18"/>
              </w:rPr>
              <w:t>Önerilen araştırma insan embriyoları içerir</w:t>
            </w:r>
          </w:p>
        </w:tc>
        <w:bookmarkStart w:id="8" w:name="__Fieldmark__917_2711853586"/>
        <w:tc>
          <w:tcPr>
            <w:tcW w:w="556" w:type="dxa"/>
            <w:tcBorders>
              <w:top w:val="single" w:sz="4" w:space="0" w:color="000000"/>
              <w:left w:val="single" w:sz="4" w:space="0" w:color="000000"/>
              <w:bottom w:val="single" w:sz="4" w:space="0" w:color="000000"/>
            </w:tcBorders>
            <w:shd w:val="clear" w:color="auto" w:fill="auto"/>
            <w:vAlign w:val="center"/>
          </w:tcPr>
          <w:p w14:paraId="52C9887E"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9" w:name="__Fieldmark__1303_2276185550"/>
            <w:bookmarkStart w:id="10" w:name="__Fieldmark__4375_1473653080"/>
            <w:bookmarkStart w:id="11" w:name="__Fieldmark__4087_1960787761"/>
            <w:bookmarkEnd w:id="8"/>
            <w:bookmarkEnd w:id="9"/>
            <w:bookmarkEnd w:id="10"/>
            <w:bookmarkEnd w:id="11"/>
            <w:r>
              <w:rPr>
                <w:rFonts w:ascii="Arial" w:eastAsia="MS Gothic" w:hAnsi="Arial" w:cs="Arial"/>
                <w:color w:val="000000"/>
                <w:sz w:val="22"/>
                <w:szCs w:val="22"/>
                <w:lang w:eastAsia="en-US"/>
              </w:rPr>
              <w:t xml:space="preserve"> </w:t>
            </w:r>
          </w:p>
        </w:tc>
        <w:bookmarkStart w:id="12" w:name="__Fieldmark__930_2711853586"/>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618AD"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13" w:name="__Fieldmark__1318_2276185550"/>
            <w:bookmarkStart w:id="14" w:name="__Fieldmark__4384_1473653080"/>
            <w:bookmarkStart w:id="15" w:name="__Fieldmark__4088_1960787761"/>
            <w:bookmarkEnd w:id="12"/>
            <w:bookmarkEnd w:id="13"/>
            <w:bookmarkEnd w:id="14"/>
            <w:bookmarkEnd w:id="15"/>
            <w:r>
              <w:rPr>
                <w:rFonts w:ascii="Arial" w:eastAsia="MS Gothic" w:hAnsi="Arial" w:cs="Arial"/>
                <w:sz w:val="22"/>
                <w:szCs w:val="22"/>
                <w:lang w:eastAsia="en-US"/>
              </w:rPr>
              <w:t xml:space="preserve"> </w:t>
            </w:r>
          </w:p>
        </w:tc>
      </w:tr>
      <w:tr w:rsidR="009433DC" w14:paraId="495C7B0D" w14:textId="77777777">
        <w:trPr>
          <w:trHeight w:hRule="exact" w:val="312"/>
          <w:jc w:val="center"/>
        </w:trPr>
        <w:tc>
          <w:tcPr>
            <w:tcW w:w="7895" w:type="dxa"/>
            <w:tcBorders>
              <w:left w:val="single" w:sz="4" w:space="0" w:color="000000"/>
              <w:bottom w:val="single" w:sz="4" w:space="0" w:color="000000"/>
            </w:tcBorders>
            <w:shd w:val="clear" w:color="auto" w:fill="auto"/>
            <w:vAlign w:val="center"/>
          </w:tcPr>
          <w:p w14:paraId="5E6C081B" w14:textId="77777777" w:rsidR="009433DC" w:rsidRDefault="006E0C5A">
            <w:pPr>
              <w:spacing w:before="40" w:after="24"/>
            </w:pPr>
            <w:r>
              <w:rPr>
                <w:rFonts w:ascii="Arial" w:hAnsi="Arial" w:cs="Arial"/>
                <w:sz w:val="18"/>
                <w:szCs w:val="18"/>
              </w:rPr>
              <w:t>Önerilen araştırma insan fötal dokular / hücreler içerir</w:t>
            </w:r>
          </w:p>
        </w:tc>
        <w:bookmarkStart w:id="16" w:name="__Fieldmark__946_2711853586"/>
        <w:tc>
          <w:tcPr>
            <w:tcW w:w="556" w:type="dxa"/>
            <w:tcBorders>
              <w:left w:val="single" w:sz="4" w:space="0" w:color="000000"/>
              <w:bottom w:val="single" w:sz="4" w:space="0" w:color="000000"/>
            </w:tcBorders>
            <w:shd w:val="clear" w:color="auto" w:fill="auto"/>
            <w:vAlign w:val="center"/>
          </w:tcPr>
          <w:p w14:paraId="717FD823"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17" w:name="__Fieldmark__1334_2276185550"/>
            <w:bookmarkStart w:id="18" w:name="__Fieldmark__4394_1473653080"/>
            <w:bookmarkStart w:id="19" w:name="__Fieldmark__4093_1960787761"/>
            <w:bookmarkEnd w:id="16"/>
            <w:bookmarkEnd w:id="17"/>
            <w:bookmarkEnd w:id="18"/>
            <w:bookmarkEnd w:id="19"/>
            <w:r>
              <w:rPr>
                <w:rFonts w:ascii="Arial" w:eastAsia="MS Gothic" w:hAnsi="Arial" w:cs="Arial"/>
                <w:color w:val="000000"/>
                <w:sz w:val="22"/>
                <w:szCs w:val="22"/>
                <w:lang w:eastAsia="en-US"/>
              </w:rPr>
              <w:t xml:space="preserve"> </w:t>
            </w:r>
          </w:p>
        </w:tc>
        <w:bookmarkStart w:id="20" w:name="__Fieldmark__959_2711853586"/>
        <w:tc>
          <w:tcPr>
            <w:tcW w:w="781" w:type="dxa"/>
            <w:tcBorders>
              <w:left w:val="single" w:sz="4" w:space="0" w:color="000000"/>
              <w:bottom w:val="single" w:sz="4" w:space="0" w:color="000000"/>
              <w:right w:val="single" w:sz="4" w:space="0" w:color="000000"/>
            </w:tcBorders>
            <w:shd w:val="clear" w:color="auto" w:fill="auto"/>
            <w:vAlign w:val="center"/>
          </w:tcPr>
          <w:p w14:paraId="509398DF"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21" w:name="__Fieldmark__1349_2276185550"/>
            <w:bookmarkStart w:id="22" w:name="__Fieldmark__4403_1473653080"/>
            <w:bookmarkStart w:id="23" w:name="__Fieldmark__4094_1960787761"/>
            <w:bookmarkEnd w:id="20"/>
            <w:bookmarkEnd w:id="21"/>
            <w:bookmarkEnd w:id="22"/>
            <w:bookmarkEnd w:id="23"/>
            <w:r>
              <w:rPr>
                <w:rFonts w:ascii="Arial" w:eastAsia="MS Gothic" w:hAnsi="Arial" w:cs="Arial"/>
                <w:sz w:val="22"/>
                <w:szCs w:val="22"/>
                <w:lang w:eastAsia="en-US"/>
              </w:rPr>
              <w:t xml:space="preserve"> </w:t>
            </w:r>
          </w:p>
        </w:tc>
      </w:tr>
      <w:tr w:rsidR="009433DC" w14:paraId="1440A1B1" w14:textId="77777777">
        <w:trPr>
          <w:trHeight w:hRule="exact" w:val="312"/>
          <w:jc w:val="center"/>
        </w:trPr>
        <w:tc>
          <w:tcPr>
            <w:tcW w:w="7895" w:type="dxa"/>
            <w:tcBorders>
              <w:left w:val="single" w:sz="4" w:space="0" w:color="000000"/>
              <w:bottom w:val="single" w:sz="4" w:space="0" w:color="000000"/>
            </w:tcBorders>
            <w:shd w:val="clear" w:color="auto" w:fill="auto"/>
            <w:vAlign w:val="center"/>
          </w:tcPr>
          <w:p w14:paraId="7BE98BF8" w14:textId="77777777" w:rsidR="009433DC" w:rsidRDefault="006E0C5A">
            <w:pPr>
              <w:spacing w:before="40" w:after="24"/>
            </w:pPr>
            <w:r>
              <w:rPr>
                <w:rFonts w:ascii="Arial" w:hAnsi="Arial" w:cs="Arial"/>
                <w:sz w:val="18"/>
                <w:szCs w:val="18"/>
              </w:rPr>
              <w:t>Önerilen araştırma insan embriyosu kök hücreleri içerir</w:t>
            </w:r>
          </w:p>
        </w:tc>
        <w:bookmarkStart w:id="24" w:name="__Fieldmark__975_2711853586"/>
        <w:tc>
          <w:tcPr>
            <w:tcW w:w="556" w:type="dxa"/>
            <w:tcBorders>
              <w:left w:val="single" w:sz="4" w:space="0" w:color="000000"/>
              <w:bottom w:val="single" w:sz="4" w:space="0" w:color="000000"/>
            </w:tcBorders>
            <w:shd w:val="clear" w:color="auto" w:fill="auto"/>
            <w:vAlign w:val="center"/>
          </w:tcPr>
          <w:p w14:paraId="49AB98A9"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25" w:name="__Fieldmark__1365_2276185550"/>
            <w:bookmarkStart w:id="26" w:name="__Fieldmark__4413_1473653080"/>
            <w:bookmarkStart w:id="27" w:name="__Fieldmark__4097_1960787761"/>
            <w:bookmarkEnd w:id="24"/>
            <w:bookmarkEnd w:id="25"/>
            <w:bookmarkEnd w:id="26"/>
            <w:bookmarkEnd w:id="27"/>
            <w:r>
              <w:rPr>
                <w:rFonts w:ascii="Arial" w:eastAsia="MS Gothic" w:hAnsi="Arial" w:cs="Arial"/>
                <w:color w:val="000000"/>
                <w:sz w:val="22"/>
                <w:szCs w:val="22"/>
                <w:lang w:eastAsia="en-US"/>
              </w:rPr>
              <w:t xml:space="preserve"> </w:t>
            </w:r>
          </w:p>
        </w:tc>
        <w:bookmarkStart w:id="28" w:name="__Fieldmark__988_2711853586"/>
        <w:tc>
          <w:tcPr>
            <w:tcW w:w="781" w:type="dxa"/>
            <w:tcBorders>
              <w:left w:val="single" w:sz="4" w:space="0" w:color="000000"/>
              <w:bottom w:val="single" w:sz="4" w:space="0" w:color="000000"/>
              <w:right w:val="single" w:sz="4" w:space="0" w:color="000000"/>
            </w:tcBorders>
            <w:shd w:val="clear" w:color="auto" w:fill="auto"/>
            <w:vAlign w:val="center"/>
          </w:tcPr>
          <w:p w14:paraId="570C7711"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29" w:name="__Fieldmark__1380_2276185550"/>
            <w:bookmarkStart w:id="30" w:name="__Fieldmark__4422_1473653080"/>
            <w:bookmarkStart w:id="31" w:name="__Fieldmark__4098_1960787761"/>
            <w:bookmarkEnd w:id="28"/>
            <w:bookmarkEnd w:id="29"/>
            <w:bookmarkEnd w:id="30"/>
            <w:bookmarkEnd w:id="31"/>
            <w:r>
              <w:rPr>
                <w:rFonts w:ascii="Arial" w:eastAsia="MS Gothic" w:hAnsi="Arial" w:cs="Arial"/>
                <w:sz w:val="22"/>
                <w:szCs w:val="22"/>
                <w:lang w:eastAsia="en-US"/>
              </w:rPr>
              <w:t xml:space="preserve"> </w:t>
            </w:r>
          </w:p>
        </w:tc>
      </w:tr>
      <w:tr w:rsidR="009433DC" w14:paraId="6807F148" w14:textId="77777777">
        <w:trPr>
          <w:trHeight w:hRule="exact" w:val="312"/>
          <w:jc w:val="center"/>
        </w:trPr>
        <w:tc>
          <w:tcPr>
            <w:tcW w:w="7895" w:type="dxa"/>
            <w:tcBorders>
              <w:left w:val="single" w:sz="4" w:space="0" w:color="000000"/>
              <w:bottom w:val="single" w:sz="4" w:space="0" w:color="000000"/>
            </w:tcBorders>
            <w:shd w:val="clear" w:color="auto" w:fill="auto"/>
            <w:vAlign w:val="center"/>
          </w:tcPr>
          <w:p w14:paraId="0E87C6F7" w14:textId="77777777" w:rsidR="009433DC" w:rsidRDefault="006E0C5A">
            <w:pPr>
              <w:spacing w:before="40" w:after="24"/>
            </w:pPr>
            <w:r>
              <w:rPr>
                <w:rFonts w:ascii="Arial" w:hAnsi="Arial" w:cs="Arial"/>
                <w:sz w:val="18"/>
                <w:szCs w:val="18"/>
              </w:rPr>
              <w:t>Önerilen araştırma insan kültür hücreleri içerir</w:t>
            </w:r>
          </w:p>
        </w:tc>
        <w:bookmarkStart w:id="32" w:name="__Fieldmark__1004_2711853586"/>
        <w:tc>
          <w:tcPr>
            <w:tcW w:w="556" w:type="dxa"/>
            <w:tcBorders>
              <w:left w:val="single" w:sz="4" w:space="0" w:color="000000"/>
              <w:bottom w:val="single" w:sz="4" w:space="0" w:color="000000"/>
            </w:tcBorders>
            <w:shd w:val="clear" w:color="auto" w:fill="auto"/>
            <w:vAlign w:val="center"/>
          </w:tcPr>
          <w:p w14:paraId="09E8A609"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33" w:name="__Fieldmark__1396_2276185550"/>
            <w:bookmarkStart w:id="34" w:name="__Fieldmark__4432_1473653080"/>
            <w:bookmarkStart w:id="35" w:name="__Fieldmark__4101_1960787761"/>
            <w:bookmarkEnd w:id="32"/>
            <w:bookmarkEnd w:id="33"/>
            <w:bookmarkEnd w:id="34"/>
            <w:bookmarkEnd w:id="35"/>
            <w:r>
              <w:rPr>
                <w:rFonts w:ascii="Arial" w:eastAsia="MS Gothic" w:hAnsi="Arial" w:cs="Arial"/>
                <w:color w:val="000000"/>
                <w:sz w:val="22"/>
                <w:szCs w:val="22"/>
                <w:lang w:eastAsia="en-US"/>
              </w:rPr>
              <w:t xml:space="preserve"> </w:t>
            </w:r>
          </w:p>
        </w:tc>
        <w:bookmarkStart w:id="36" w:name="__Fieldmark__1017_2711853586"/>
        <w:tc>
          <w:tcPr>
            <w:tcW w:w="781" w:type="dxa"/>
            <w:tcBorders>
              <w:left w:val="single" w:sz="4" w:space="0" w:color="000000"/>
              <w:bottom w:val="single" w:sz="4" w:space="0" w:color="000000"/>
              <w:right w:val="single" w:sz="4" w:space="0" w:color="000000"/>
            </w:tcBorders>
            <w:shd w:val="clear" w:color="auto" w:fill="auto"/>
            <w:vAlign w:val="center"/>
          </w:tcPr>
          <w:p w14:paraId="3D365281"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37" w:name="__Fieldmark__1411_2276185550"/>
            <w:bookmarkStart w:id="38" w:name="__Fieldmark__4441_1473653080"/>
            <w:bookmarkStart w:id="39" w:name="__Fieldmark__4102_1960787761"/>
            <w:bookmarkEnd w:id="36"/>
            <w:bookmarkEnd w:id="37"/>
            <w:bookmarkEnd w:id="38"/>
            <w:bookmarkEnd w:id="39"/>
            <w:r>
              <w:rPr>
                <w:rFonts w:ascii="Arial" w:eastAsia="MS Gothic" w:hAnsi="Arial" w:cs="Arial"/>
                <w:sz w:val="22"/>
                <w:szCs w:val="22"/>
                <w:lang w:eastAsia="en-US"/>
              </w:rPr>
              <w:t xml:space="preserve"> </w:t>
            </w:r>
          </w:p>
        </w:tc>
      </w:tr>
      <w:tr w:rsidR="009433DC" w14:paraId="04337C20" w14:textId="77777777">
        <w:trPr>
          <w:trHeight w:hRule="exact" w:val="371"/>
          <w:jc w:val="center"/>
        </w:trPr>
        <w:tc>
          <w:tcPr>
            <w:tcW w:w="7895" w:type="dxa"/>
            <w:tcBorders>
              <w:left w:val="single" w:sz="4" w:space="0" w:color="000000"/>
              <w:bottom w:val="single" w:sz="4" w:space="0" w:color="000000"/>
            </w:tcBorders>
            <w:shd w:val="clear" w:color="auto" w:fill="auto"/>
            <w:vAlign w:val="center"/>
          </w:tcPr>
          <w:p w14:paraId="13C04FDE" w14:textId="77777777" w:rsidR="009433DC" w:rsidRDefault="006E0C5A">
            <w:pPr>
              <w:spacing w:before="40" w:after="24"/>
            </w:pPr>
            <w:r>
              <w:rPr>
                <w:rFonts w:ascii="Arial" w:hAnsi="Arial" w:cs="Arial"/>
                <w:sz w:val="18"/>
                <w:szCs w:val="18"/>
              </w:rPr>
              <w:t xml:space="preserve">Önerilen araştırma insan embriyosu kaynaklı hücreler içerir </w:t>
            </w:r>
          </w:p>
        </w:tc>
        <w:bookmarkStart w:id="40" w:name="__Fieldmark__1033_2711853586"/>
        <w:tc>
          <w:tcPr>
            <w:tcW w:w="556" w:type="dxa"/>
            <w:tcBorders>
              <w:left w:val="single" w:sz="4" w:space="0" w:color="000000"/>
              <w:bottom w:val="single" w:sz="4" w:space="0" w:color="000000"/>
            </w:tcBorders>
            <w:shd w:val="clear" w:color="auto" w:fill="auto"/>
            <w:vAlign w:val="center"/>
          </w:tcPr>
          <w:p w14:paraId="53C4C307"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41" w:name="__Fieldmark__1427_2276185550"/>
            <w:bookmarkStart w:id="42" w:name="__Fieldmark__4451_1473653080"/>
            <w:bookmarkStart w:id="43" w:name="__Fieldmark__4105_1960787761"/>
            <w:bookmarkEnd w:id="40"/>
            <w:bookmarkEnd w:id="41"/>
            <w:bookmarkEnd w:id="42"/>
            <w:bookmarkEnd w:id="43"/>
            <w:r>
              <w:rPr>
                <w:rFonts w:ascii="Arial" w:eastAsia="MS Gothic" w:hAnsi="Arial" w:cs="Arial"/>
                <w:color w:val="000000"/>
                <w:sz w:val="22"/>
                <w:szCs w:val="22"/>
                <w:lang w:eastAsia="en-US"/>
              </w:rPr>
              <w:t xml:space="preserve"> </w:t>
            </w:r>
          </w:p>
        </w:tc>
        <w:bookmarkStart w:id="44" w:name="__Fieldmark__1046_2711853586"/>
        <w:tc>
          <w:tcPr>
            <w:tcW w:w="781" w:type="dxa"/>
            <w:tcBorders>
              <w:left w:val="single" w:sz="4" w:space="0" w:color="000000"/>
              <w:bottom w:val="single" w:sz="4" w:space="0" w:color="000000"/>
              <w:right w:val="single" w:sz="4" w:space="0" w:color="000000"/>
            </w:tcBorders>
            <w:shd w:val="clear" w:color="auto" w:fill="auto"/>
            <w:vAlign w:val="center"/>
          </w:tcPr>
          <w:p w14:paraId="3E7AB30B"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45" w:name="__Fieldmark__1442_2276185550"/>
            <w:bookmarkStart w:id="46" w:name="__Fieldmark__4460_1473653080"/>
            <w:bookmarkStart w:id="47" w:name="__Fieldmark__4106_1960787761"/>
            <w:bookmarkEnd w:id="44"/>
            <w:bookmarkEnd w:id="45"/>
            <w:bookmarkEnd w:id="46"/>
            <w:bookmarkEnd w:id="47"/>
            <w:r>
              <w:rPr>
                <w:rFonts w:ascii="Arial" w:eastAsia="MS Gothic" w:hAnsi="Arial" w:cs="Arial"/>
                <w:sz w:val="22"/>
                <w:szCs w:val="22"/>
                <w:lang w:eastAsia="en-US"/>
              </w:rPr>
              <w:t xml:space="preserve"> </w:t>
            </w:r>
          </w:p>
        </w:tc>
      </w:tr>
      <w:tr w:rsidR="009433DC" w14:paraId="6B8D2FA4" w14:textId="77777777">
        <w:trPr>
          <w:trHeight w:hRule="exact" w:val="397"/>
          <w:jc w:val="center"/>
        </w:trPr>
        <w:tc>
          <w:tcPr>
            <w:tcW w:w="7895" w:type="dxa"/>
            <w:tcBorders>
              <w:top w:val="double" w:sz="6" w:space="0" w:color="000000"/>
              <w:left w:val="single" w:sz="4" w:space="0" w:color="000000"/>
              <w:bottom w:val="single" w:sz="4" w:space="0" w:color="000000"/>
            </w:tcBorders>
            <w:shd w:val="clear" w:color="auto" w:fill="7F7F7F"/>
            <w:vAlign w:val="center"/>
          </w:tcPr>
          <w:p w14:paraId="462D83E8" w14:textId="77777777" w:rsidR="009433DC" w:rsidRDefault="006E0C5A">
            <w:pPr>
              <w:spacing w:before="60" w:after="48"/>
            </w:pPr>
            <w:r>
              <w:rPr>
                <w:rFonts w:ascii="Arial" w:hAnsi="Arial" w:cs="Arial"/>
                <w:b/>
                <w:bCs/>
                <w:color w:val="FFFFFF"/>
                <w:sz w:val="18"/>
                <w:szCs w:val="18"/>
              </w:rPr>
              <w:t>İnsan Üzerinde Araştırmalar</w:t>
            </w:r>
          </w:p>
        </w:tc>
        <w:tc>
          <w:tcPr>
            <w:tcW w:w="556" w:type="dxa"/>
            <w:tcBorders>
              <w:top w:val="double" w:sz="6" w:space="0" w:color="000000"/>
              <w:left w:val="single" w:sz="4" w:space="0" w:color="000000"/>
              <w:bottom w:val="single" w:sz="4" w:space="0" w:color="000000"/>
            </w:tcBorders>
            <w:shd w:val="clear" w:color="auto" w:fill="7F7F7F"/>
            <w:vAlign w:val="center"/>
          </w:tcPr>
          <w:p w14:paraId="5B2A4288" w14:textId="77777777" w:rsidR="009433DC" w:rsidRDefault="006E0C5A">
            <w:pPr>
              <w:spacing w:before="60" w:after="48"/>
            </w:pPr>
            <w:r>
              <w:rPr>
                <w:rFonts w:ascii="Arial" w:hAnsi="Arial" w:cs="Arial"/>
                <w:b/>
                <w:bCs/>
                <w:color w:val="FFFFFF"/>
                <w:sz w:val="18"/>
                <w:szCs w:val="18"/>
              </w:rPr>
              <w:t>Evet</w:t>
            </w:r>
          </w:p>
        </w:tc>
        <w:tc>
          <w:tcPr>
            <w:tcW w:w="781" w:type="dxa"/>
            <w:tcBorders>
              <w:top w:val="double" w:sz="6" w:space="0" w:color="000000"/>
              <w:left w:val="single" w:sz="4" w:space="0" w:color="000000"/>
              <w:bottom w:val="single" w:sz="4" w:space="0" w:color="000000"/>
              <w:right w:val="single" w:sz="4" w:space="0" w:color="000000"/>
            </w:tcBorders>
            <w:shd w:val="clear" w:color="auto" w:fill="7F7F7F"/>
            <w:vAlign w:val="center"/>
          </w:tcPr>
          <w:p w14:paraId="7F4740C8" w14:textId="77777777" w:rsidR="009433DC" w:rsidRDefault="006E0C5A">
            <w:pPr>
              <w:spacing w:before="60" w:after="48"/>
            </w:pPr>
            <w:r>
              <w:rPr>
                <w:rFonts w:ascii="Arial" w:hAnsi="Arial" w:cs="Arial"/>
                <w:b/>
                <w:bCs/>
                <w:color w:val="FFFFFF"/>
                <w:sz w:val="18"/>
                <w:szCs w:val="18"/>
              </w:rPr>
              <w:t>Hayır</w:t>
            </w:r>
          </w:p>
        </w:tc>
      </w:tr>
      <w:tr w:rsidR="009433DC" w14:paraId="28FF2DD0" w14:textId="77777777">
        <w:trPr>
          <w:trHeight w:hRule="exact" w:val="312"/>
          <w:jc w:val="center"/>
        </w:trPr>
        <w:tc>
          <w:tcPr>
            <w:tcW w:w="7895" w:type="dxa"/>
            <w:tcBorders>
              <w:left w:val="single" w:sz="4" w:space="0" w:color="000000"/>
              <w:bottom w:val="single" w:sz="4" w:space="0" w:color="000000"/>
            </w:tcBorders>
            <w:shd w:val="clear" w:color="auto" w:fill="auto"/>
            <w:vAlign w:val="center"/>
          </w:tcPr>
          <w:p w14:paraId="22699181" w14:textId="77777777" w:rsidR="009433DC" w:rsidRDefault="006E0C5A">
            <w:pPr>
              <w:spacing w:before="60" w:after="48"/>
            </w:pPr>
            <w:r>
              <w:rPr>
                <w:rFonts w:ascii="Arial" w:hAnsi="Arial" w:cs="Arial"/>
                <w:sz w:val="18"/>
                <w:szCs w:val="18"/>
              </w:rPr>
              <w:t xml:space="preserve">Önerilen araştırma çocukları içerir </w:t>
            </w:r>
          </w:p>
        </w:tc>
        <w:bookmarkStart w:id="48" w:name="__Fieldmark__1071_2711853586"/>
        <w:tc>
          <w:tcPr>
            <w:tcW w:w="556" w:type="dxa"/>
            <w:tcBorders>
              <w:left w:val="single" w:sz="4" w:space="0" w:color="000000"/>
              <w:bottom w:val="single" w:sz="4" w:space="0" w:color="000000"/>
            </w:tcBorders>
            <w:shd w:val="clear" w:color="auto" w:fill="auto"/>
            <w:vAlign w:val="center"/>
          </w:tcPr>
          <w:p w14:paraId="46FFBD22"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49" w:name="__Fieldmark__1461_2276185550"/>
            <w:bookmarkStart w:id="50" w:name="__Fieldmark__4473_1473653080"/>
            <w:bookmarkStart w:id="51" w:name="__Fieldmark__4111_1960787761"/>
            <w:bookmarkEnd w:id="48"/>
            <w:bookmarkEnd w:id="49"/>
            <w:bookmarkEnd w:id="50"/>
            <w:bookmarkEnd w:id="51"/>
            <w:r>
              <w:rPr>
                <w:rFonts w:ascii="Arial" w:eastAsia="MS Gothic" w:hAnsi="Arial" w:cs="Arial"/>
                <w:color w:val="000000"/>
                <w:sz w:val="22"/>
                <w:szCs w:val="22"/>
                <w:lang w:eastAsia="en-US"/>
              </w:rPr>
              <w:t xml:space="preserve"> </w:t>
            </w:r>
          </w:p>
        </w:tc>
        <w:bookmarkStart w:id="52" w:name="__Fieldmark__1084_2711853586"/>
        <w:tc>
          <w:tcPr>
            <w:tcW w:w="781" w:type="dxa"/>
            <w:tcBorders>
              <w:left w:val="single" w:sz="4" w:space="0" w:color="000000"/>
              <w:bottom w:val="single" w:sz="4" w:space="0" w:color="000000"/>
              <w:right w:val="single" w:sz="4" w:space="0" w:color="000000"/>
            </w:tcBorders>
            <w:shd w:val="clear" w:color="auto" w:fill="auto"/>
            <w:vAlign w:val="center"/>
          </w:tcPr>
          <w:p w14:paraId="5C078ED3"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53" w:name="__Fieldmark__1476_2276185550"/>
            <w:bookmarkStart w:id="54" w:name="__Fieldmark__4482_1473653080"/>
            <w:bookmarkStart w:id="55" w:name="__Fieldmark__4112_1960787761"/>
            <w:bookmarkEnd w:id="52"/>
            <w:bookmarkEnd w:id="53"/>
            <w:bookmarkEnd w:id="54"/>
            <w:bookmarkEnd w:id="55"/>
            <w:r>
              <w:rPr>
                <w:rFonts w:ascii="Arial" w:eastAsia="MS Gothic" w:hAnsi="Arial" w:cs="Arial"/>
                <w:sz w:val="22"/>
                <w:szCs w:val="22"/>
                <w:lang w:eastAsia="en-US"/>
              </w:rPr>
              <w:t xml:space="preserve"> </w:t>
            </w:r>
          </w:p>
        </w:tc>
      </w:tr>
      <w:tr w:rsidR="009433DC" w14:paraId="68C37DCE" w14:textId="77777777">
        <w:trPr>
          <w:trHeight w:hRule="exact" w:val="312"/>
          <w:jc w:val="center"/>
        </w:trPr>
        <w:tc>
          <w:tcPr>
            <w:tcW w:w="7895" w:type="dxa"/>
            <w:tcBorders>
              <w:left w:val="single" w:sz="4" w:space="0" w:color="000000"/>
              <w:bottom w:val="single" w:sz="4" w:space="0" w:color="000000"/>
            </w:tcBorders>
            <w:shd w:val="clear" w:color="auto" w:fill="auto"/>
            <w:vAlign w:val="center"/>
          </w:tcPr>
          <w:p w14:paraId="608D5363" w14:textId="77777777" w:rsidR="009433DC" w:rsidRDefault="006E0C5A">
            <w:pPr>
              <w:spacing w:before="60" w:after="48"/>
            </w:pPr>
            <w:r>
              <w:rPr>
                <w:rFonts w:ascii="Arial" w:hAnsi="Arial" w:cs="Arial"/>
                <w:sz w:val="18"/>
                <w:szCs w:val="18"/>
              </w:rPr>
              <w:t xml:space="preserve">Önerilen araştırma hastaları içerir </w:t>
            </w:r>
          </w:p>
        </w:tc>
        <w:bookmarkStart w:id="56" w:name="__Fieldmark__1100_2711853586"/>
        <w:tc>
          <w:tcPr>
            <w:tcW w:w="556" w:type="dxa"/>
            <w:tcBorders>
              <w:left w:val="single" w:sz="4" w:space="0" w:color="000000"/>
              <w:bottom w:val="single" w:sz="4" w:space="0" w:color="000000"/>
            </w:tcBorders>
            <w:shd w:val="clear" w:color="auto" w:fill="auto"/>
            <w:vAlign w:val="center"/>
          </w:tcPr>
          <w:p w14:paraId="28C4DA1A"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57" w:name="__Fieldmark__1492_2276185550"/>
            <w:bookmarkStart w:id="58" w:name="__Fieldmark__4492_1473653080"/>
            <w:bookmarkStart w:id="59" w:name="__Fieldmark__4113_1960787761"/>
            <w:bookmarkEnd w:id="56"/>
            <w:bookmarkEnd w:id="57"/>
            <w:bookmarkEnd w:id="58"/>
            <w:bookmarkEnd w:id="59"/>
            <w:r>
              <w:rPr>
                <w:rFonts w:ascii="Arial" w:eastAsia="MS Gothic" w:hAnsi="Arial" w:cs="Arial"/>
                <w:color w:val="000000"/>
                <w:sz w:val="22"/>
                <w:szCs w:val="22"/>
                <w:lang w:eastAsia="en-US"/>
              </w:rPr>
              <w:t xml:space="preserve"> </w:t>
            </w:r>
          </w:p>
        </w:tc>
        <w:bookmarkStart w:id="60" w:name="__Fieldmark__1113_2711853586"/>
        <w:tc>
          <w:tcPr>
            <w:tcW w:w="781" w:type="dxa"/>
            <w:tcBorders>
              <w:left w:val="single" w:sz="4" w:space="0" w:color="000000"/>
              <w:bottom w:val="single" w:sz="4" w:space="0" w:color="000000"/>
              <w:right w:val="single" w:sz="4" w:space="0" w:color="000000"/>
            </w:tcBorders>
            <w:shd w:val="clear" w:color="auto" w:fill="auto"/>
            <w:vAlign w:val="center"/>
          </w:tcPr>
          <w:p w14:paraId="22EFE8D2"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61" w:name="__Fieldmark__1507_2276185550"/>
            <w:bookmarkStart w:id="62" w:name="__Fieldmark__4501_1473653080"/>
            <w:bookmarkStart w:id="63" w:name="__Fieldmark__4114_1960787761"/>
            <w:bookmarkEnd w:id="60"/>
            <w:bookmarkEnd w:id="61"/>
            <w:bookmarkEnd w:id="62"/>
            <w:bookmarkEnd w:id="63"/>
            <w:r>
              <w:rPr>
                <w:rFonts w:ascii="Arial" w:eastAsia="MS Gothic" w:hAnsi="Arial" w:cs="Arial"/>
                <w:sz w:val="22"/>
                <w:szCs w:val="22"/>
                <w:lang w:eastAsia="en-US"/>
              </w:rPr>
              <w:t xml:space="preserve"> </w:t>
            </w:r>
          </w:p>
        </w:tc>
      </w:tr>
      <w:tr w:rsidR="009433DC" w14:paraId="7E2A6928" w14:textId="77777777">
        <w:trPr>
          <w:trHeight w:hRule="exact" w:val="312"/>
          <w:jc w:val="center"/>
        </w:trPr>
        <w:tc>
          <w:tcPr>
            <w:tcW w:w="7895" w:type="dxa"/>
            <w:tcBorders>
              <w:left w:val="single" w:sz="4" w:space="0" w:color="000000"/>
              <w:bottom w:val="single" w:sz="4" w:space="0" w:color="000000"/>
            </w:tcBorders>
            <w:shd w:val="clear" w:color="auto" w:fill="auto"/>
            <w:vAlign w:val="center"/>
          </w:tcPr>
          <w:p w14:paraId="2EBE268C" w14:textId="77777777" w:rsidR="009433DC" w:rsidRDefault="006E0C5A">
            <w:pPr>
              <w:spacing w:before="60" w:after="48"/>
            </w:pPr>
            <w:r>
              <w:rPr>
                <w:rFonts w:ascii="Arial" w:hAnsi="Arial" w:cs="Arial"/>
                <w:sz w:val="18"/>
                <w:szCs w:val="18"/>
              </w:rPr>
              <w:t xml:space="preserve">Önerilen araştırma engellileri içerir </w:t>
            </w:r>
          </w:p>
        </w:tc>
        <w:bookmarkStart w:id="64" w:name="__Fieldmark__1129_2711853586"/>
        <w:tc>
          <w:tcPr>
            <w:tcW w:w="556" w:type="dxa"/>
            <w:tcBorders>
              <w:left w:val="single" w:sz="4" w:space="0" w:color="000000"/>
              <w:bottom w:val="single" w:sz="4" w:space="0" w:color="000000"/>
            </w:tcBorders>
            <w:shd w:val="clear" w:color="auto" w:fill="auto"/>
            <w:vAlign w:val="center"/>
          </w:tcPr>
          <w:p w14:paraId="4FD9931D"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65" w:name="__Fieldmark__1523_2276185550"/>
            <w:bookmarkStart w:id="66" w:name="__Fieldmark__4511_1473653080"/>
            <w:bookmarkStart w:id="67" w:name="__Fieldmark__4115_1960787761"/>
            <w:bookmarkEnd w:id="64"/>
            <w:bookmarkEnd w:id="65"/>
            <w:bookmarkEnd w:id="66"/>
            <w:bookmarkEnd w:id="67"/>
            <w:r>
              <w:rPr>
                <w:rFonts w:ascii="Arial" w:eastAsia="MS Gothic" w:hAnsi="Arial" w:cs="Arial"/>
                <w:color w:val="000000"/>
                <w:sz w:val="22"/>
                <w:szCs w:val="22"/>
                <w:lang w:eastAsia="en-US"/>
              </w:rPr>
              <w:t xml:space="preserve"> </w:t>
            </w:r>
          </w:p>
        </w:tc>
        <w:bookmarkStart w:id="68" w:name="__Fieldmark__1142_2711853586"/>
        <w:tc>
          <w:tcPr>
            <w:tcW w:w="781" w:type="dxa"/>
            <w:tcBorders>
              <w:left w:val="single" w:sz="4" w:space="0" w:color="000000"/>
              <w:bottom w:val="single" w:sz="4" w:space="0" w:color="000000"/>
              <w:right w:val="single" w:sz="4" w:space="0" w:color="000000"/>
            </w:tcBorders>
            <w:shd w:val="clear" w:color="auto" w:fill="auto"/>
            <w:vAlign w:val="center"/>
          </w:tcPr>
          <w:p w14:paraId="68ED9999"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69" w:name="__Fieldmark__1538_2276185550"/>
            <w:bookmarkStart w:id="70" w:name="__Fieldmark__4520_1473653080"/>
            <w:bookmarkStart w:id="71" w:name="__Fieldmark__4116_1960787761"/>
            <w:bookmarkEnd w:id="68"/>
            <w:bookmarkEnd w:id="69"/>
            <w:bookmarkEnd w:id="70"/>
            <w:bookmarkEnd w:id="71"/>
            <w:r>
              <w:rPr>
                <w:rFonts w:ascii="Arial" w:eastAsia="MS Gothic" w:hAnsi="Arial" w:cs="Arial"/>
                <w:sz w:val="22"/>
                <w:szCs w:val="22"/>
                <w:lang w:eastAsia="en-US"/>
              </w:rPr>
              <w:t xml:space="preserve"> </w:t>
            </w:r>
          </w:p>
        </w:tc>
      </w:tr>
      <w:tr w:rsidR="009433DC" w14:paraId="76683BBF" w14:textId="77777777">
        <w:trPr>
          <w:trHeight w:hRule="exact" w:val="312"/>
          <w:jc w:val="center"/>
        </w:trPr>
        <w:tc>
          <w:tcPr>
            <w:tcW w:w="7895" w:type="dxa"/>
            <w:tcBorders>
              <w:left w:val="single" w:sz="4" w:space="0" w:color="000000"/>
              <w:bottom w:val="single" w:sz="4" w:space="0" w:color="000000"/>
            </w:tcBorders>
            <w:shd w:val="clear" w:color="auto" w:fill="auto"/>
            <w:vAlign w:val="center"/>
          </w:tcPr>
          <w:p w14:paraId="3C1116EC" w14:textId="77777777" w:rsidR="009433DC" w:rsidRDefault="006E0C5A">
            <w:pPr>
              <w:spacing w:before="60" w:after="48"/>
            </w:pPr>
            <w:r>
              <w:rPr>
                <w:rFonts w:ascii="Arial" w:hAnsi="Arial" w:cs="Arial"/>
                <w:sz w:val="18"/>
                <w:szCs w:val="18"/>
              </w:rPr>
              <w:t>Önerilen araştırma sağlıklı yetişkin gönüllüler içerir</w:t>
            </w:r>
          </w:p>
        </w:tc>
        <w:bookmarkStart w:id="72" w:name="__Fieldmark__1158_2711853586"/>
        <w:tc>
          <w:tcPr>
            <w:tcW w:w="556" w:type="dxa"/>
            <w:tcBorders>
              <w:left w:val="single" w:sz="4" w:space="0" w:color="000000"/>
              <w:bottom w:val="single" w:sz="4" w:space="0" w:color="000000"/>
            </w:tcBorders>
            <w:shd w:val="clear" w:color="auto" w:fill="auto"/>
            <w:vAlign w:val="center"/>
          </w:tcPr>
          <w:p w14:paraId="76A92B15"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73" w:name="__Fieldmark__1554_2276185550"/>
            <w:bookmarkStart w:id="74" w:name="__Fieldmark__4530_1473653080"/>
            <w:bookmarkStart w:id="75" w:name="__Fieldmark__4117_1960787761"/>
            <w:bookmarkEnd w:id="72"/>
            <w:bookmarkEnd w:id="73"/>
            <w:bookmarkEnd w:id="74"/>
            <w:bookmarkEnd w:id="75"/>
            <w:r>
              <w:rPr>
                <w:rFonts w:ascii="Arial" w:eastAsia="MS Gothic" w:hAnsi="Arial" w:cs="Arial"/>
                <w:color w:val="000000"/>
                <w:sz w:val="22"/>
                <w:szCs w:val="22"/>
                <w:lang w:eastAsia="en-US"/>
              </w:rPr>
              <w:t xml:space="preserve"> </w:t>
            </w:r>
          </w:p>
        </w:tc>
        <w:bookmarkStart w:id="76" w:name="__Fieldmark__1171_2711853586"/>
        <w:tc>
          <w:tcPr>
            <w:tcW w:w="781" w:type="dxa"/>
            <w:tcBorders>
              <w:left w:val="single" w:sz="4" w:space="0" w:color="000000"/>
              <w:bottom w:val="single" w:sz="4" w:space="0" w:color="000000"/>
              <w:right w:val="single" w:sz="4" w:space="0" w:color="000000"/>
            </w:tcBorders>
            <w:shd w:val="clear" w:color="auto" w:fill="auto"/>
            <w:vAlign w:val="center"/>
          </w:tcPr>
          <w:p w14:paraId="52E6AC2E"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77" w:name="__Fieldmark__1569_2276185550"/>
            <w:bookmarkStart w:id="78" w:name="__Fieldmark__4539_1473653080"/>
            <w:bookmarkStart w:id="79" w:name="__Fieldmark__4118_1960787761"/>
            <w:bookmarkEnd w:id="76"/>
            <w:bookmarkEnd w:id="77"/>
            <w:bookmarkEnd w:id="78"/>
            <w:bookmarkEnd w:id="79"/>
            <w:r>
              <w:rPr>
                <w:rFonts w:ascii="Arial" w:eastAsia="MS Gothic" w:hAnsi="Arial" w:cs="Arial"/>
                <w:sz w:val="22"/>
                <w:szCs w:val="22"/>
                <w:lang w:eastAsia="en-US"/>
              </w:rPr>
              <w:t xml:space="preserve"> </w:t>
            </w:r>
          </w:p>
        </w:tc>
      </w:tr>
      <w:tr w:rsidR="009433DC" w14:paraId="51B5207F" w14:textId="77777777">
        <w:trPr>
          <w:trHeight w:hRule="exact" w:val="312"/>
          <w:jc w:val="center"/>
        </w:trPr>
        <w:tc>
          <w:tcPr>
            <w:tcW w:w="7895" w:type="dxa"/>
            <w:tcBorders>
              <w:left w:val="single" w:sz="4" w:space="0" w:color="000000"/>
              <w:bottom w:val="single" w:sz="4" w:space="0" w:color="000000"/>
            </w:tcBorders>
            <w:shd w:val="clear" w:color="auto" w:fill="auto"/>
            <w:vAlign w:val="center"/>
          </w:tcPr>
          <w:p w14:paraId="17C902D4" w14:textId="77777777" w:rsidR="009433DC" w:rsidRDefault="006E0C5A">
            <w:pPr>
              <w:spacing w:before="60" w:after="48"/>
            </w:pPr>
            <w:r>
              <w:rPr>
                <w:rFonts w:ascii="Arial" w:hAnsi="Arial" w:cs="Arial"/>
                <w:sz w:val="18"/>
                <w:szCs w:val="18"/>
              </w:rPr>
              <w:t>Önerilen araştırma insan genetik materyal içerir</w:t>
            </w:r>
          </w:p>
        </w:tc>
        <w:bookmarkStart w:id="80" w:name="__Fieldmark__1187_2711853586"/>
        <w:tc>
          <w:tcPr>
            <w:tcW w:w="556" w:type="dxa"/>
            <w:tcBorders>
              <w:left w:val="single" w:sz="4" w:space="0" w:color="000000"/>
              <w:bottom w:val="single" w:sz="4" w:space="0" w:color="000000"/>
            </w:tcBorders>
            <w:shd w:val="clear" w:color="auto" w:fill="auto"/>
            <w:vAlign w:val="center"/>
          </w:tcPr>
          <w:p w14:paraId="157E3CFC"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81" w:name="__Fieldmark__1585_2276185550"/>
            <w:bookmarkStart w:id="82" w:name="__Fieldmark__4549_1473653080"/>
            <w:bookmarkStart w:id="83" w:name="__Fieldmark__4119_1960787761"/>
            <w:bookmarkEnd w:id="80"/>
            <w:bookmarkEnd w:id="81"/>
            <w:bookmarkEnd w:id="82"/>
            <w:bookmarkEnd w:id="83"/>
            <w:r>
              <w:rPr>
                <w:rFonts w:ascii="Arial" w:eastAsia="MS Gothic" w:hAnsi="Arial" w:cs="Arial"/>
                <w:color w:val="000000"/>
                <w:sz w:val="22"/>
                <w:szCs w:val="22"/>
                <w:lang w:eastAsia="en-US"/>
              </w:rPr>
              <w:t xml:space="preserve"> </w:t>
            </w:r>
          </w:p>
        </w:tc>
        <w:bookmarkStart w:id="84" w:name="__Fieldmark__1200_2711853586"/>
        <w:tc>
          <w:tcPr>
            <w:tcW w:w="781" w:type="dxa"/>
            <w:tcBorders>
              <w:left w:val="single" w:sz="4" w:space="0" w:color="000000"/>
              <w:bottom w:val="single" w:sz="4" w:space="0" w:color="000000"/>
              <w:right w:val="single" w:sz="4" w:space="0" w:color="000000"/>
            </w:tcBorders>
            <w:shd w:val="clear" w:color="auto" w:fill="auto"/>
            <w:vAlign w:val="center"/>
          </w:tcPr>
          <w:p w14:paraId="26F64B57"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85" w:name="__Fieldmark__1600_2276185550"/>
            <w:bookmarkStart w:id="86" w:name="__Fieldmark__4558_1473653080"/>
            <w:bookmarkStart w:id="87" w:name="__Fieldmark__4120_1960787761"/>
            <w:bookmarkEnd w:id="84"/>
            <w:bookmarkEnd w:id="85"/>
            <w:bookmarkEnd w:id="86"/>
            <w:bookmarkEnd w:id="87"/>
            <w:r>
              <w:rPr>
                <w:rFonts w:ascii="Arial" w:eastAsia="MS Gothic" w:hAnsi="Arial" w:cs="Arial"/>
                <w:sz w:val="22"/>
                <w:szCs w:val="22"/>
                <w:lang w:eastAsia="en-US"/>
              </w:rPr>
              <w:t xml:space="preserve"> </w:t>
            </w:r>
          </w:p>
        </w:tc>
      </w:tr>
      <w:tr w:rsidR="009433DC" w14:paraId="40FB6C53" w14:textId="77777777">
        <w:trPr>
          <w:trHeight w:hRule="exact" w:val="312"/>
          <w:jc w:val="center"/>
        </w:trPr>
        <w:tc>
          <w:tcPr>
            <w:tcW w:w="7895" w:type="dxa"/>
            <w:tcBorders>
              <w:left w:val="single" w:sz="4" w:space="0" w:color="000000"/>
              <w:bottom w:val="single" w:sz="4" w:space="0" w:color="000000"/>
            </w:tcBorders>
            <w:shd w:val="clear" w:color="auto" w:fill="auto"/>
            <w:vAlign w:val="center"/>
          </w:tcPr>
          <w:p w14:paraId="2CAC8473" w14:textId="77777777" w:rsidR="009433DC" w:rsidRDefault="006E0C5A">
            <w:pPr>
              <w:spacing w:before="60" w:after="48"/>
            </w:pPr>
            <w:r>
              <w:rPr>
                <w:rFonts w:ascii="Arial" w:hAnsi="Arial" w:cs="Arial"/>
                <w:sz w:val="18"/>
                <w:szCs w:val="18"/>
              </w:rPr>
              <w:t>Önerilen araştırma insan biyolojik örnekler içerir</w:t>
            </w:r>
          </w:p>
        </w:tc>
        <w:bookmarkStart w:id="88" w:name="__Fieldmark__1216_2711853586"/>
        <w:tc>
          <w:tcPr>
            <w:tcW w:w="556" w:type="dxa"/>
            <w:tcBorders>
              <w:left w:val="single" w:sz="4" w:space="0" w:color="000000"/>
              <w:bottom w:val="single" w:sz="4" w:space="0" w:color="000000"/>
            </w:tcBorders>
            <w:shd w:val="clear" w:color="auto" w:fill="auto"/>
            <w:vAlign w:val="center"/>
          </w:tcPr>
          <w:p w14:paraId="71620139"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89" w:name="__Fieldmark__1616_2276185550"/>
            <w:bookmarkStart w:id="90" w:name="__Fieldmark__4568_1473653080"/>
            <w:bookmarkStart w:id="91" w:name="__Fieldmark__4121_1960787761"/>
            <w:bookmarkEnd w:id="88"/>
            <w:bookmarkEnd w:id="89"/>
            <w:bookmarkEnd w:id="90"/>
            <w:bookmarkEnd w:id="91"/>
            <w:r>
              <w:rPr>
                <w:rFonts w:ascii="Arial" w:eastAsia="MS Gothic" w:hAnsi="Arial" w:cs="Arial"/>
                <w:color w:val="000000"/>
                <w:sz w:val="22"/>
                <w:szCs w:val="22"/>
                <w:lang w:eastAsia="en-US"/>
              </w:rPr>
              <w:t xml:space="preserve"> </w:t>
            </w:r>
          </w:p>
        </w:tc>
        <w:bookmarkStart w:id="92" w:name="__Fieldmark__1229_2711853586"/>
        <w:tc>
          <w:tcPr>
            <w:tcW w:w="781" w:type="dxa"/>
            <w:tcBorders>
              <w:left w:val="single" w:sz="4" w:space="0" w:color="000000"/>
              <w:bottom w:val="single" w:sz="4" w:space="0" w:color="000000"/>
              <w:right w:val="single" w:sz="4" w:space="0" w:color="000000"/>
            </w:tcBorders>
            <w:shd w:val="clear" w:color="auto" w:fill="auto"/>
            <w:vAlign w:val="center"/>
          </w:tcPr>
          <w:p w14:paraId="57D5D28E"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93" w:name="__Fieldmark__1631_2276185550"/>
            <w:bookmarkStart w:id="94" w:name="__Fieldmark__4577_1473653080"/>
            <w:bookmarkStart w:id="95" w:name="__Fieldmark__4122_1960787761"/>
            <w:bookmarkEnd w:id="92"/>
            <w:bookmarkEnd w:id="93"/>
            <w:bookmarkEnd w:id="94"/>
            <w:bookmarkEnd w:id="95"/>
            <w:r>
              <w:rPr>
                <w:rFonts w:ascii="Arial" w:eastAsia="MS Gothic" w:hAnsi="Arial" w:cs="Arial"/>
                <w:sz w:val="22"/>
                <w:szCs w:val="22"/>
                <w:lang w:eastAsia="en-US"/>
              </w:rPr>
              <w:t xml:space="preserve"> </w:t>
            </w:r>
          </w:p>
        </w:tc>
      </w:tr>
      <w:tr w:rsidR="009433DC" w14:paraId="0179F61E" w14:textId="77777777">
        <w:trPr>
          <w:trHeight w:hRule="exact" w:val="312"/>
          <w:jc w:val="center"/>
        </w:trPr>
        <w:tc>
          <w:tcPr>
            <w:tcW w:w="7895" w:type="dxa"/>
            <w:tcBorders>
              <w:left w:val="single" w:sz="4" w:space="0" w:color="000000"/>
              <w:bottom w:val="single" w:sz="4" w:space="0" w:color="000000"/>
            </w:tcBorders>
            <w:shd w:val="clear" w:color="auto" w:fill="auto"/>
            <w:vAlign w:val="center"/>
          </w:tcPr>
          <w:p w14:paraId="087784B9" w14:textId="77777777" w:rsidR="009433DC" w:rsidRDefault="006E0C5A">
            <w:pPr>
              <w:spacing w:before="60" w:after="48"/>
            </w:pPr>
            <w:r>
              <w:rPr>
                <w:rFonts w:ascii="Arial" w:hAnsi="Arial" w:cs="Arial"/>
                <w:sz w:val="18"/>
                <w:szCs w:val="18"/>
              </w:rPr>
              <w:t>Önerilen araştırma insanla ilgili veri toplamayı içerir</w:t>
            </w:r>
          </w:p>
        </w:tc>
        <w:bookmarkStart w:id="96" w:name="__Fieldmark__1245_2711853586"/>
        <w:tc>
          <w:tcPr>
            <w:tcW w:w="556" w:type="dxa"/>
            <w:tcBorders>
              <w:left w:val="single" w:sz="4" w:space="0" w:color="000000"/>
              <w:bottom w:val="single" w:sz="4" w:space="0" w:color="000000"/>
            </w:tcBorders>
            <w:shd w:val="clear" w:color="auto" w:fill="auto"/>
            <w:vAlign w:val="center"/>
          </w:tcPr>
          <w:p w14:paraId="6C2B5524"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97" w:name="__Fieldmark__1647_2276185550"/>
            <w:bookmarkStart w:id="98" w:name="__Fieldmark__4587_1473653080"/>
            <w:bookmarkStart w:id="99" w:name="__Fieldmark__4123_1960787761"/>
            <w:bookmarkEnd w:id="96"/>
            <w:bookmarkEnd w:id="97"/>
            <w:bookmarkEnd w:id="98"/>
            <w:bookmarkEnd w:id="99"/>
            <w:r>
              <w:rPr>
                <w:rFonts w:ascii="Arial" w:eastAsia="MS Gothic" w:hAnsi="Arial" w:cs="Arial"/>
                <w:color w:val="000000"/>
                <w:sz w:val="22"/>
                <w:szCs w:val="22"/>
                <w:lang w:eastAsia="en-US"/>
              </w:rPr>
              <w:t xml:space="preserve"> </w:t>
            </w:r>
          </w:p>
        </w:tc>
        <w:bookmarkStart w:id="100" w:name="__Fieldmark__1258_2711853586"/>
        <w:tc>
          <w:tcPr>
            <w:tcW w:w="781" w:type="dxa"/>
            <w:tcBorders>
              <w:left w:val="single" w:sz="4" w:space="0" w:color="000000"/>
              <w:bottom w:val="single" w:sz="4" w:space="0" w:color="000000"/>
              <w:right w:val="single" w:sz="4" w:space="0" w:color="000000"/>
            </w:tcBorders>
            <w:shd w:val="clear" w:color="auto" w:fill="auto"/>
            <w:vAlign w:val="center"/>
          </w:tcPr>
          <w:p w14:paraId="556E3F29"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101" w:name="__Fieldmark__1662_2276185550"/>
            <w:bookmarkStart w:id="102" w:name="__Fieldmark__4596_1473653080"/>
            <w:bookmarkStart w:id="103" w:name="__Fieldmark__4124_1960787761"/>
            <w:bookmarkEnd w:id="100"/>
            <w:bookmarkEnd w:id="101"/>
            <w:bookmarkEnd w:id="102"/>
            <w:bookmarkEnd w:id="103"/>
            <w:r>
              <w:rPr>
                <w:rFonts w:ascii="Arial" w:eastAsia="MS Gothic" w:hAnsi="Arial" w:cs="Arial"/>
                <w:sz w:val="22"/>
                <w:szCs w:val="22"/>
                <w:lang w:eastAsia="en-US"/>
              </w:rPr>
              <w:t xml:space="preserve"> </w:t>
            </w:r>
          </w:p>
        </w:tc>
      </w:tr>
      <w:tr w:rsidR="009433DC" w14:paraId="20C4DDC4" w14:textId="77777777">
        <w:trPr>
          <w:trHeight w:hRule="exact" w:val="397"/>
          <w:jc w:val="center"/>
        </w:trPr>
        <w:tc>
          <w:tcPr>
            <w:tcW w:w="7895" w:type="dxa"/>
            <w:tcBorders>
              <w:top w:val="double" w:sz="6" w:space="0" w:color="000000"/>
              <w:left w:val="single" w:sz="4" w:space="0" w:color="000000"/>
              <w:bottom w:val="single" w:sz="4" w:space="0" w:color="000000"/>
            </w:tcBorders>
            <w:shd w:val="clear" w:color="auto" w:fill="7F7F7F"/>
            <w:vAlign w:val="center"/>
          </w:tcPr>
          <w:p w14:paraId="3EE397CB" w14:textId="77777777" w:rsidR="009433DC" w:rsidRDefault="006E0C5A">
            <w:pPr>
              <w:spacing w:before="60" w:after="48"/>
            </w:pPr>
            <w:r>
              <w:rPr>
                <w:rFonts w:ascii="Arial" w:hAnsi="Arial" w:cs="Arial"/>
                <w:b/>
                <w:bCs/>
                <w:color w:val="FFFFFF"/>
                <w:sz w:val="18"/>
                <w:szCs w:val="18"/>
              </w:rPr>
              <w:t xml:space="preserve">Özel Yaşam </w:t>
            </w:r>
          </w:p>
        </w:tc>
        <w:tc>
          <w:tcPr>
            <w:tcW w:w="556" w:type="dxa"/>
            <w:tcBorders>
              <w:top w:val="double" w:sz="6" w:space="0" w:color="000000"/>
              <w:left w:val="single" w:sz="4" w:space="0" w:color="000000"/>
              <w:bottom w:val="single" w:sz="4" w:space="0" w:color="000000"/>
            </w:tcBorders>
            <w:shd w:val="clear" w:color="auto" w:fill="7F7F7F"/>
            <w:vAlign w:val="center"/>
          </w:tcPr>
          <w:p w14:paraId="3C4317BF" w14:textId="77777777" w:rsidR="009433DC" w:rsidRDefault="006E0C5A">
            <w:pPr>
              <w:spacing w:before="60" w:after="48"/>
            </w:pPr>
            <w:r>
              <w:rPr>
                <w:rFonts w:ascii="Arial" w:hAnsi="Arial" w:cs="Arial"/>
                <w:b/>
                <w:bCs/>
                <w:color w:val="FFFFFF"/>
                <w:sz w:val="18"/>
                <w:szCs w:val="18"/>
              </w:rPr>
              <w:t>Evet</w:t>
            </w:r>
          </w:p>
        </w:tc>
        <w:tc>
          <w:tcPr>
            <w:tcW w:w="781" w:type="dxa"/>
            <w:tcBorders>
              <w:top w:val="double" w:sz="6" w:space="0" w:color="000000"/>
              <w:left w:val="single" w:sz="4" w:space="0" w:color="000000"/>
              <w:bottom w:val="single" w:sz="4" w:space="0" w:color="000000"/>
              <w:right w:val="single" w:sz="4" w:space="0" w:color="000000"/>
            </w:tcBorders>
            <w:shd w:val="clear" w:color="auto" w:fill="7F7F7F"/>
            <w:vAlign w:val="center"/>
          </w:tcPr>
          <w:p w14:paraId="74F2C6E3" w14:textId="77777777" w:rsidR="009433DC" w:rsidRDefault="006E0C5A">
            <w:pPr>
              <w:spacing w:before="60" w:after="48"/>
            </w:pPr>
            <w:r>
              <w:rPr>
                <w:rFonts w:ascii="Arial" w:hAnsi="Arial" w:cs="Arial"/>
                <w:b/>
                <w:bCs/>
                <w:color w:val="FFFFFF"/>
                <w:sz w:val="18"/>
                <w:szCs w:val="18"/>
              </w:rPr>
              <w:t>Hayır</w:t>
            </w:r>
          </w:p>
        </w:tc>
      </w:tr>
      <w:tr w:rsidR="009433DC" w14:paraId="70FAE743" w14:textId="77777777">
        <w:trPr>
          <w:trHeight w:hRule="exact" w:val="850"/>
          <w:jc w:val="center"/>
        </w:trPr>
        <w:tc>
          <w:tcPr>
            <w:tcW w:w="7895" w:type="dxa"/>
            <w:tcBorders>
              <w:left w:val="single" w:sz="4" w:space="0" w:color="000000"/>
              <w:bottom w:val="single" w:sz="4" w:space="0" w:color="000000"/>
            </w:tcBorders>
            <w:shd w:val="clear" w:color="auto" w:fill="auto"/>
            <w:vAlign w:val="center"/>
          </w:tcPr>
          <w:p w14:paraId="3B7C5FE0" w14:textId="77777777" w:rsidR="009433DC" w:rsidRDefault="006E0C5A">
            <w:pPr>
              <w:spacing w:before="60" w:after="48"/>
            </w:pPr>
            <w:r>
              <w:rPr>
                <w:rFonts w:ascii="Arial" w:hAnsi="Arial" w:cs="Arial"/>
                <w:sz w:val="18"/>
                <w:szCs w:val="18"/>
              </w:rPr>
              <w:t>Önerilen araştırma genetik bilgi ya da kişisel veriler (örneğin, sağlık, cinsel yaşam tarzı, etnik köken, siyasi görüş, dini veya felsefi inançları işleme) içerir</w:t>
            </w:r>
          </w:p>
          <w:p w14:paraId="2D76ECA4" w14:textId="77777777" w:rsidR="009433DC" w:rsidRDefault="009433DC">
            <w:pPr>
              <w:spacing w:before="60" w:after="48"/>
              <w:rPr>
                <w:rFonts w:ascii="Arial" w:hAnsi="Arial" w:cs="Arial"/>
                <w:color w:val="000000"/>
                <w:sz w:val="18"/>
                <w:szCs w:val="18"/>
              </w:rPr>
            </w:pPr>
          </w:p>
          <w:p w14:paraId="4661285E" w14:textId="77777777" w:rsidR="009433DC" w:rsidRDefault="009433DC">
            <w:pPr>
              <w:spacing w:before="60" w:after="48"/>
              <w:rPr>
                <w:rFonts w:ascii="Arial" w:hAnsi="Arial" w:cs="Arial"/>
                <w:color w:val="000000"/>
                <w:sz w:val="18"/>
                <w:szCs w:val="18"/>
              </w:rPr>
            </w:pPr>
          </w:p>
          <w:p w14:paraId="1856815B" w14:textId="77777777" w:rsidR="009433DC" w:rsidRDefault="009433DC">
            <w:pPr>
              <w:spacing w:before="60" w:after="48"/>
              <w:rPr>
                <w:rFonts w:ascii="Arial" w:hAnsi="Arial" w:cs="Arial"/>
                <w:color w:val="000000"/>
                <w:sz w:val="18"/>
                <w:szCs w:val="18"/>
              </w:rPr>
            </w:pPr>
          </w:p>
          <w:p w14:paraId="49AD466A" w14:textId="77777777" w:rsidR="009433DC" w:rsidRDefault="009433DC">
            <w:pPr>
              <w:spacing w:before="60" w:after="48"/>
              <w:rPr>
                <w:rFonts w:ascii="Arial" w:hAnsi="Arial" w:cs="Arial"/>
                <w:color w:val="000000"/>
                <w:sz w:val="18"/>
                <w:szCs w:val="18"/>
              </w:rPr>
            </w:pPr>
          </w:p>
          <w:p w14:paraId="17733FDB" w14:textId="77777777" w:rsidR="009433DC" w:rsidRDefault="009433DC">
            <w:pPr>
              <w:spacing w:before="60" w:after="48"/>
              <w:rPr>
                <w:rFonts w:ascii="Arial" w:hAnsi="Arial" w:cs="Arial"/>
                <w:color w:val="000000"/>
                <w:sz w:val="18"/>
                <w:szCs w:val="18"/>
              </w:rPr>
            </w:pPr>
          </w:p>
          <w:p w14:paraId="3B6564E3" w14:textId="77777777" w:rsidR="009433DC" w:rsidRDefault="009433DC">
            <w:pPr>
              <w:spacing w:before="60" w:after="48"/>
              <w:rPr>
                <w:rFonts w:ascii="Arial" w:hAnsi="Arial" w:cs="Arial"/>
                <w:color w:val="000000"/>
                <w:sz w:val="18"/>
                <w:szCs w:val="18"/>
              </w:rPr>
            </w:pPr>
          </w:p>
          <w:p w14:paraId="3BDC3860" w14:textId="77777777" w:rsidR="009433DC" w:rsidRDefault="009433DC">
            <w:pPr>
              <w:spacing w:before="60" w:after="48"/>
              <w:rPr>
                <w:rFonts w:ascii="Arial" w:hAnsi="Arial" w:cs="Arial"/>
                <w:color w:val="000000"/>
                <w:sz w:val="18"/>
                <w:szCs w:val="18"/>
              </w:rPr>
            </w:pPr>
          </w:p>
          <w:p w14:paraId="0A6B8189" w14:textId="77777777" w:rsidR="009433DC" w:rsidRDefault="006E0C5A">
            <w:pPr>
              <w:spacing w:before="60" w:after="48"/>
            </w:pPr>
            <w:proofErr w:type="spellStart"/>
            <w:r>
              <w:rPr>
                <w:rFonts w:ascii="Arial" w:hAnsi="Arial" w:cs="Arial"/>
                <w:color w:val="000000"/>
                <w:sz w:val="18"/>
                <w:szCs w:val="18"/>
              </w:rPr>
              <w:t>personal</w:t>
            </w:r>
            <w:proofErr w:type="spellEnd"/>
            <w:r>
              <w:rPr>
                <w:rFonts w:ascii="Arial" w:hAnsi="Arial" w:cs="Arial"/>
                <w:color w:val="000000"/>
                <w:sz w:val="18"/>
                <w:szCs w:val="18"/>
              </w:rPr>
              <w:t xml:space="preserve"> </w:t>
            </w:r>
            <w:proofErr w:type="gramStart"/>
            <w:r>
              <w:rPr>
                <w:rFonts w:ascii="Arial" w:hAnsi="Arial" w:cs="Arial"/>
                <w:color w:val="000000"/>
                <w:sz w:val="18"/>
                <w:szCs w:val="18"/>
              </w:rPr>
              <w:t>data</w:t>
            </w:r>
            <w:proofErr w:type="gramEnd"/>
            <w:r>
              <w:rPr>
                <w:rFonts w:ascii="Arial" w:hAnsi="Arial" w:cs="Arial"/>
                <w:color w:val="000000"/>
                <w:sz w:val="18"/>
                <w:szCs w:val="18"/>
              </w:rPr>
              <w:t xml:space="preserve"> (</w:t>
            </w:r>
            <w:proofErr w:type="spellStart"/>
            <w:r>
              <w:rPr>
                <w:rFonts w:ascii="Arial" w:hAnsi="Arial" w:cs="Arial"/>
                <w:color w:val="000000"/>
                <w:sz w:val="18"/>
                <w:szCs w:val="18"/>
              </w:rPr>
              <w:t>e.g</w:t>
            </w:r>
            <w:proofErr w:type="spellEnd"/>
            <w:r>
              <w:rPr>
                <w:rFonts w:ascii="Arial" w:hAnsi="Arial" w:cs="Arial"/>
                <w:color w:val="000000"/>
                <w:sz w:val="18"/>
                <w:szCs w:val="18"/>
              </w:rPr>
              <w:t xml:space="preserve">. </w:t>
            </w:r>
            <w:proofErr w:type="spellStart"/>
            <w:r>
              <w:rPr>
                <w:rFonts w:ascii="Arial" w:hAnsi="Arial" w:cs="Arial"/>
                <w:color w:val="000000"/>
                <w:sz w:val="18"/>
                <w:szCs w:val="18"/>
              </w:rPr>
              <w:t>health</w:t>
            </w:r>
            <w:proofErr w:type="spellEnd"/>
            <w:r>
              <w:rPr>
                <w:rFonts w:ascii="Arial" w:hAnsi="Arial" w:cs="Arial"/>
                <w:color w:val="000000"/>
                <w:sz w:val="18"/>
                <w:szCs w:val="18"/>
              </w:rPr>
              <w:t xml:space="preserve">, </w:t>
            </w:r>
            <w:proofErr w:type="spellStart"/>
            <w:r>
              <w:rPr>
                <w:rFonts w:ascii="Arial" w:hAnsi="Arial" w:cs="Arial"/>
                <w:color w:val="000000"/>
                <w:sz w:val="18"/>
                <w:szCs w:val="18"/>
              </w:rPr>
              <w:t>sexual</w:t>
            </w:r>
            <w:proofErr w:type="spellEnd"/>
            <w:r>
              <w:rPr>
                <w:rFonts w:ascii="Arial" w:hAnsi="Arial" w:cs="Arial"/>
                <w:color w:val="000000"/>
                <w:sz w:val="18"/>
                <w:szCs w:val="18"/>
              </w:rPr>
              <w:t xml:space="preserve"> </w:t>
            </w:r>
            <w:proofErr w:type="spellStart"/>
            <w:r>
              <w:rPr>
                <w:rFonts w:ascii="Arial" w:hAnsi="Arial" w:cs="Arial"/>
                <w:color w:val="000000"/>
                <w:sz w:val="18"/>
                <w:szCs w:val="18"/>
              </w:rPr>
              <w:t>lifestyle</w:t>
            </w:r>
            <w:proofErr w:type="spellEnd"/>
            <w:r>
              <w:rPr>
                <w:rFonts w:ascii="Arial" w:hAnsi="Arial" w:cs="Arial"/>
                <w:color w:val="000000"/>
                <w:sz w:val="18"/>
                <w:szCs w:val="18"/>
              </w:rPr>
              <w:t xml:space="preserve">, </w:t>
            </w:r>
            <w:proofErr w:type="spellStart"/>
            <w:r>
              <w:rPr>
                <w:rFonts w:ascii="Arial" w:hAnsi="Arial" w:cs="Arial"/>
                <w:color w:val="000000"/>
                <w:sz w:val="18"/>
                <w:szCs w:val="18"/>
              </w:rPr>
              <w:t>ethnicity</w:t>
            </w:r>
            <w:proofErr w:type="spellEnd"/>
            <w:r>
              <w:rPr>
                <w:rFonts w:ascii="Arial" w:hAnsi="Arial" w:cs="Arial"/>
                <w:color w:val="000000"/>
                <w:sz w:val="18"/>
                <w:szCs w:val="18"/>
              </w:rPr>
              <w:t xml:space="preserve">, </w:t>
            </w:r>
            <w:proofErr w:type="spellStart"/>
            <w:r>
              <w:rPr>
                <w:rFonts w:ascii="Arial" w:hAnsi="Arial" w:cs="Arial"/>
                <w:color w:val="000000"/>
                <w:sz w:val="18"/>
                <w:szCs w:val="18"/>
              </w:rPr>
              <w:t>political</w:t>
            </w:r>
            <w:proofErr w:type="spellEnd"/>
            <w:r>
              <w:rPr>
                <w:rFonts w:ascii="Arial" w:hAnsi="Arial" w:cs="Arial"/>
                <w:color w:val="000000"/>
                <w:sz w:val="18"/>
                <w:szCs w:val="18"/>
              </w:rPr>
              <w:t xml:space="preserve"> </w:t>
            </w:r>
            <w:proofErr w:type="spellStart"/>
            <w:r>
              <w:rPr>
                <w:rFonts w:ascii="Arial" w:hAnsi="Arial" w:cs="Arial"/>
                <w:color w:val="000000"/>
                <w:sz w:val="18"/>
                <w:szCs w:val="18"/>
              </w:rPr>
              <w:t>opinion</w:t>
            </w:r>
            <w:proofErr w:type="spellEnd"/>
            <w:r>
              <w:rPr>
                <w:rFonts w:ascii="Arial" w:hAnsi="Arial" w:cs="Arial"/>
                <w:color w:val="000000"/>
                <w:sz w:val="18"/>
                <w:szCs w:val="18"/>
              </w:rPr>
              <w:t xml:space="preserve">, </w:t>
            </w:r>
            <w:proofErr w:type="spellStart"/>
            <w:r>
              <w:rPr>
                <w:rFonts w:ascii="Arial" w:hAnsi="Arial" w:cs="Arial"/>
                <w:color w:val="000000"/>
                <w:sz w:val="18"/>
                <w:szCs w:val="18"/>
              </w:rPr>
              <w:t>religious</w:t>
            </w:r>
            <w:proofErr w:type="spellEnd"/>
            <w:r>
              <w:rPr>
                <w:rFonts w:ascii="Arial" w:hAnsi="Arial" w:cs="Arial"/>
                <w:color w:val="000000"/>
                <w:sz w:val="18"/>
                <w:szCs w:val="18"/>
              </w:rPr>
              <w:t xml:space="preserve"> </w:t>
            </w:r>
            <w:proofErr w:type="spellStart"/>
            <w:r>
              <w:rPr>
                <w:rFonts w:ascii="Arial" w:hAnsi="Arial" w:cs="Arial"/>
                <w:color w:val="000000"/>
                <w:sz w:val="18"/>
                <w:szCs w:val="18"/>
              </w:rPr>
              <w:t>or</w:t>
            </w:r>
            <w:proofErr w:type="spellEnd"/>
            <w:r>
              <w:rPr>
                <w:rFonts w:ascii="Arial" w:hAnsi="Arial" w:cs="Arial"/>
                <w:color w:val="000000"/>
                <w:sz w:val="18"/>
                <w:szCs w:val="18"/>
              </w:rPr>
              <w:t xml:space="preserve"> </w:t>
            </w:r>
            <w:proofErr w:type="spellStart"/>
            <w:r>
              <w:rPr>
                <w:rFonts w:ascii="Arial" w:hAnsi="Arial" w:cs="Arial"/>
                <w:color w:val="000000"/>
                <w:sz w:val="18"/>
                <w:szCs w:val="18"/>
              </w:rPr>
              <w:t>philosophical</w:t>
            </w:r>
            <w:proofErr w:type="spellEnd"/>
            <w:r>
              <w:rPr>
                <w:rFonts w:ascii="Arial" w:hAnsi="Arial" w:cs="Arial"/>
                <w:color w:val="000000"/>
                <w:sz w:val="18"/>
                <w:szCs w:val="18"/>
              </w:rPr>
              <w:t xml:space="preserve"> </w:t>
            </w:r>
            <w:proofErr w:type="spellStart"/>
            <w:r>
              <w:rPr>
                <w:rFonts w:ascii="Arial" w:hAnsi="Arial" w:cs="Arial"/>
                <w:color w:val="000000"/>
                <w:sz w:val="18"/>
                <w:szCs w:val="18"/>
              </w:rPr>
              <w:t>conviction</w:t>
            </w:r>
            <w:proofErr w:type="spellEnd"/>
            <w:r>
              <w:rPr>
                <w:rFonts w:ascii="Arial" w:hAnsi="Arial" w:cs="Arial"/>
                <w:color w:val="000000"/>
                <w:sz w:val="18"/>
                <w:szCs w:val="18"/>
              </w:rPr>
              <w:t>)?</w:t>
            </w:r>
          </w:p>
        </w:tc>
        <w:bookmarkStart w:id="104" w:name="__Fieldmark__1299_2711853586"/>
        <w:tc>
          <w:tcPr>
            <w:tcW w:w="556" w:type="dxa"/>
            <w:tcBorders>
              <w:left w:val="single" w:sz="4" w:space="0" w:color="000000"/>
              <w:bottom w:val="single" w:sz="4" w:space="0" w:color="000000"/>
            </w:tcBorders>
            <w:shd w:val="clear" w:color="auto" w:fill="auto"/>
            <w:vAlign w:val="center"/>
          </w:tcPr>
          <w:p w14:paraId="59552342"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105" w:name="__Fieldmark__1682_2276185550"/>
            <w:bookmarkStart w:id="106" w:name="__Fieldmark__4610_1473653080"/>
            <w:bookmarkStart w:id="107" w:name="__Fieldmark__4127_1960787761"/>
            <w:bookmarkEnd w:id="104"/>
            <w:bookmarkEnd w:id="105"/>
            <w:bookmarkEnd w:id="106"/>
            <w:bookmarkEnd w:id="107"/>
            <w:r>
              <w:rPr>
                <w:rFonts w:ascii="Arial" w:eastAsia="MS Gothic" w:hAnsi="Arial" w:cs="Arial"/>
                <w:color w:val="000000"/>
                <w:sz w:val="22"/>
                <w:szCs w:val="22"/>
                <w:lang w:eastAsia="en-US"/>
              </w:rPr>
              <w:t xml:space="preserve"> </w:t>
            </w:r>
          </w:p>
        </w:tc>
        <w:bookmarkStart w:id="108" w:name="__Fieldmark__1312_2711853586"/>
        <w:tc>
          <w:tcPr>
            <w:tcW w:w="781" w:type="dxa"/>
            <w:tcBorders>
              <w:left w:val="single" w:sz="4" w:space="0" w:color="000000"/>
              <w:bottom w:val="single" w:sz="4" w:space="0" w:color="000000"/>
              <w:right w:val="single" w:sz="4" w:space="0" w:color="000000"/>
            </w:tcBorders>
            <w:shd w:val="clear" w:color="auto" w:fill="auto"/>
            <w:vAlign w:val="center"/>
          </w:tcPr>
          <w:p w14:paraId="3236878C"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109" w:name="__Fieldmark__1697_2276185550"/>
            <w:bookmarkStart w:id="110" w:name="__Fieldmark__4619_1473653080"/>
            <w:bookmarkStart w:id="111" w:name="__Fieldmark__4128_1960787761"/>
            <w:bookmarkEnd w:id="108"/>
            <w:bookmarkEnd w:id="109"/>
            <w:bookmarkEnd w:id="110"/>
            <w:bookmarkEnd w:id="111"/>
            <w:r>
              <w:rPr>
                <w:rFonts w:ascii="Arial" w:eastAsia="MS Gothic" w:hAnsi="Arial" w:cs="Arial"/>
                <w:sz w:val="22"/>
                <w:szCs w:val="22"/>
                <w:lang w:eastAsia="en-US"/>
              </w:rPr>
              <w:t xml:space="preserve"> </w:t>
            </w:r>
          </w:p>
        </w:tc>
      </w:tr>
      <w:tr w:rsidR="009433DC" w14:paraId="70C156FE" w14:textId="77777777">
        <w:trPr>
          <w:trHeight w:hRule="exact" w:val="312"/>
          <w:jc w:val="center"/>
        </w:trPr>
        <w:tc>
          <w:tcPr>
            <w:tcW w:w="7895" w:type="dxa"/>
            <w:tcBorders>
              <w:left w:val="single" w:sz="4" w:space="0" w:color="000000"/>
              <w:bottom w:val="single" w:sz="4" w:space="0" w:color="000000"/>
            </w:tcBorders>
            <w:shd w:val="clear" w:color="auto" w:fill="auto"/>
            <w:vAlign w:val="center"/>
          </w:tcPr>
          <w:p w14:paraId="6486FAA3" w14:textId="77777777" w:rsidR="009433DC" w:rsidRDefault="006E0C5A">
            <w:pPr>
              <w:spacing w:before="60" w:after="48"/>
            </w:pPr>
            <w:r>
              <w:rPr>
                <w:rFonts w:ascii="Arial" w:hAnsi="Arial" w:cs="Arial"/>
                <w:sz w:val="18"/>
                <w:szCs w:val="18"/>
              </w:rPr>
              <w:t>Önerilen araştırma insanların konumu belirleme veya onları izlem izleme içerir</w:t>
            </w:r>
          </w:p>
        </w:tc>
        <w:bookmarkStart w:id="112" w:name="__Fieldmark__1328_2711853586"/>
        <w:tc>
          <w:tcPr>
            <w:tcW w:w="556" w:type="dxa"/>
            <w:tcBorders>
              <w:left w:val="single" w:sz="4" w:space="0" w:color="000000"/>
              <w:bottom w:val="single" w:sz="4" w:space="0" w:color="000000"/>
            </w:tcBorders>
            <w:shd w:val="clear" w:color="auto" w:fill="auto"/>
            <w:vAlign w:val="center"/>
          </w:tcPr>
          <w:p w14:paraId="294A1E73"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113" w:name="__Fieldmark__1713_2276185550"/>
            <w:bookmarkStart w:id="114" w:name="__Fieldmark__4629_1473653080"/>
            <w:bookmarkStart w:id="115" w:name="__Fieldmark__4129_1960787761"/>
            <w:bookmarkEnd w:id="112"/>
            <w:bookmarkEnd w:id="113"/>
            <w:bookmarkEnd w:id="114"/>
            <w:bookmarkEnd w:id="115"/>
            <w:r>
              <w:rPr>
                <w:rFonts w:ascii="Arial" w:eastAsia="MS Gothic" w:hAnsi="Arial" w:cs="Arial"/>
                <w:color w:val="000000"/>
                <w:sz w:val="22"/>
                <w:szCs w:val="22"/>
                <w:lang w:eastAsia="en-US"/>
              </w:rPr>
              <w:t xml:space="preserve"> </w:t>
            </w:r>
          </w:p>
        </w:tc>
        <w:bookmarkStart w:id="116" w:name="__Fieldmark__1341_2711853586"/>
        <w:tc>
          <w:tcPr>
            <w:tcW w:w="781" w:type="dxa"/>
            <w:tcBorders>
              <w:left w:val="single" w:sz="4" w:space="0" w:color="000000"/>
              <w:bottom w:val="single" w:sz="4" w:space="0" w:color="000000"/>
              <w:right w:val="single" w:sz="4" w:space="0" w:color="000000"/>
            </w:tcBorders>
            <w:shd w:val="clear" w:color="auto" w:fill="auto"/>
            <w:vAlign w:val="center"/>
          </w:tcPr>
          <w:p w14:paraId="1B7EF673"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117" w:name="__Fieldmark__1728_2276185550"/>
            <w:bookmarkStart w:id="118" w:name="__Fieldmark__4638_1473653080"/>
            <w:bookmarkStart w:id="119" w:name="__Fieldmark__4130_1960787761"/>
            <w:bookmarkEnd w:id="116"/>
            <w:bookmarkEnd w:id="117"/>
            <w:bookmarkEnd w:id="118"/>
            <w:bookmarkEnd w:id="119"/>
            <w:r>
              <w:rPr>
                <w:rFonts w:ascii="Arial" w:eastAsia="MS Gothic" w:hAnsi="Arial" w:cs="Arial"/>
                <w:sz w:val="22"/>
                <w:szCs w:val="22"/>
                <w:lang w:eastAsia="en-US"/>
              </w:rPr>
              <w:t xml:space="preserve"> </w:t>
            </w:r>
          </w:p>
        </w:tc>
      </w:tr>
      <w:tr w:rsidR="009433DC" w14:paraId="3286E5E2" w14:textId="77777777">
        <w:trPr>
          <w:trHeight w:hRule="exact" w:val="397"/>
          <w:jc w:val="center"/>
        </w:trPr>
        <w:tc>
          <w:tcPr>
            <w:tcW w:w="7895" w:type="dxa"/>
            <w:tcBorders>
              <w:top w:val="single" w:sz="4" w:space="0" w:color="000000"/>
              <w:left w:val="single" w:sz="4" w:space="0" w:color="000000"/>
              <w:bottom w:val="single" w:sz="4" w:space="0" w:color="000000"/>
            </w:tcBorders>
            <w:shd w:val="clear" w:color="auto" w:fill="7F7F7F"/>
            <w:vAlign w:val="center"/>
          </w:tcPr>
          <w:p w14:paraId="44333779" w14:textId="77777777" w:rsidR="009433DC" w:rsidRDefault="006E0C5A">
            <w:pPr>
              <w:spacing w:before="60" w:after="48"/>
            </w:pPr>
            <w:r>
              <w:rPr>
                <w:rFonts w:ascii="Arial" w:hAnsi="Arial" w:cs="Arial"/>
                <w:b/>
                <w:bCs/>
                <w:color w:val="FFFFFF"/>
                <w:sz w:val="18"/>
                <w:szCs w:val="18"/>
              </w:rPr>
              <w:t xml:space="preserve">Hayvan Araştırmaları </w:t>
            </w:r>
          </w:p>
        </w:tc>
        <w:tc>
          <w:tcPr>
            <w:tcW w:w="556" w:type="dxa"/>
            <w:tcBorders>
              <w:top w:val="single" w:sz="4" w:space="0" w:color="000000"/>
              <w:left w:val="single" w:sz="4" w:space="0" w:color="000000"/>
              <w:bottom w:val="single" w:sz="4" w:space="0" w:color="000000"/>
            </w:tcBorders>
            <w:shd w:val="clear" w:color="auto" w:fill="7F7F7F"/>
            <w:vAlign w:val="center"/>
          </w:tcPr>
          <w:p w14:paraId="7BE3F7B1" w14:textId="77777777" w:rsidR="009433DC" w:rsidRDefault="006E0C5A">
            <w:pPr>
              <w:spacing w:before="60" w:after="48"/>
            </w:pPr>
            <w:r>
              <w:rPr>
                <w:rFonts w:ascii="Arial" w:hAnsi="Arial" w:cs="Arial"/>
                <w:b/>
                <w:bCs/>
                <w:color w:val="FFFFFF"/>
                <w:sz w:val="18"/>
                <w:szCs w:val="18"/>
              </w:rPr>
              <w:t>Evet</w:t>
            </w:r>
          </w:p>
        </w:tc>
        <w:tc>
          <w:tcPr>
            <w:tcW w:w="781"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73A2403A" w14:textId="77777777" w:rsidR="009433DC" w:rsidRDefault="006E0C5A">
            <w:pPr>
              <w:spacing w:before="60" w:after="48"/>
            </w:pPr>
            <w:r>
              <w:rPr>
                <w:rFonts w:ascii="Arial" w:hAnsi="Arial" w:cs="Arial"/>
                <w:b/>
                <w:bCs/>
                <w:color w:val="FFFFFF"/>
                <w:sz w:val="18"/>
                <w:szCs w:val="18"/>
              </w:rPr>
              <w:t>Hayır</w:t>
            </w:r>
          </w:p>
        </w:tc>
      </w:tr>
      <w:tr w:rsidR="009433DC" w14:paraId="1B24A2B5" w14:textId="77777777">
        <w:trPr>
          <w:trHeight w:hRule="exact" w:val="312"/>
          <w:jc w:val="center"/>
        </w:trPr>
        <w:tc>
          <w:tcPr>
            <w:tcW w:w="7895" w:type="dxa"/>
            <w:tcBorders>
              <w:left w:val="single" w:sz="4" w:space="0" w:color="000000"/>
              <w:bottom w:val="single" w:sz="4" w:space="0" w:color="000000"/>
            </w:tcBorders>
            <w:shd w:val="clear" w:color="auto" w:fill="auto"/>
            <w:vAlign w:val="center"/>
          </w:tcPr>
          <w:p w14:paraId="7C2DEFD5" w14:textId="77777777" w:rsidR="009433DC" w:rsidRDefault="006E0C5A">
            <w:pPr>
              <w:spacing w:before="60" w:after="48"/>
            </w:pPr>
            <w:r>
              <w:rPr>
                <w:rFonts w:ascii="Arial" w:hAnsi="Arial" w:cs="Arial"/>
                <w:sz w:val="18"/>
                <w:szCs w:val="18"/>
              </w:rPr>
              <w:t>Önerilen araştırma hayvanlar üzerinde araştırmalar içerir</w:t>
            </w:r>
          </w:p>
        </w:tc>
        <w:bookmarkStart w:id="120" w:name="__Fieldmark__1366_2711853586"/>
        <w:tc>
          <w:tcPr>
            <w:tcW w:w="556" w:type="dxa"/>
            <w:tcBorders>
              <w:left w:val="single" w:sz="4" w:space="0" w:color="000000"/>
              <w:bottom w:val="single" w:sz="4" w:space="0" w:color="000000"/>
            </w:tcBorders>
            <w:shd w:val="clear" w:color="auto" w:fill="auto"/>
            <w:vAlign w:val="center"/>
          </w:tcPr>
          <w:p w14:paraId="0956AB54"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121" w:name="__Fieldmark__1747_2276185550"/>
            <w:bookmarkStart w:id="122" w:name="__Fieldmark__4651_1473653080"/>
            <w:bookmarkStart w:id="123" w:name="__Fieldmark__4244_1960787761"/>
            <w:bookmarkEnd w:id="120"/>
            <w:bookmarkEnd w:id="121"/>
            <w:bookmarkEnd w:id="122"/>
            <w:bookmarkEnd w:id="123"/>
            <w:r>
              <w:rPr>
                <w:rFonts w:ascii="Arial" w:eastAsia="MS Gothic" w:hAnsi="Arial" w:cs="Arial"/>
                <w:color w:val="000000"/>
                <w:sz w:val="22"/>
                <w:szCs w:val="22"/>
                <w:lang w:eastAsia="en-US"/>
              </w:rPr>
              <w:t xml:space="preserve"> </w:t>
            </w:r>
          </w:p>
        </w:tc>
        <w:bookmarkStart w:id="124" w:name="__Fieldmark__1379_2711853586"/>
        <w:tc>
          <w:tcPr>
            <w:tcW w:w="781" w:type="dxa"/>
            <w:tcBorders>
              <w:left w:val="single" w:sz="4" w:space="0" w:color="000000"/>
              <w:bottom w:val="single" w:sz="4" w:space="0" w:color="000000"/>
              <w:right w:val="single" w:sz="4" w:space="0" w:color="000000"/>
            </w:tcBorders>
            <w:shd w:val="clear" w:color="auto" w:fill="auto"/>
            <w:vAlign w:val="center"/>
          </w:tcPr>
          <w:p w14:paraId="5CF76D30"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125" w:name="__Fieldmark__1762_2276185550"/>
            <w:bookmarkStart w:id="126" w:name="__Fieldmark__4660_1473653080"/>
            <w:bookmarkStart w:id="127" w:name="__Fieldmark__4245_1960787761"/>
            <w:bookmarkEnd w:id="124"/>
            <w:bookmarkEnd w:id="125"/>
            <w:bookmarkEnd w:id="126"/>
            <w:bookmarkEnd w:id="127"/>
            <w:r>
              <w:rPr>
                <w:rFonts w:ascii="Arial" w:eastAsia="MS Gothic" w:hAnsi="Arial" w:cs="Arial"/>
                <w:sz w:val="22"/>
                <w:szCs w:val="22"/>
                <w:lang w:eastAsia="en-US"/>
              </w:rPr>
              <w:t xml:space="preserve"> </w:t>
            </w:r>
          </w:p>
        </w:tc>
      </w:tr>
      <w:tr w:rsidR="009433DC" w14:paraId="508552EA" w14:textId="77777777">
        <w:trPr>
          <w:trHeight w:hRule="exact" w:val="312"/>
          <w:jc w:val="center"/>
        </w:trPr>
        <w:tc>
          <w:tcPr>
            <w:tcW w:w="7895" w:type="dxa"/>
            <w:tcBorders>
              <w:left w:val="single" w:sz="4" w:space="0" w:color="000000"/>
              <w:bottom w:val="single" w:sz="4" w:space="0" w:color="000000"/>
            </w:tcBorders>
            <w:shd w:val="clear" w:color="auto" w:fill="auto"/>
            <w:vAlign w:val="center"/>
          </w:tcPr>
          <w:p w14:paraId="6782AC2E" w14:textId="77777777" w:rsidR="009433DC" w:rsidRDefault="006E0C5A">
            <w:pPr>
              <w:spacing w:before="60" w:after="48"/>
            </w:pPr>
            <w:r>
              <w:rPr>
                <w:rFonts w:ascii="Arial" w:hAnsi="Arial" w:cs="Arial"/>
                <w:sz w:val="18"/>
                <w:szCs w:val="18"/>
              </w:rPr>
              <w:t xml:space="preserve">Önerilen araştırmada </w:t>
            </w:r>
            <w:proofErr w:type="spellStart"/>
            <w:r>
              <w:rPr>
                <w:rFonts w:ascii="Arial" w:hAnsi="Arial" w:cs="Arial"/>
                <w:sz w:val="18"/>
                <w:szCs w:val="18"/>
              </w:rPr>
              <w:t>transgenik</w:t>
            </w:r>
            <w:proofErr w:type="spellEnd"/>
            <w:r>
              <w:rPr>
                <w:rFonts w:ascii="Arial" w:hAnsi="Arial" w:cs="Arial"/>
                <w:sz w:val="18"/>
                <w:szCs w:val="18"/>
              </w:rPr>
              <w:t xml:space="preserve"> küçük </w:t>
            </w:r>
            <w:proofErr w:type="spellStart"/>
            <w:r>
              <w:rPr>
                <w:rFonts w:ascii="Arial" w:hAnsi="Arial" w:cs="Arial"/>
                <w:sz w:val="18"/>
                <w:szCs w:val="18"/>
              </w:rPr>
              <w:t>laboratuar</w:t>
            </w:r>
            <w:proofErr w:type="spellEnd"/>
            <w:r>
              <w:rPr>
                <w:rFonts w:ascii="Arial" w:hAnsi="Arial" w:cs="Arial"/>
                <w:sz w:val="18"/>
                <w:szCs w:val="18"/>
              </w:rPr>
              <w:t xml:space="preserve"> hayvanları kullanılmaktadır</w:t>
            </w:r>
          </w:p>
        </w:tc>
        <w:bookmarkStart w:id="128" w:name="__Fieldmark__1395_2711853586"/>
        <w:tc>
          <w:tcPr>
            <w:tcW w:w="556" w:type="dxa"/>
            <w:tcBorders>
              <w:left w:val="single" w:sz="4" w:space="0" w:color="000000"/>
              <w:bottom w:val="single" w:sz="4" w:space="0" w:color="000000"/>
            </w:tcBorders>
            <w:shd w:val="clear" w:color="auto" w:fill="auto"/>
            <w:vAlign w:val="center"/>
          </w:tcPr>
          <w:p w14:paraId="1B1443EB"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129" w:name="__Fieldmark__1778_2276185550"/>
            <w:bookmarkStart w:id="130" w:name="__Fieldmark__4670_1473653080"/>
            <w:bookmarkStart w:id="131" w:name="__Fieldmark__4248_1960787761"/>
            <w:bookmarkEnd w:id="128"/>
            <w:bookmarkEnd w:id="129"/>
            <w:bookmarkEnd w:id="130"/>
            <w:bookmarkEnd w:id="131"/>
            <w:r>
              <w:rPr>
                <w:rFonts w:ascii="Arial" w:eastAsia="MS Gothic" w:hAnsi="Arial" w:cs="Arial"/>
                <w:color w:val="000000"/>
                <w:sz w:val="22"/>
                <w:szCs w:val="22"/>
                <w:lang w:eastAsia="en-US"/>
              </w:rPr>
              <w:t xml:space="preserve"> </w:t>
            </w:r>
          </w:p>
        </w:tc>
        <w:bookmarkStart w:id="132" w:name="__Fieldmark__1408_2711853586"/>
        <w:tc>
          <w:tcPr>
            <w:tcW w:w="781" w:type="dxa"/>
            <w:tcBorders>
              <w:left w:val="single" w:sz="4" w:space="0" w:color="000000"/>
              <w:bottom w:val="single" w:sz="4" w:space="0" w:color="000000"/>
              <w:right w:val="single" w:sz="4" w:space="0" w:color="000000"/>
            </w:tcBorders>
            <w:shd w:val="clear" w:color="auto" w:fill="auto"/>
            <w:vAlign w:val="center"/>
          </w:tcPr>
          <w:p w14:paraId="737E54BA"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133" w:name="__Fieldmark__1793_2276185550"/>
            <w:bookmarkStart w:id="134" w:name="__Fieldmark__4679_1473653080"/>
            <w:bookmarkStart w:id="135" w:name="__Fieldmark__4249_1960787761"/>
            <w:bookmarkEnd w:id="132"/>
            <w:bookmarkEnd w:id="133"/>
            <w:bookmarkEnd w:id="134"/>
            <w:bookmarkEnd w:id="135"/>
            <w:r>
              <w:rPr>
                <w:rFonts w:ascii="Arial" w:eastAsia="MS Gothic" w:hAnsi="Arial" w:cs="Arial"/>
                <w:sz w:val="22"/>
                <w:szCs w:val="22"/>
                <w:lang w:eastAsia="en-US"/>
              </w:rPr>
              <w:t xml:space="preserve"> </w:t>
            </w:r>
          </w:p>
        </w:tc>
      </w:tr>
      <w:tr w:rsidR="009433DC" w14:paraId="275AC3CE" w14:textId="77777777">
        <w:trPr>
          <w:trHeight w:hRule="exact" w:val="312"/>
          <w:jc w:val="center"/>
        </w:trPr>
        <w:tc>
          <w:tcPr>
            <w:tcW w:w="7895" w:type="dxa"/>
            <w:tcBorders>
              <w:left w:val="single" w:sz="4" w:space="0" w:color="000000"/>
              <w:bottom w:val="single" w:sz="4" w:space="0" w:color="000000"/>
            </w:tcBorders>
            <w:shd w:val="clear" w:color="auto" w:fill="auto"/>
            <w:vAlign w:val="center"/>
          </w:tcPr>
          <w:p w14:paraId="25CAB1DA" w14:textId="77777777" w:rsidR="009433DC" w:rsidRDefault="006E0C5A">
            <w:pPr>
              <w:spacing w:before="60" w:after="48"/>
            </w:pPr>
            <w:r>
              <w:rPr>
                <w:rFonts w:ascii="Arial" w:hAnsi="Arial" w:cs="Arial"/>
                <w:sz w:val="18"/>
                <w:szCs w:val="18"/>
              </w:rPr>
              <w:t>Önerilen araştırmada transgenik çiftlik hayvanları kullanılmaktadır</w:t>
            </w:r>
          </w:p>
        </w:tc>
        <w:bookmarkStart w:id="136" w:name="__Fieldmark__1424_2711853586"/>
        <w:tc>
          <w:tcPr>
            <w:tcW w:w="556" w:type="dxa"/>
            <w:tcBorders>
              <w:left w:val="single" w:sz="4" w:space="0" w:color="000000"/>
              <w:bottom w:val="single" w:sz="4" w:space="0" w:color="000000"/>
            </w:tcBorders>
            <w:shd w:val="clear" w:color="auto" w:fill="auto"/>
            <w:vAlign w:val="center"/>
          </w:tcPr>
          <w:p w14:paraId="6C15BFAD"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137" w:name="__Fieldmark__1809_2276185550"/>
            <w:bookmarkStart w:id="138" w:name="__Fieldmark__4689_1473653080"/>
            <w:bookmarkStart w:id="139" w:name="__Fieldmark__4250_1960787761"/>
            <w:bookmarkEnd w:id="136"/>
            <w:bookmarkEnd w:id="137"/>
            <w:bookmarkEnd w:id="138"/>
            <w:bookmarkEnd w:id="139"/>
            <w:r>
              <w:rPr>
                <w:rFonts w:ascii="Arial" w:eastAsia="MS Gothic" w:hAnsi="Arial" w:cs="Arial"/>
                <w:color w:val="000000"/>
                <w:sz w:val="22"/>
                <w:szCs w:val="22"/>
                <w:lang w:eastAsia="en-US"/>
              </w:rPr>
              <w:t xml:space="preserve"> </w:t>
            </w:r>
          </w:p>
        </w:tc>
        <w:bookmarkStart w:id="140" w:name="__Fieldmark__1437_2711853586"/>
        <w:tc>
          <w:tcPr>
            <w:tcW w:w="781" w:type="dxa"/>
            <w:tcBorders>
              <w:left w:val="single" w:sz="4" w:space="0" w:color="000000"/>
              <w:bottom w:val="single" w:sz="4" w:space="0" w:color="000000"/>
              <w:right w:val="single" w:sz="4" w:space="0" w:color="000000"/>
            </w:tcBorders>
            <w:shd w:val="clear" w:color="auto" w:fill="auto"/>
            <w:vAlign w:val="center"/>
          </w:tcPr>
          <w:p w14:paraId="196734A1"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141" w:name="__Fieldmark__1824_2276185550"/>
            <w:bookmarkStart w:id="142" w:name="__Fieldmark__4698_1473653080"/>
            <w:bookmarkStart w:id="143" w:name="__Fieldmark__4251_1960787761"/>
            <w:bookmarkEnd w:id="140"/>
            <w:bookmarkEnd w:id="141"/>
            <w:bookmarkEnd w:id="142"/>
            <w:bookmarkEnd w:id="143"/>
            <w:r>
              <w:rPr>
                <w:rFonts w:ascii="Arial" w:eastAsia="MS Gothic" w:hAnsi="Arial" w:cs="Arial"/>
                <w:sz w:val="22"/>
                <w:szCs w:val="22"/>
                <w:lang w:eastAsia="en-US"/>
              </w:rPr>
              <w:t xml:space="preserve"> </w:t>
            </w:r>
          </w:p>
        </w:tc>
      </w:tr>
      <w:tr w:rsidR="009433DC" w14:paraId="7B0DCCA6" w14:textId="77777777">
        <w:trPr>
          <w:trHeight w:hRule="exact" w:val="312"/>
          <w:jc w:val="center"/>
        </w:trPr>
        <w:tc>
          <w:tcPr>
            <w:tcW w:w="7895" w:type="dxa"/>
            <w:tcBorders>
              <w:left w:val="single" w:sz="4" w:space="0" w:color="000000"/>
              <w:bottom w:val="single" w:sz="4" w:space="0" w:color="000000"/>
            </w:tcBorders>
            <w:shd w:val="clear" w:color="auto" w:fill="auto"/>
            <w:vAlign w:val="center"/>
          </w:tcPr>
          <w:p w14:paraId="60167BF8" w14:textId="77777777" w:rsidR="009433DC" w:rsidRDefault="006E0C5A">
            <w:pPr>
              <w:spacing w:before="60" w:after="48"/>
            </w:pPr>
            <w:r>
              <w:rPr>
                <w:rFonts w:ascii="Arial" w:hAnsi="Arial" w:cs="Arial"/>
                <w:sz w:val="18"/>
                <w:szCs w:val="18"/>
              </w:rPr>
              <w:t>Önerilen araştırmada insan olmayan iri beyinli yüksek memeliler vardır.</w:t>
            </w:r>
          </w:p>
        </w:tc>
        <w:bookmarkStart w:id="144" w:name="__Fieldmark__1453_2711853586"/>
        <w:tc>
          <w:tcPr>
            <w:tcW w:w="556" w:type="dxa"/>
            <w:tcBorders>
              <w:left w:val="single" w:sz="4" w:space="0" w:color="000000"/>
              <w:bottom w:val="single" w:sz="4" w:space="0" w:color="000000"/>
            </w:tcBorders>
            <w:shd w:val="clear" w:color="auto" w:fill="auto"/>
            <w:vAlign w:val="center"/>
          </w:tcPr>
          <w:p w14:paraId="599EB388"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145" w:name="__Fieldmark__1840_2276185550"/>
            <w:bookmarkStart w:id="146" w:name="__Fieldmark__4708_1473653080"/>
            <w:bookmarkStart w:id="147" w:name="__Fieldmark__4252_1960787761"/>
            <w:bookmarkEnd w:id="144"/>
            <w:bookmarkEnd w:id="145"/>
            <w:bookmarkEnd w:id="146"/>
            <w:bookmarkEnd w:id="147"/>
            <w:r>
              <w:rPr>
                <w:rFonts w:ascii="Arial" w:eastAsia="MS Gothic" w:hAnsi="Arial" w:cs="Arial"/>
                <w:color w:val="000000"/>
                <w:sz w:val="22"/>
                <w:szCs w:val="22"/>
                <w:lang w:eastAsia="en-US"/>
              </w:rPr>
              <w:t xml:space="preserve"> </w:t>
            </w:r>
          </w:p>
        </w:tc>
        <w:bookmarkStart w:id="148" w:name="__Fieldmark__1466_2711853586"/>
        <w:tc>
          <w:tcPr>
            <w:tcW w:w="781" w:type="dxa"/>
            <w:tcBorders>
              <w:left w:val="single" w:sz="4" w:space="0" w:color="000000"/>
              <w:bottom w:val="single" w:sz="4" w:space="0" w:color="000000"/>
              <w:right w:val="single" w:sz="4" w:space="0" w:color="000000"/>
            </w:tcBorders>
            <w:shd w:val="clear" w:color="auto" w:fill="auto"/>
            <w:vAlign w:val="center"/>
          </w:tcPr>
          <w:p w14:paraId="385A4B76"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149" w:name="__Fieldmark__1855_2276185550"/>
            <w:bookmarkStart w:id="150" w:name="__Fieldmark__4717_1473653080"/>
            <w:bookmarkStart w:id="151" w:name="__Fieldmark__4253_1960787761"/>
            <w:bookmarkEnd w:id="148"/>
            <w:bookmarkEnd w:id="149"/>
            <w:bookmarkEnd w:id="150"/>
            <w:bookmarkEnd w:id="151"/>
            <w:r>
              <w:rPr>
                <w:rFonts w:ascii="Arial" w:eastAsia="MS Gothic" w:hAnsi="Arial" w:cs="Arial"/>
                <w:sz w:val="22"/>
                <w:szCs w:val="22"/>
                <w:lang w:eastAsia="en-US"/>
              </w:rPr>
              <w:t xml:space="preserve"> </w:t>
            </w:r>
          </w:p>
        </w:tc>
      </w:tr>
      <w:tr w:rsidR="009433DC" w14:paraId="2085B2D3" w14:textId="77777777">
        <w:trPr>
          <w:trHeight w:hRule="exact" w:val="312"/>
          <w:jc w:val="center"/>
        </w:trPr>
        <w:tc>
          <w:tcPr>
            <w:tcW w:w="7895" w:type="dxa"/>
            <w:tcBorders>
              <w:left w:val="single" w:sz="4" w:space="0" w:color="000000"/>
              <w:bottom w:val="single" w:sz="4" w:space="0" w:color="000000"/>
            </w:tcBorders>
            <w:shd w:val="clear" w:color="auto" w:fill="auto"/>
            <w:vAlign w:val="center"/>
          </w:tcPr>
          <w:p w14:paraId="5B70F3E4" w14:textId="77777777" w:rsidR="009433DC" w:rsidRDefault="006E0C5A">
            <w:pPr>
              <w:spacing w:before="60" w:after="48"/>
            </w:pPr>
            <w:r>
              <w:rPr>
                <w:rFonts w:ascii="Arial" w:hAnsi="Arial" w:cs="Arial"/>
                <w:sz w:val="18"/>
                <w:szCs w:val="18"/>
              </w:rPr>
              <w:t xml:space="preserve">Önerilen araştırmada çiftlik hayvanları klonlanmaktadır. </w:t>
            </w:r>
          </w:p>
        </w:tc>
        <w:bookmarkStart w:id="152" w:name="__Fieldmark__1482_2711853586"/>
        <w:tc>
          <w:tcPr>
            <w:tcW w:w="556" w:type="dxa"/>
            <w:tcBorders>
              <w:left w:val="single" w:sz="4" w:space="0" w:color="000000"/>
              <w:bottom w:val="single" w:sz="4" w:space="0" w:color="000000"/>
            </w:tcBorders>
            <w:shd w:val="clear" w:color="auto" w:fill="auto"/>
            <w:vAlign w:val="center"/>
          </w:tcPr>
          <w:p w14:paraId="174947C6"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153" w:name="__Fieldmark__1871_2276185550"/>
            <w:bookmarkStart w:id="154" w:name="__Fieldmark__4727_1473653080"/>
            <w:bookmarkStart w:id="155" w:name="__Fieldmark__4254_1960787761"/>
            <w:bookmarkEnd w:id="152"/>
            <w:bookmarkEnd w:id="153"/>
            <w:bookmarkEnd w:id="154"/>
            <w:bookmarkEnd w:id="155"/>
            <w:r>
              <w:rPr>
                <w:rFonts w:ascii="Arial" w:eastAsia="MS Gothic" w:hAnsi="Arial" w:cs="Arial"/>
                <w:color w:val="000000"/>
                <w:sz w:val="22"/>
                <w:szCs w:val="22"/>
                <w:lang w:eastAsia="en-US"/>
              </w:rPr>
              <w:t xml:space="preserve"> </w:t>
            </w:r>
          </w:p>
        </w:tc>
        <w:bookmarkStart w:id="156" w:name="__Fieldmark__1495_2711853586"/>
        <w:tc>
          <w:tcPr>
            <w:tcW w:w="781" w:type="dxa"/>
            <w:tcBorders>
              <w:left w:val="single" w:sz="4" w:space="0" w:color="000000"/>
              <w:bottom w:val="single" w:sz="4" w:space="0" w:color="000000"/>
              <w:right w:val="single" w:sz="4" w:space="0" w:color="000000"/>
            </w:tcBorders>
            <w:shd w:val="clear" w:color="auto" w:fill="auto"/>
            <w:vAlign w:val="center"/>
          </w:tcPr>
          <w:p w14:paraId="71533784" w14:textId="77777777" w:rsidR="009433DC" w:rsidRDefault="006E0C5A">
            <w:pPr>
              <w:snapToGrid w:val="0"/>
              <w:ind w:left="172"/>
            </w:pPr>
            <w:r>
              <w:fldChar w:fldCharType="begin">
                <w:ffData>
                  <w:name w:val=""/>
                  <w:enabled/>
                  <w:calcOnExit w:val="0"/>
                  <w:checkBox>
                    <w:sizeAuto/>
                    <w:default w:val="0"/>
                    <w:checked w:val="0"/>
                  </w:checkBox>
                </w:ffData>
              </w:fldChar>
            </w:r>
            <w:r>
              <w:instrText xml:space="preserve"> FORMCHECKBOX </w:instrText>
            </w:r>
            <w:r w:rsidR="007B3017">
              <w:fldChar w:fldCharType="separate"/>
            </w:r>
            <w:r>
              <w:fldChar w:fldCharType="end"/>
            </w:r>
            <w:bookmarkStart w:id="157" w:name="__Fieldmark__1886_2276185550"/>
            <w:bookmarkStart w:id="158" w:name="__Fieldmark__4736_1473653080"/>
            <w:bookmarkStart w:id="159" w:name="__Fieldmark__4255_1960787761"/>
            <w:bookmarkEnd w:id="156"/>
            <w:bookmarkEnd w:id="157"/>
            <w:bookmarkEnd w:id="158"/>
            <w:bookmarkEnd w:id="159"/>
            <w:r>
              <w:rPr>
                <w:rFonts w:ascii="Arial" w:eastAsia="MS Gothic" w:hAnsi="Arial" w:cs="Arial"/>
                <w:sz w:val="22"/>
                <w:szCs w:val="22"/>
                <w:lang w:eastAsia="en-US"/>
              </w:rPr>
              <w:t xml:space="preserve"> </w:t>
            </w:r>
          </w:p>
        </w:tc>
      </w:tr>
    </w:tbl>
    <w:p w14:paraId="442A0379" w14:textId="77777777" w:rsidR="009433DC" w:rsidRDefault="009433DC">
      <w:pPr>
        <w:rPr>
          <w:sz w:val="24"/>
          <w:szCs w:val="24"/>
          <w:lang w:val="de-DE" w:eastAsia="fr-FR"/>
        </w:rPr>
      </w:pPr>
    </w:p>
    <w:p w14:paraId="1AD402FD" w14:textId="77777777" w:rsidR="009433DC" w:rsidRDefault="006E0C5A">
      <w:pPr>
        <w:pStyle w:val="WW-NormalWeb1"/>
        <w:spacing w:before="0" w:after="0" w:line="360" w:lineRule="auto"/>
        <w:ind w:right="-2"/>
        <w:jc w:val="both"/>
      </w:pPr>
      <w:r>
        <w:rPr>
          <w:rFonts w:ascii="Arial" w:hAnsi="Arial" w:cs="Arial"/>
          <w:sz w:val="18"/>
          <w:szCs w:val="18"/>
          <w:lang w:eastAsia="fr-FR"/>
        </w:rPr>
        <w:t>* Etik Kurul Belgesi araştırma yaptığınız üniversitenin etik kuruluna (hayvan deneyleri yerel, klinik araştırmalar ve girişimsel olmayan klinik araştırmalar) başvurularak alınabilir.</w:t>
      </w:r>
    </w:p>
    <w:p w14:paraId="52836911" w14:textId="77777777" w:rsidR="009433DC" w:rsidRDefault="006E0C5A">
      <w:pPr>
        <w:pStyle w:val="WW-NormalWeb1"/>
        <w:spacing w:before="0" w:after="0" w:line="360" w:lineRule="auto"/>
        <w:ind w:right="-2"/>
        <w:jc w:val="both"/>
      </w:pPr>
      <w:r>
        <w:rPr>
          <w:rFonts w:ascii="Arial" w:hAnsi="Arial" w:cs="Arial"/>
          <w:sz w:val="18"/>
          <w:szCs w:val="18"/>
          <w:lang w:eastAsia="fr-FR"/>
        </w:rPr>
        <w:t>**İzin belgesi araştırma yapacağınız yerin bağlı olduğu ilgili devlet kurumuna başvurularak alınabilir (Örneğin orman alanında araştırma yapıyor iseniz, ilgili orman bölge müdürlüğü veya işletme Müdürlüğüne)</w:t>
      </w:r>
    </w:p>
    <w:p w14:paraId="1662A41E" w14:textId="77777777" w:rsidR="009433DC" w:rsidRDefault="009433DC">
      <w:pPr>
        <w:pStyle w:val="WW-NormalWeb1"/>
        <w:spacing w:before="0" w:after="0" w:line="360" w:lineRule="auto"/>
        <w:ind w:right="-2"/>
        <w:jc w:val="both"/>
        <w:rPr>
          <w:rFonts w:ascii="Arial" w:hAnsi="Arial" w:cs="Arial"/>
          <w:sz w:val="18"/>
          <w:szCs w:val="18"/>
          <w:lang w:eastAsia="fr-FR"/>
        </w:rPr>
      </w:pPr>
    </w:p>
    <w:p w14:paraId="613EDECD" w14:textId="77777777" w:rsidR="009433DC" w:rsidRDefault="009433DC">
      <w:pPr>
        <w:pStyle w:val="WW-NormalWeb1"/>
        <w:spacing w:before="0" w:after="0" w:line="360" w:lineRule="auto"/>
        <w:ind w:right="-2"/>
        <w:jc w:val="both"/>
        <w:rPr>
          <w:rFonts w:ascii="Arial" w:hAnsi="Arial" w:cs="Arial"/>
          <w:sz w:val="18"/>
          <w:szCs w:val="18"/>
          <w:lang w:eastAsia="fr-FR"/>
        </w:rPr>
      </w:pPr>
    </w:p>
    <w:p w14:paraId="43F63863" w14:textId="77777777" w:rsidR="009433DC" w:rsidRDefault="009433DC">
      <w:pPr>
        <w:rPr>
          <w:rFonts w:ascii="Arial" w:hAnsi="Arial" w:cs="Arial"/>
          <w:sz w:val="18"/>
          <w:szCs w:val="18"/>
          <w:lang w:eastAsia="fr-FR"/>
        </w:rPr>
      </w:pPr>
    </w:p>
    <w:p w14:paraId="57DE069B" w14:textId="77777777" w:rsidR="009433DC" w:rsidRDefault="006E0C5A">
      <w:pPr>
        <w:spacing w:before="95"/>
        <w:ind w:right="-2"/>
        <w:jc w:val="center"/>
      </w:pPr>
      <w:r>
        <w:rPr>
          <w:rFonts w:ascii="Arial" w:hAnsi="Arial" w:cs="Arial"/>
          <w:sz w:val="22"/>
          <w:lang w:eastAsia="fr-FR"/>
        </w:rPr>
        <w:t>Bu formun tarafımızca doldurulduğunu ve bilgilerin doğruluğunu beyan ederim.</w:t>
      </w:r>
    </w:p>
    <w:p w14:paraId="7BB03D93" w14:textId="77777777" w:rsidR="009433DC" w:rsidRDefault="009433DC">
      <w:pPr>
        <w:rPr>
          <w:lang w:eastAsia="fr-FR"/>
        </w:rPr>
      </w:pPr>
    </w:p>
    <w:tbl>
      <w:tblPr>
        <w:tblW w:w="0" w:type="auto"/>
        <w:jc w:val="center"/>
        <w:tblLayout w:type="fixed"/>
        <w:tblLook w:val="0000" w:firstRow="0" w:lastRow="0" w:firstColumn="0" w:lastColumn="0" w:noHBand="0" w:noVBand="0"/>
      </w:tblPr>
      <w:tblGrid>
        <w:gridCol w:w="4782"/>
        <w:gridCol w:w="2266"/>
        <w:gridCol w:w="1994"/>
      </w:tblGrid>
      <w:tr w:rsidR="009433DC" w14:paraId="478AB21A" w14:textId="77777777">
        <w:trPr>
          <w:jc w:val="center"/>
        </w:trPr>
        <w:tc>
          <w:tcPr>
            <w:tcW w:w="4782" w:type="dxa"/>
            <w:tcBorders>
              <w:top w:val="single" w:sz="4" w:space="0" w:color="000000"/>
              <w:left w:val="single" w:sz="4" w:space="0" w:color="000000"/>
              <w:bottom w:val="single" w:sz="4" w:space="0" w:color="000000"/>
            </w:tcBorders>
            <w:shd w:val="clear" w:color="auto" w:fill="F2F2F2"/>
          </w:tcPr>
          <w:p w14:paraId="3337255E" w14:textId="77777777" w:rsidR="009433DC" w:rsidRDefault="006E0C5A">
            <w:pPr>
              <w:spacing w:line="360" w:lineRule="auto"/>
              <w:contextualSpacing/>
              <w:jc w:val="center"/>
            </w:pPr>
            <w:r>
              <w:rPr>
                <w:rFonts w:ascii="Arial" w:eastAsia="Calibri" w:hAnsi="Arial" w:cs="Arial"/>
                <w:b/>
                <w:lang w:eastAsia="en-US"/>
              </w:rPr>
              <w:t>Adı ve Soyadı</w:t>
            </w:r>
          </w:p>
        </w:tc>
        <w:tc>
          <w:tcPr>
            <w:tcW w:w="2266" w:type="dxa"/>
            <w:tcBorders>
              <w:top w:val="single" w:sz="4" w:space="0" w:color="000000"/>
              <w:left w:val="single" w:sz="4" w:space="0" w:color="000000"/>
              <w:bottom w:val="single" w:sz="4" w:space="0" w:color="000000"/>
            </w:tcBorders>
            <w:shd w:val="clear" w:color="auto" w:fill="F2F2F2"/>
          </w:tcPr>
          <w:p w14:paraId="65A14F74" w14:textId="77777777" w:rsidR="009433DC" w:rsidRDefault="006E0C5A">
            <w:pPr>
              <w:spacing w:line="360" w:lineRule="auto"/>
              <w:contextualSpacing/>
              <w:jc w:val="center"/>
            </w:pPr>
            <w:r>
              <w:rPr>
                <w:rFonts w:ascii="Arial" w:eastAsia="Calibri" w:hAnsi="Arial" w:cs="Arial"/>
                <w:b/>
                <w:lang w:eastAsia="en-US"/>
              </w:rPr>
              <w:t>İmza</w:t>
            </w:r>
          </w:p>
        </w:tc>
        <w:tc>
          <w:tcPr>
            <w:tcW w:w="1994" w:type="dxa"/>
            <w:tcBorders>
              <w:top w:val="single" w:sz="4" w:space="0" w:color="000000"/>
              <w:left w:val="single" w:sz="4" w:space="0" w:color="000000"/>
              <w:bottom w:val="single" w:sz="4" w:space="0" w:color="000000"/>
              <w:right w:val="single" w:sz="4" w:space="0" w:color="000000"/>
            </w:tcBorders>
            <w:shd w:val="clear" w:color="auto" w:fill="F2F2F2"/>
          </w:tcPr>
          <w:p w14:paraId="7871F9D7" w14:textId="77777777" w:rsidR="009433DC" w:rsidRDefault="006E0C5A">
            <w:pPr>
              <w:spacing w:line="360" w:lineRule="auto"/>
              <w:contextualSpacing/>
              <w:jc w:val="center"/>
            </w:pPr>
            <w:r>
              <w:rPr>
                <w:rFonts w:ascii="Arial" w:eastAsia="Calibri" w:hAnsi="Arial" w:cs="Arial"/>
                <w:b/>
                <w:lang w:eastAsia="en-US"/>
              </w:rPr>
              <w:t>Tarih</w:t>
            </w:r>
          </w:p>
        </w:tc>
      </w:tr>
      <w:tr w:rsidR="009433DC" w14:paraId="60CF71C0" w14:textId="77777777">
        <w:trPr>
          <w:jc w:val="center"/>
        </w:trPr>
        <w:tc>
          <w:tcPr>
            <w:tcW w:w="4782" w:type="dxa"/>
            <w:tcBorders>
              <w:top w:val="single" w:sz="4" w:space="0" w:color="000000"/>
              <w:left w:val="single" w:sz="4" w:space="0" w:color="000000"/>
              <w:bottom w:val="single" w:sz="4" w:space="0" w:color="000000"/>
            </w:tcBorders>
            <w:shd w:val="clear" w:color="auto" w:fill="auto"/>
          </w:tcPr>
          <w:p w14:paraId="2EDF792C" w14:textId="1C9770DF" w:rsidR="009433DC" w:rsidRDefault="006567C7">
            <w:pPr>
              <w:spacing w:line="360" w:lineRule="auto"/>
              <w:contextualSpacing/>
            </w:pPr>
            <w:r>
              <w:rPr>
                <w:rFonts w:ascii="Arial" w:eastAsia="Calibri" w:hAnsi="Arial" w:cs="Arial"/>
                <w:lang w:eastAsia="en-US"/>
              </w:rPr>
              <w:t>Başvuru Sahibi</w:t>
            </w:r>
            <w:bookmarkStart w:id="160" w:name="_GoBack"/>
            <w:bookmarkEnd w:id="160"/>
            <w:r w:rsidR="006E0C5A">
              <w:rPr>
                <w:rFonts w:ascii="Arial" w:eastAsia="Calibri" w:hAnsi="Arial" w:cs="Arial"/>
                <w:lang w:eastAsia="en-US"/>
              </w:rPr>
              <w:t xml:space="preserve">: </w:t>
            </w:r>
          </w:p>
          <w:p w14:paraId="4E384BC6" w14:textId="77777777" w:rsidR="009433DC" w:rsidRDefault="009433DC">
            <w:pPr>
              <w:spacing w:line="360" w:lineRule="auto"/>
              <w:contextualSpacing/>
              <w:rPr>
                <w:rFonts w:ascii="Arial" w:eastAsia="Calibri" w:hAnsi="Arial" w:cs="Arial"/>
                <w:lang w:eastAsia="en-US"/>
              </w:rPr>
            </w:pPr>
          </w:p>
          <w:p w14:paraId="60BFCD02" w14:textId="77777777" w:rsidR="009433DC" w:rsidRDefault="009433DC">
            <w:pPr>
              <w:spacing w:line="360" w:lineRule="auto"/>
              <w:contextualSpacing/>
              <w:rPr>
                <w:rFonts w:ascii="Arial" w:eastAsia="Calibri" w:hAnsi="Arial" w:cs="Arial"/>
                <w:lang w:eastAsia="en-US"/>
              </w:rPr>
            </w:pPr>
          </w:p>
        </w:tc>
        <w:tc>
          <w:tcPr>
            <w:tcW w:w="2266" w:type="dxa"/>
            <w:tcBorders>
              <w:top w:val="single" w:sz="4" w:space="0" w:color="000000"/>
              <w:left w:val="single" w:sz="4" w:space="0" w:color="000000"/>
              <w:bottom w:val="single" w:sz="4" w:space="0" w:color="000000"/>
            </w:tcBorders>
            <w:shd w:val="clear" w:color="auto" w:fill="auto"/>
          </w:tcPr>
          <w:p w14:paraId="3928BD03" w14:textId="77777777" w:rsidR="009433DC" w:rsidRDefault="009433DC">
            <w:pPr>
              <w:snapToGrid w:val="0"/>
              <w:spacing w:line="360" w:lineRule="auto"/>
              <w:contextualSpacing/>
              <w:rPr>
                <w:rFonts w:ascii="Arial" w:eastAsia="Calibri" w:hAnsi="Arial" w:cs="Arial"/>
                <w:lang w:eastAsia="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6AE7FC85" w14:textId="77777777" w:rsidR="009433DC" w:rsidRDefault="009433DC">
            <w:pPr>
              <w:snapToGrid w:val="0"/>
              <w:spacing w:line="360" w:lineRule="auto"/>
              <w:contextualSpacing/>
              <w:rPr>
                <w:rFonts w:ascii="Arial" w:eastAsia="Calibri" w:hAnsi="Arial" w:cs="Arial"/>
                <w:lang w:eastAsia="en-US"/>
              </w:rPr>
            </w:pPr>
          </w:p>
        </w:tc>
      </w:tr>
      <w:tr w:rsidR="009433DC" w14:paraId="270BC2FA" w14:textId="77777777">
        <w:trPr>
          <w:jc w:val="center"/>
        </w:trPr>
        <w:tc>
          <w:tcPr>
            <w:tcW w:w="4782" w:type="dxa"/>
            <w:tcBorders>
              <w:top w:val="single" w:sz="4" w:space="0" w:color="000000"/>
              <w:left w:val="single" w:sz="4" w:space="0" w:color="000000"/>
              <w:bottom w:val="single" w:sz="4" w:space="0" w:color="000000"/>
            </w:tcBorders>
            <w:shd w:val="clear" w:color="auto" w:fill="auto"/>
          </w:tcPr>
          <w:p w14:paraId="114BC146" w14:textId="77777777" w:rsidR="009433DC" w:rsidRDefault="006E0C5A">
            <w:pPr>
              <w:spacing w:line="360" w:lineRule="auto"/>
              <w:contextualSpacing/>
            </w:pPr>
            <w:r>
              <w:rPr>
                <w:rFonts w:ascii="Arial" w:eastAsia="Calibri" w:hAnsi="Arial" w:cs="Arial"/>
                <w:lang w:eastAsia="en-US"/>
              </w:rPr>
              <w:t>Danışman:</w:t>
            </w:r>
          </w:p>
          <w:p w14:paraId="22424AD6" w14:textId="77777777" w:rsidR="009433DC" w:rsidRDefault="009433DC">
            <w:pPr>
              <w:spacing w:line="360" w:lineRule="auto"/>
              <w:contextualSpacing/>
              <w:rPr>
                <w:rFonts w:ascii="Arial" w:eastAsia="Calibri" w:hAnsi="Arial" w:cs="Arial"/>
                <w:lang w:eastAsia="en-US"/>
              </w:rPr>
            </w:pPr>
          </w:p>
          <w:p w14:paraId="643DB441" w14:textId="77777777" w:rsidR="009433DC" w:rsidRDefault="009433DC">
            <w:pPr>
              <w:spacing w:line="360" w:lineRule="auto"/>
              <w:contextualSpacing/>
              <w:rPr>
                <w:rFonts w:ascii="Arial" w:eastAsia="Calibri" w:hAnsi="Arial" w:cs="Arial"/>
                <w:lang w:eastAsia="en-US"/>
              </w:rPr>
            </w:pPr>
          </w:p>
        </w:tc>
        <w:tc>
          <w:tcPr>
            <w:tcW w:w="2266" w:type="dxa"/>
            <w:tcBorders>
              <w:top w:val="single" w:sz="4" w:space="0" w:color="000000"/>
              <w:left w:val="single" w:sz="4" w:space="0" w:color="000000"/>
              <w:bottom w:val="single" w:sz="4" w:space="0" w:color="000000"/>
            </w:tcBorders>
            <w:shd w:val="clear" w:color="auto" w:fill="auto"/>
          </w:tcPr>
          <w:p w14:paraId="2E390A84" w14:textId="77777777" w:rsidR="009433DC" w:rsidRDefault="009433DC">
            <w:pPr>
              <w:snapToGrid w:val="0"/>
              <w:spacing w:line="360" w:lineRule="auto"/>
              <w:contextualSpacing/>
              <w:rPr>
                <w:rFonts w:ascii="Arial" w:eastAsia="Calibri" w:hAnsi="Arial" w:cs="Arial"/>
                <w:lang w:eastAsia="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5D5528D1" w14:textId="77777777" w:rsidR="009433DC" w:rsidRDefault="009433DC">
            <w:pPr>
              <w:snapToGrid w:val="0"/>
              <w:spacing w:line="360" w:lineRule="auto"/>
              <w:contextualSpacing/>
              <w:rPr>
                <w:rFonts w:ascii="Arial" w:eastAsia="Calibri" w:hAnsi="Arial" w:cs="Arial"/>
                <w:lang w:eastAsia="en-US"/>
              </w:rPr>
            </w:pPr>
          </w:p>
        </w:tc>
      </w:tr>
      <w:tr w:rsidR="009433DC" w14:paraId="2C4F35BE" w14:textId="77777777">
        <w:trPr>
          <w:jc w:val="center"/>
        </w:trPr>
        <w:tc>
          <w:tcPr>
            <w:tcW w:w="4782" w:type="dxa"/>
            <w:tcBorders>
              <w:top w:val="single" w:sz="4" w:space="0" w:color="000000"/>
              <w:left w:val="single" w:sz="4" w:space="0" w:color="000000"/>
              <w:bottom w:val="single" w:sz="4" w:space="0" w:color="000000"/>
            </w:tcBorders>
            <w:shd w:val="clear" w:color="auto" w:fill="auto"/>
          </w:tcPr>
          <w:p w14:paraId="0943BDA0" w14:textId="559681F2" w:rsidR="009433DC" w:rsidRDefault="00031373" w:rsidP="00031373">
            <w:pPr>
              <w:spacing w:line="360" w:lineRule="auto"/>
            </w:pPr>
            <w:r>
              <w:rPr>
                <w:rFonts w:ascii="Arial" w:eastAsia="Calibri" w:hAnsi="Arial" w:cs="Arial"/>
                <w:lang w:eastAsia="en-US"/>
              </w:rPr>
              <w:t>2.</w:t>
            </w:r>
            <w:r w:rsidR="006E0C5A" w:rsidRPr="00031373">
              <w:rPr>
                <w:rFonts w:ascii="Arial" w:eastAsia="Calibri" w:hAnsi="Arial" w:cs="Arial"/>
                <w:lang w:eastAsia="en-US"/>
              </w:rPr>
              <w:t>Danışman (Varsa):</w:t>
            </w:r>
          </w:p>
          <w:p w14:paraId="06CE5D93" w14:textId="77777777" w:rsidR="009433DC" w:rsidRDefault="009433DC">
            <w:pPr>
              <w:spacing w:line="360" w:lineRule="auto"/>
              <w:contextualSpacing/>
              <w:rPr>
                <w:rFonts w:ascii="Arial" w:eastAsia="Calibri" w:hAnsi="Arial" w:cs="Arial"/>
                <w:lang w:eastAsia="en-US"/>
              </w:rPr>
            </w:pPr>
          </w:p>
          <w:p w14:paraId="35E87797" w14:textId="77777777" w:rsidR="009433DC" w:rsidRDefault="009433DC">
            <w:pPr>
              <w:spacing w:line="360" w:lineRule="auto"/>
              <w:contextualSpacing/>
              <w:rPr>
                <w:rFonts w:ascii="Arial" w:eastAsia="Calibri" w:hAnsi="Arial" w:cs="Arial"/>
                <w:lang w:eastAsia="en-US"/>
              </w:rPr>
            </w:pPr>
          </w:p>
        </w:tc>
        <w:tc>
          <w:tcPr>
            <w:tcW w:w="2266" w:type="dxa"/>
            <w:tcBorders>
              <w:top w:val="single" w:sz="4" w:space="0" w:color="000000"/>
              <w:left w:val="single" w:sz="4" w:space="0" w:color="000000"/>
              <w:bottom w:val="single" w:sz="4" w:space="0" w:color="000000"/>
            </w:tcBorders>
            <w:shd w:val="clear" w:color="auto" w:fill="auto"/>
          </w:tcPr>
          <w:p w14:paraId="3240B59F" w14:textId="77777777" w:rsidR="009433DC" w:rsidRDefault="009433DC">
            <w:pPr>
              <w:snapToGrid w:val="0"/>
              <w:spacing w:line="360" w:lineRule="auto"/>
              <w:contextualSpacing/>
              <w:rPr>
                <w:rFonts w:ascii="Arial" w:eastAsia="Calibri" w:hAnsi="Arial" w:cs="Arial"/>
                <w:lang w:eastAsia="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77845F76" w14:textId="77777777" w:rsidR="009433DC" w:rsidRDefault="009433DC">
            <w:pPr>
              <w:snapToGrid w:val="0"/>
              <w:spacing w:line="360" w:lineRule="auto"/>
              <w:contextualSpacing/>
              <w:rPr>
                <w:rFonts w:ascii="Arial" w:eastAsia="Calibri" w:hAnsi="Arial" w:cs="Arial"/>
                <w:lang w:eastAsia="en-US"/>
              </w:rPr>
            </w:pPr>
          </w:p>
        </w:tc>
      </w:tr>
    </w:tbl>
    <w:p w14:paraId="75CD87DF" w14:textId="77777777" w:rsidR="00731C71" w:rsidRDefault="00731C71">
      <w:pPr>
        <w:ind w:left="502"/>
      </w:pPr>
      <w:bookmarkStart w:id="161" w:name="_Hlk5160834781111"/>
      <w:bookmarkEnd w:id="161"/>
    </w:p>
    <w:sectPr w:rsidR="00731C71">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709" w:footer="709" w:gutter="0"/>
      <w:cols w:space="708"/>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C5C5D" w14:textId="77777777" w:rsidR="007B3017" w:rsidRDefault="007B3017">
      <w:r>
        <w:separator/>
      </w:r>
    </w:p>
  </w:endnote>
  <w:endnote w:type="continuationSeparator" w:id="0">
    <w:p w14:paraId="541CC10B" w14:textId="77777777" w:rsidR="007B3017" w:rsidRDefault="007B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sig w:usb0="E0000AFF" w:usb1="500078FF" w:usb2="00000021" w:usb3="00000000" w:csb0="000001BF" w:csb1="00000000"/>
  </w:font>
  <w:font w:name="DejaVu Sans">
    <w:altName w:val="Times New Roman"/>
    <w:charset w:val="A2"/>
    <w:family w:val="swiss"/>
    <w:pitch w:val="variable"/>
    <w:sig w:usb0="E7002EFF" w:usb1="D200FDFF" w:usb2="0A246029" w:usb3="00000000" w:csb0="000001FF" w:csb1="00000000"/>
  </w:font>
  <w:font w:name="FreeSans">
    <w:altName w:val="Times New Roman"/>
    <w:charset w:val="A2"/>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806E" w14:textId="77777777" w:rsidR="009433DC" w:rsidRDefault="009433DC">
    <w:pPr>
      <w:pStyle w:val="AltBilgi"/>
      <w:jc w:val="right"/>
    </w:pPr>
  </w:p>
  <w:tbl>
    <w:tblPr>
      <w:tblW w:w="0" w:type="auto"/>
      <w:tblLayout w:type="fixed"/>
      <w:tblLook w:val="0000" w:firstRow="0" w:lastRow="0" w:firstColumn="0" w:lastColumn="0" w:noHBand="0" w:noVBand="0"/>
    </w:tblPr>
    <w:tblGrid>
      <w:gridCol w:w="5208"/>
      <w:gridCol w:w="5167"/>
    </w:tblGrid>
    <w:tr w:rsidR="009433DC" w14:paraId="68C8DEA6" w14:textId="77777777">
      <w:trPr>
        <w:trHeight w:val="269"/>
      </w:trPr>
      <w:tc>
        <w:tcPr>
          <w:tcW w:w="5208" w:type="dxa"/>
          <w:shd w:val="clear" w:color="auto" w:fill="auto"/>
        </w:tcPr>
        <w:p w14:paraId="1CE9C4CB" w14:textId="77777777" w:rsidR="009433DC" w:rsidRDefault="009433DC">
          <w:pPr>
            <w:pStyle w:val="AltBilgi"/>
            <w:snapToGrid w:val="0"/>
            <w:rPr>
              <w:lang w:val="tr-TR"/>
            </w:rPr>
          </w:pPr>
        </w:p>
      </w:tc>
      <w:tc>
        <w:tcPr>
          <w:tcW w:w="5167" w:type="dxa"/>
          <w:shd w:val="clear" w:color="auto" w:fill="auto"/>
        </w:tcPr>
        <w:p w14:paraId="4F2F6880" w14:textId="2E27CBD0" w:rsidR="009433DC" w:rsidRDefault="006E0C5A">
          <w:pPr>
            <w:pStyle w:val="AltBilgi"/>
            <w:jc w:val="right"/>
          </w:pPr>
          <w:r>
            <w:fldChar w:fldCharType="begin"/>
          </w:r>
          <w:r>
            <w:instrText xml:space="preserve"> PAGE </w:instrText>
          </w:r>
          <w:r>
            <w:fldChar w:fldCharType="separate"/>
          </w:r>
          <w:r w:rsidR="006567C7">
            <w:rPr>
              <w:noProof/>
            </w:rPr>
            <w:t>3</w:t>
          </w:r>
          <w:r>
            <w:fldChar w:fldCharType="end"/>
          </w:r>
        </w:p>
      </w:tc>
    </w:tr>
  </w:tbl>
  <w:p w14:paraId="7D127293" w14:textId="77777777" w:rsidR="009433DC" w:rsidRDefault="006E0C5A">
    <w:pPr>
      <w:pStyle w:val="AltBilgi"/>
      <w:jc w:val="right"/>
    </w:pPr>
    <w:r>
      <w:t xml:space="preserve"> </w:t>
    </w:r>
  </w:p>
  <w:p w14:paraId="47C25D4D" w14:textId="77777777" w:rsidR="009433DC" w:rsidRDefault="009433D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46E3D" w14:textId="77777777" w:rsidR="009433DC" w:rsidRDefault="009433D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97DAE" w14:textId="77777777" w:rsidR="009433DC" w:rsidRDefault="009433D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E419F" w14:textId="77777777" w:rsidR="009433DC" w:rsidRDefault="009433DC">
    <w:pPr>
      <w:pStyle w:val="AltBilgi"/>
      <w:jc w:val="right"/>
    </w:pPr>
  </w:p>
  <w:tbl>
    <w:tblPr>
      <w:tblW w:w="0" w:type="auto"/>
      <w:tblLayout w:type="fixed"/>
      <w:tblLook w:val="0000" w:firstRow="0" w:lastRow="0" w:firstColumn="0" w:lastColumn="0" w:noHBand="0" w:noVBand="0"/>
    </w:tblPr>
    <w:tblGrid>
      <w:gridCol w:w="5208"/>
      <w:gridCol w:w="5167"/>
    </w:tblGrid>
    <w:tr w:rsidR="009433DC" w14:paraId="5C75D686" w14:textId="77777777">
      <w:trPr>
        <w:trHeight w:val="269"/>
      </w:trPr>
      <w:tc>
        <w:tcPr>
          <w:tcW w:w="5208" w:type="dxa"/>
          <w:shd w:val="clear" w:color="auto" w:fill="auto"/>
        </w:tcPr>
        <w:p w14:paraId="6618316C" w14:textId="77777777" w:rsidR="009433DC" w:rsidRDefault="009433DC">
          <w:pPr>
            <w:pStyle w:val="AltBilgi"/>
            <w:snapToGrid w:val="0"/>
            <w:rPr>
              <w:lang w:val="tr-TR"/>
            </w:rPr>
          </w:pPr>
        </w:p>
      </w:tc>
      <w:tc>
        <w:tcPr>
          <w:tcW w:w="5167" w:type="dxa"/>
          <w:shd w:val="clear" w:color="auto" w:fill="auto"/>
        </w:tcPr>
        <w:p w14:paraId="492CF312" w14:textId="0B5DC083" w:rsidR="009433DC" w:rsidRDefault="006E0C5A">
          <w:pPr>
            <w:pStyle w:val="AltBilgi"/>
            <w:jc w:val="right"/>
          </w:pPr>
          <w:r>
            <w:fldChar w:fldCharType="begin"/>
          </w:r>
          <w:r>
            <w:instrText xml:space="preserve"> PAGE </w:instrText>
          </w:r>
          <w:r>
            <w:fldChar w:fldCharType="separate"/>
          </w:r>
          <w:r w:rsidR="006567C7">
            <w:rPr>
              <w:noProof/>
            </w:rPr>
            <w:t>4</w:t>
          </w:r>
          <w:r>
            <w:fldChar w:fldCharType="end"/>
          </w:r>
        </w:p>
      </w:tc>
    </w:tr>
  </w:tbl>
  <w:p w14:paraId="2FB3BC7B" w14:textId="77777777" w:rsidR="009433DC" w:rsidRDefault="006E0C5A">
    <w:pPr>
      <w:pStyle w:val="AltBilgi"/>
      <w:jc w:val="right"/>
    </w:pPr>
    <w:r>
      <w:t xml:space="preserve"> </w:t>
    </w:r>
  </w:p>
  <w:p w14:paraId="1D528072" w14:textId="77777777" w:rsidR="009433DC" w:rsidRDefault="009433DC">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00EAB" w14:textId="77777777" w:rsidR="009433DC" w:rsidRDefault="009433D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14EE" w14:textId="77777777" w:rsidR="009433DC" w:rsidRDefault="009433DC"/>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E3752" w14:textId="77777777" w:rsidR="009433DC" w:rsidRDefault="009433DC">
    <w:pPr>
      <w:pStyle w:val="AltBilgi"/>
      <w:jc w:val="right"/>
    </w:pPr>
  </w:p>
  <w:tbl>
    <w:tblPr>
      <w:tblW w:w="0" w:type="auto"/>
      <w:tblLayout w:type="fixed"/>
      <w:tblLook w:val="0000" w:firstRow="0" w:lastRow="0" w:firstColumn="0" w:lastColumn="0" w:noHBand="0" w:noVBand="0"/>
    </w:tblPr>
    <w:tblGrid>
      <w:gridCol w:w="5208"/>
      <w:gridCol w:w="5167"/>
    </w:tblGrid>
    <w:tr w:rsidR="009433DC" w14:paraId="09E47D42" w14:textId="77777777">
      <w:trPr>
        <w:trHeight w:val="269"/>
      </w:trPr>
      <w:tc>
        <w:tcPr>
          <w:tcW w:w="5208" w:type="dxa"/>
          <w:shd w:val="clear" w:color="auto" w:fill="auto"/>
        </w:tcPr>
        <w:p w14:paraId="076D2214" w14:textId="77777777" w:rsidR="009433DC" w:rsidRDefault="009433DC">
          <w:pPr>
            <w:pStyle w:val="AltBilgi"/>
            <w:snapToGrid w:val="0"/>
            <w:rPr>
              <w:lang w:val="tr-TR"/>
            </w:rPr>
          </w:pPr>
        </w:p>
      </w:tc>
      <w:tc>
        <w:tcPr>
          <w:tcW w:w="5167" w:type="dxa"/>
          <w:shd w:val="clear" w:color="auto" w:fill="auto"/>
        </w:tcPr>
        <w:p w14:paraId="00C11237" w14:textId="7510E6DD" w:rsidR="009433DC" w:rsidRDefault="006E0C5A">
          <w:pPr>
            <w:pStyle w:val="AltBilgi"/>
            <w:jc w:val="right"/>
          </w:pPr>
          <w:r>
            <w:fldChar w:fldCharType="begin"/>
          </w:r>
          <w:r>
            <w:instrText xml:space="preserve"> PAGE </w:instrText>
          </w:r>
          <w:r>
            <w:fldChar w:fldCharType="separate"/>
          </w:r>
          <w:r w:rsidR="006567C7">
            <w:rPr>
              <w:noProof/>
            </w:rPr>
            <w:t>8</w:t>
          </w:r>
          <w:r>
            <w:fldChar w:fldCharType="end"/>
          </w:r>
        </w:p>
      </w:tc>
    </w:tr>
  </w:tbl>
  <w:p w14:paraId="1DA60613" w14:textId="77777777" w:rsidR="009433DC" w:rsidRDefault="006E0C5A">
    <w:pPr>
      <w:pStyle w:val="AltBilgi"/>
      <w:jc w:val="right"/>
    </w:pPr>
    <w:r>
      <w:t xml:space="preserve"> </w:t>
    </w:r>
  </w:p>
  <w:p w14:paraId="0543D59E" w14:textId="77777777" w:rsidR="009433DC" w:rsidRDefault="009433DC">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E4D86" w14:textId="77777777" w:rsidR="009433DC" w:rsidRDefault="009433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BFAA7" w14:textId="77777777" w:rsidR="007B3017" w:rsidRDefault="007B3017">
      <w:r>
        <w:separator/>
      </w:r>
    </w:p>
  </w:footnote>
  <w:footnote w:type="continuationSeparator" w:id="0">
    <w:p w14:paraId="4072289E" w14:textId="77777777" w:rsidR="007B3017" w:rsidRDefault="007B3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9FBC5" w14:textId="77777777" w:rsidR="009433DC" w:rsidRDefault="006E0C5A">
    <w:pPr>
      <w:pStyle w:val="GvdeMetni"/>
      <w:ind w:right="565"/>
      <w:jc w:val="center"/>
    </w:pPr>
    <w:r>
      <w:rPr>
        <w:rStyle w:val="Gl"/>
        <w:color w:val="0F243E"/>
        <w:sz w:val="20"/>
      </w:rPr>
      <w:t>2218 YURT İÇİ DOKTORA SONRASI ARAŞTIRMA BURS PROGRAMI ARAŞTIRMA ÖNERİSİ</w:t>
    </w:r>
    <w:r>
      <w:rPr>
        <w:color w:val="0F243E"/>
        <w:sz w:val="20"/>
      </w:rPr>
      <w:t xml:space="preserve"> FORMU</w:t>
    </w:r>
  </w:p>
  <w:p w14:paraId="02DC9813" w14:textId="77777777" w:rsidR="009433DC" w:rsidRDefault="00731C71">
    <w:pPr>
      <w:pStyle w:val="stBilgi"/>
      <w:rPr>
        <w:lang w:eastAsia="x-none"/>
      </w:rPr>
    </w:pPr>
    <w:r>
      <w:rPr>
        <w:noProof/>
        <w:lang w:val="tr-TR" w:eastAsia="tr-TR"/>
      </w:rPr>
      <mc:AlternateContent>
        <mc:Choice Requires="wps">
          <w:drawing>
            <wp:anchor distT="0" distB="0" distL="114300" distR="114300" simplePos="0" relativeHeight="251656704" behindDoc="1" locked="0" layoutInCell="1" allowOverlap="1" wp14:anchorId="5C7CEE20" wp14:editId="3FC83610">
              <wp:simplePos x="0" y="0"/>
              <wp:positionH relativeFrom="column">
                <wp:posOffset>-45085</wp:posOffset>
              </wp:positionH>
              <wp:positionV relativeFrom="paragraph">
                <wp:posOffset>85725</wp:posOffset>
              </wp:positionV>
              <wp:extent cx="5786120" cy="3175"/>
              <wp:effectExtent l="26670" t="27940" r="45085" b="4508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120" cy="3175"/>
                      </a:xfrm>
                      <a:custGeom>
                        <a:avLst/>
                        <a:gdLst>
                          <a:gd name="G0" fmla="+- 1 0 0"/>
                          <a:gd name="G1" fmla="+- 4 0 0"/>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38160" cap="sq">
                        <a:solidFill>
                          <a:srgbClr val="8DB3E2"/>
                        </a:solidFill>
                        <a:round/>
                        <a:headEnd/>
                        <a:tailEnd/>
                      </a:ln>
                      <a:effectLst>
                        <a:outerShdw dist="36147" dir="2700000" algn="ctr" rotWithShape="0">
                          <a:srgbClr val="3F3151">
                            <a:alpha val="50027"/>
                          </a:srgbClr>
                        </a:outerShdw>
                      </a:effectLst>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FA928BE" id="AutoShape 1" o:spid="_x0000_s1026" style="position:absolute;margin-left:-3.55pt;margin-top:6.75pt;width:455.6pt;height:.2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" path="m,l21600,21600e" filled="f" strokecolor="#8db3e2" strokeweight="1.06mm">
              <v:stroke endcap="square"/>
              <v:shadow on="t" color="#3f3151" opacity="32785f" offset=".71mm,.71mm"/>
              <v:path o:connecttype="custom" o:connectlocs="0,0;5786120,3175" o:connectangles="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A1634" w14:textId="77777777" w:rsidR="009433DC" w:rsidRDefault="009433D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DA699" w14:textId="77777777" w:rsidR="009433DC" w:rsidRDefault="009433D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12596" w14:textId="77777777" w:rsidR="009433DC" w:rsidRDefault="006E0C5A">
    <w:pPr>
      <w:pStyle w:val="GvdeMetni"/>
      <w:ind w:right="565"/>
      <w:jc w:val="center"/>
    </w:pPr>
    <w:r>
      <w:rPr>
        <w:rStyle w:val="Gl"/>
        <w:color w:val="0F243E"/>
        <w:sz w:val="20"/>
      </w:rPr>
      <w:t>2218 YURT İÇİ DOKTORA SONRASI ARAŞTIRMA BURS PROGRAMI ARAŞTIRMA ÖNERİSİ</w:t>
    </w:r>
    <w:r>
      <w:rPr>
        <w:color w:val="0F243E"/>
        <w:sz w:val="20"/>
      </w:rPr>
      <w:t xml:space="preserve"> FORMU</w:t>
    </w:r>
  </w:p>
  <w:p w14:paraId="520BB0BA" w14:textId="77777777" w:rsidR="009433DC" w:rsidRDefault="00731C71">
    <w:pPr>
      <w:pStyle w:val="stBilgi"/>
      <w:rPr>
        <w:lang w:eastAsia="x-none"/>
      </w:rPr>
    </w:pPr>
    <w:r>
      <w:rPr>
        <w:noProof/>
        <w:lang w:val="tr-TR" w:eastAsia="tr-TR"/>
      </w:rPr>
      <mc:AlternateContent>
        <mc:Choice Requires="wps">
          <w:drawing>
            <wp:anchor distT="0" distB="0" distL="114300" distR="114300" simplePos="0" relativeHeight="251658752" behindDoc="1" locked="0" layoutInCell="1" allowOverlap="1" wp14:anchorId="7ECEE7FD" wp14:editId="62A6CF7E">
              <wp:simplePos x="0" y="0"/>
              <wp:positionH relativeFrom="column">
                <wp:posOffset>-45085</wp:posOffset>
              </wp:positionH>
              <wp:positionV relativeFrom="paragraph">
                <wp:posOffset>85725</wp:posOffset>
              </wp:positionV>
              <wp:extent cx="5786120" cy="3175"/>
              <wp:effectExtent l="26670" t="24765" r="45085" b="482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120" cy="3175"/>
                      </a:xfrm>
                      <a:custGeom>
                        <a:avLst/>
                        <a:gdLst>
                          <a:gd name="G0" fmla="+- 1 0 0"/>
                          <a:gd name="G1" fmla="+- 4 0 0"/>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38160" cap="sq">
                        <a:solidFill>
                          <a:srgbClr val="8DB3E2"/>
                        </a:solidFill>
                        <a:round/>
                        <a:headEnd/>
                        <a:tailEnd/>
                      </a:ln>
                      <a:effectLst>
                        <a:outerShdw dist="36147" dir="2700000" algn="ctr" rotWithShape="0">
                          <a:srgbClr val="3F3151">
                            <a:alpha val="50027"/>
                          </a:srgbClr>
                        </a:outerShdw>
                      </a:effectLst>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8D2FC69" id="AutoShape 1" o:spid="_x0000_s1026" style="position:absolute;margin-left:-3.55pt;margin-top:6.75pt;width:455.6pt;height:.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" path="m,l21600,21600e" filled="f" strokecolor="#8db3e2" strokeweight="1.06mm">
              <v:stroke endcap="square"/>
              <v:shadow on="t" color="#3f3151" opacity="32785f" offset=".71mm,.71mm"/>
              <v:path o:connecttype="custom" o:connectlocs="0,0;5786120,3175" o:connectangles="0,0"/>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53D63" w14:textId="77777777" w:rsidR="009433DC" w:rsidRDefault="009433D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A8936" w14:textId="77777777" w:rsidR="009433DC" w:rsidRDefault="009433D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16256" w14:textId="77777777" w:rsidR="009433DC" w:rsidRDefault="006E0C5A">
    <w:pPr>
      <w:pStyle w:val="GvdeMetni"/>
      <w:ind w:right="565"/>
      <w:jc w:val="center"/>
    </w:pPr>
    <w:r>
      <w:rPr>
        <w:rStyle w:val="Gl"/>
        <w:color w:val="0F243E"/>
        <w:sz w:val="20"/>
      </w:rPr>
      <w:t>2218 YURT İÇİ DOKTORA SONRASI ARAŞTIRMA BURS PROGRAMI ARAŞTIRMA ÖNERİSİ</w:t>
    </w:r>
    <w:r>
      <w:rPr>
        <w:color w:val="0F243E"/>
        <w:sz w:val="20"/>
      </w:rPr>
      <w:t xml:space="preserve"> FORMU</w:t>
    </w:r>
  </w:p>
  <w:p w14:paraId="5EE65761" w14:textId="77777777" w:rsidR="009433DC" w:rsidRDefault="00731C71">
    <w:pPr>
      <w:pStyle w:val="stBilgi"/>
      <w:rPr>
        <w:lang w:eastAsia="x-none"/>
      </w:rPr>
    </w:pPr>
    <w:r>
      <w:rPr>
        <w:noProof/>
        <w:lang w:val="tr-TR" w:eastAsia="tr-TR"/>
      </w:rPr>
      <mc:AlternateContent>
        <mc:Choice Requires="wps">
          <w:drawing>
            <wp:anchor distT="0" distB="0" distL="114300" distR="114300" simplePos="0" relativeHeight="251657728" behindDoc="1" locked="0" layoutInCell="1" allowOverlap="1" wp14:anchorId="3472F4E8" wp14:editId="392A43D8">
              <wp:simplePos x="0" y="0"/>
              <wp:positionH relativeFrom="column">
                <wp:posOffset>-45085</wp:posOffset>
              </wp:positionH>
              <wp:positionV relativeFrom="paragraph">
                <wp:posOffset>85725</wp:posOffset>
              </wp:positionV>
              <wp:extent cx="5786120" cy="3175"/>
              <wp:effectExtent l="26670" t="27940" r="45085" b="450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120" cy="3175"/>
                      </a:xfrm>
                      <a:custGeom>
                        <a:avLst/>
                        <a:gdLst>
                          <a:gd name="G0" fmla="+- 1 0 0"/>
                          <a:gd name="G1" fmla="+- 4 0 0"/>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38160" cap="sq">
                        <a:solidFill>
                          <a:srgbClr val="8DB3E2"/>
                        </a:solidFill>
                        <a:round/>
                        <a:headEnd/>
                        <a:tailEnd/>
                      </a:ln>
                      <a:effectLst>
                        <a:outerShdw dist="36147" dir="2700000" algn="ctr" rotWithShape="0">
                          <a:srgbClr val="3F3151">
                            <a:alpha val="50027"/>
                          </a:srgbClr>
                        </a:outerShdw>
                      </a:effectLst>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8E8395D" id="AutoShape 1" o:spid="_x0000_s1026" style="position:absolute;margin-left:-3.55pt;margin-top:6.75pt;width:455.6pt;height:.2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" path="m,l21600,21600e" filled="f" strokecolor="#8db3e2" strokeweight="1.06mm">
              <v:stroke endcap="square"/>
              <v:shadow on="t" color="#3f3151" opacity="32785f" offset=".71mm,.71mm"/>
              <v:path o:connecttype="custom" o:connectlocs="0,0;5786120,3175" o:connectangles="0,0"/>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5DB4B" w14:textId="77777777" w:rsidR="009433DC" w:rsidRDefault="009433D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Balk1"/>
      <w:lvlText w:val="%1."/>
      <w:lvlJc w:val="left"/>
      <w:pPr>
        <w:tabs>
          <w:tab w:val="num" w:pos="360"/>
        </w:tabs>
        <w:ind w:left="360" w:hanging="360"/>
      </w:pPr>
      <w:rPr>
        <w:i w:val="0"/>
      </w:rPr>
    </w:lvl>
    <w:lvl w:ilvl="1">
      <w:start w:val="1"/>
      <w:numFmt w:val="decimal"/>
      <w:pStyle w:val="Balk2"/>
      <w:lvlText w:val="%1.%2."/>
      <w:lvlJc w:val="left"/>
      <w:pPr>
        <w:tabs>
          <w:tab w:val="num" w:pos="792"/>
        </w:tabs>
        <w:ind w:left="792" w:hanging="432"/>
      </w:pPr>
      <w:rPr>
        <w:color w:val="000000"/>
      </w:rPr>
    </w:lvl>
    <w:lvl w:ilvl="2">
      <w:start w:val="1"/>
      <w:numFmt w:val="decimal"/>
      <w:pStyle w:val="Balk3"/>
      <w:lvlText w:val="%1.%2.%3."/>
      <w:lvlJc w:val="left"/>
      <w:pPr>
        <w:tabs>
          <w:tab w:val="num" w:pos="1440"/>
        </w:tabs>
        <w:ind w:left="1224" w:hanging="504"/>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2"/>
      <w:numFmt w:val="decimal"/>
      <w:lvlText w:val="%1."/>
      <w:lvlJc w:val="left"/>
      <w:pPr>
        <w:tabs>
          <w:tab w:val="num" w:pos="708"/>
        </w:tabs>
        <w:ind w:left="360" w:hanging="360"/>
      </w:pPr>
      <w:rPr>
        <w:rFonts w:ascii="Arial" w:hAnsi="Arial" w:cs="Arial"/>
        <w:b/>
        <w:sz w:val="18"/>
      </w:rPr>
    </w:lvl>
    <w:lvl w:ilvl="1">
      <w:start w:val="1"/>
      <w:numFmt w:val="decimal"/>
      <w:lvlText w:val="%1.%2."/>
      <w:lvlJc w:val="left"/>
      <w:pPr>
        <w:tabs>
          <w:tab w:val="num" w:pos="0"/>
        </w:tabs>
        <w:ind w:left="716"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Arial" w:hAnsi="Arial" w:cs="Arial"/>
        <w:b/>
        <w:sz w:val="18"/>
      </w:r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 w15:restartNumberingAfterBreak="0">
    <w:nsid w:val="00000004"/>
    <w:multiLevelType w:val="multilevel"/>
    <w:tmpl w:val="00000004"/>
    <w:name w:val="WW8Num4"/>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71"/>
    <w:rsid w:val="00031373"/>
    <w:rsid w:val="00611215"/>
    <w:rsid w:val="006567C7"/>
    <w:rsid w:val="006E0C5A"/>
    <w:rsid w:val="00731C71"/>
    <w:rsid w:val="007B3017"/>
    <w:rsid w:val="009433DC"/>
    <w:rsid w:val="00A63EDF"/>
    <w:rsid w:val="00AD7995"/>
    <w:rsid w:val="00B808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53C94EE"/>
  <w15:chartTrackingRefBased/>
  <w15:docId w15:val="{65D7AD48-B281-4FC3-B2BB-E81D8834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lang w:eastAsia="zh-CN"/>
    </w:rPr>
  </w:style>
  <w:style w:type="paragraph" w:styleId="Balk1">
    <w:name w:val="heading 1"/>
    <w:basedOn w:val="Normal"/>
    <w:next w:val="Normal"/>
    <w:qFormat/>
    <w:pPr>
      <w:keepNext/>
      <w:widowControl/>
      <w:numPr>
        <w:numId w:val="1"/>
      </w:numPr>
      <w:spacing w:before="240" w:after="60"/>
      <w:outlineLvl w:val="0"/>
    </w:pPr>
    <w:rPr>
      <w:rFonts w:ascii="Arial" w:hAnsi="Arial" w:cs="Arial"/>
      <w:b/>
      <w:bCs/>
      <w:color w:val="000080"/>
      <w:kern w:val="2"/>
      <w:sz w:val="32"/>
      <w:szCs w:val="32"/>
      <w:lang w:val="fr-FR"/>
    </w:rPr>
  </w:style>
  <w:style w:type="paragraph" w:styleId="Balk2">
    <w:name w:val="heading 2"/>
    <w:basedOn w:val="Normal"/>
    <w:next w:val="Normal"/>
    <w:qFormat/>
    <w:pPr>
      <w:keepNext/>
      <w:widowControl/>
      <w:numPr>
        <w:ilvl w:val="1"/>
        <w:numId w:val="1"/>
      </w:numPr>
      <w:spacing w:before="240" w:after="60"/>
      <w:outlineLvl w:val="1"/>
    </w:pPr>
    <w:rPr>
      <w:rFonts w:ascii="Arial" w:hAnsi="Arial" w:cs="Arial"/>
      <w:b/>
      <w:bCs/>
      <w:iCs/>
      <w:color w:val="FF6600"/>
      <w:sz w:val="28"/>
      <w:szCs w:val="28"/>
      <w:lang w:val="fr-FR"/>
    </w:rPr>
  </w:style>
  <w:style w:type="paragraph" w:styleId="Balk3">
    <w:name w:val="heading 3"/>
    <w:basedOn w:val="Normal"/>
    <w:next w:val="Normal"/>
    <w:qFormat/>
    <w:pPr>
      <w:keepNext/>
      <w:widowControl/>
      <w:numPr>
        <w:ilvl w:val="2"/>
        <w:numId w:val="1"/>
      </w:numPr>
      <w:spacing w:before="240" w:after="60"/>
      <w:outlineLvl w:val="2"/>
    </w:pPr>
    <w:rPr>
      <w:rFonts w:ascii="Arial" w:hAnsi="Arial" w:cs="Arial"/>
      <w:b/>
      <w:bCs/>
      <w:color w:val="333399"/>
      <w:sz w:val="24"/>
      <w:szCs w:val="26"/>
      <w:lang w:val="fr-FR"/>
    </w:rPr>
  </w:style>
  <w:style w:type="paragraph" w:styleId="Balk5">
    <w:name w:val="heading 5"/>
    <w:basedOn w:val="Normal"/>
    <w:next w:val="Normal"/>
    <w:qFormat/>
    <w:pPr>
      <w:spacing w:before="240" w:after="60"/>
      <w:outlineLvl w:val="4"/>
    </w:pPr>
    <w:rPr>
      <w:rFonts w:ascii="Calibri" w:hAnsi="Calibri" w:cs="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Pr>
      <w:i w:val="0"/>
    </w:rPr>
  </w:style>
  <w:style w:type="character" w:customStyle="1" w:styleId="WW8Num1z1">
    <w:name w:val="WW8Num1z1"/>
    <w:rPr>
      <w:color w:val="00000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sz w:val="18"/>
    </w:rPr>
  </w:style>
  <w:style w:type="character" w:customStyle="1" w:styleId="WW8Num2z1">
    <w:name w:val="WW8Num2z1"/>
    <w:rPr>
      <w: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sz w:val="1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VarsaylanParagrafYazTipi1">
    <w:name w:val="Varsayılan Paragraf Yazı Tipi1"/>
  </w:style>
  <w:style w:type="character" w:customStyle="1" w:styleId="stbilgiChar">
    <w:name w:val="Üstbilgi Char"/>
    <w:rPr>
      <w:rFonts w:ascii="Times New Roman" w:eastAsia="Times New Roman" w:hAnsi="Times New Roman" w:cs="Times New Roman"/>
      <w:sz w:val="20"/>
      <w:szCs w:val="20"/>
    </w:rPr>
  </w:style>
  <w:style w:type="character" w:customStyle="1" w:styleId="FooterChar">
    <w:name w:val="Footer Char"/>
    <w:rPr>
      <w:rFonts w:ascii="Times New Roman" w:eastAsia="Times New Roman" w:hAnsi="Times New Roman" w:cs="Times New Roman"/>
      <w:sz w:val="20"/>
      <w:szCs w:val="20"/>
    </w:rPr>
  </w:style>
  <w:style w:type="character" w:customStyle="1" w:styleId="BalloonTextChar">
    <w:name w:val="Balloon Text Char"/>
    <w:rPr>
      <w:rFonts w:ascii="Tahoma" w:eastAsia="Times New Roman" w:hAnsi="Tahoma" w:cs="Tahoma"/>
      <w:sz w:val="16"/>
      <w:szCs w:val="16"/>
    </w:rPr>
  </w:style>
  <w:style w:type="character" w:customStyle="1" w:styleId="Heading1Char">
    <w:name w:val="Heading 1 Char"/>
    <w:rPr>
      <w:rFonts w:ascii="Arial" w:eastAsia="Times New Roman" w:hAnsi="Arial" w:cs="Arial"/>
      <w:b/>
      <w:bCs/>
      <w:color w:val="000080"/>
      <w:kern w:val="2"/>
      <w:sz w:val="32"/>
      <w:szCs w:val="32"/>
      <w:lang w:val="fr-FR"/>
    </w:rPr>
  </w:style>
  <w:style w:type="character" w:customStyle="1" w:styleId="Heading2Char">
    <w:name w:val="Heading 2 Char"/>
    <w:rPr>
      <w:rFonts w:ascii="Arial" w:eastAsia="Times New Roman" w:hAnsi="Arial" w:cs="Arial"/>
      <w:b/>
      <w:bCs/>
      <w:iCs/>
      <w:color w:val="FF6600"/>
      <w:sz w:val="28"/>
      <w:szCs w:val="28"/>
      <w:lang w:val="fr-FR"/>
    </w:rPr>
  </w:style>
  <w:style w:type="character" w:customStyle="1" w:styleId="Heading3Char">
    <w:name w:val="Heading 3 Char"/>
    <w:rPr>
      <w:rFonts w:ascii="Arial" w:eastAsia="Times New Roman" w:hAnsi="Arial" w:cs="Arial"/>
      <w:b/>
      <w:bCs/>
      <w:color w:val="333399"/>
      <w:sz w:val="24"/>
      <w:szCs w:val="26"/>
      <w:lang w:val="fr-FR"/>
    </w:rPr>
  </w:style>
  <w:style w:type="character" w:customStyle="1" w:styleId="TextZchn">
    <w:name w:val="Text Zchn"/>
    <w:rPr>
      <w:rFonts w:ascii="Arial" w:eastAsia="SimSun" w:hAnsi="Arial" w:cs="Arial"/>
      <w:sz w:val="22"/>
      <w:szCs w:val="22"/>
      <w:lang w:val="de-DE" w:eastAsia="zh-CN"/>
    </w:rPr>
  </w:style>
  <w:style w:type="character" w:customStyle="1" w:styleId="TabloKlavuzuAk1">
    <w:name w:val="Tablo Kılavuzu Açık1"/>
    <w:rPr>
      <w:b/>
      <w:bCs/>
      <w:smallCaps/>
      <w:color w:val="C0504D"/>
      <w:spacing w:val="5"/>
      <w:u w:val="single"/>
    </w:rPr>
  </w:style>
  <w:style w:type="character" w:customStyle="1" w:styleId="DzTablo51">
    <w:name w:val="Düz Tablo 51"/>
    <w:rPr>
      <w:smallCaps/>
      <w:color w:val="C0504D"/>
      <w:u w:val="single"/>
    </w:rPr>
  </w:style>
  <w:style w:type="character" w:customStyle="1" w:styleId="BodyTextChar">
    <w:name w:val="Body Text Char"/>
    <w:rPr>
      <w:rFonts w:ascii="Arial" w:eastAsia="Times New Roman" w:hAnsi="Arial" w:cs="Arial"/>
      <w:b/>
      <w:sz w:val="24"/>
    </w:rPr>
  </w:style>
  <w:style w:type="character" w:styleId="Gl">
    <w:name w:val="Strong"/>
    <w:qFormat/>
    <w:rPr>
      <w:b/>
      <w:bCs/>
    </w:rPr>
  </w:style>
  <w:style w:type="character" w:customStyle="1" w:styleId="CommentReference">
    <w:name w:val="Comment Reference"/>
    <w:rPr>
      <w:sz w:val="16"/>
      <w:szCs w:val="16"/>
    </w:rPr>
  </w:style>
  <w:style w:type="character" w:customStyle="1" w:styleId="CommentTextChar">
    <w:name w:val="Comment Text Char"/>
    <w:rPr>
      <w:rFonts w:ascii="Times New Roman" w:eastAsia="Times New Roman" w:hAnsi="Times New Roman" w:cs="Times New Roman"/>
    </w:rPr>
  </w:style>
  <w:style w:type="character" w:customStyle="1" w:styleId="CommentSubjectChar">
    <w:name w:val="Comment Subject Char"/>
    <w:rPr>
      <w:rFonts w:ascii="Times New Roman" w:eastAsia="Times New Roman" w:hAnsi="Times New Roman" w:cs="Times New Roman"/>
      <w:b/>
      <w:bCs/>
    </w:rPr>
  </w:style>
  <w:style w:type="character" w:styleId="Kpr">
    <w:name w:val="Hyperlink"/>
    <w:rPr>
      <w:color w:val="0000FF"/>
      <w:u w:val="single"/>
    </w:rPr>
  </w:style>
  <w:style w:type="character" w:customStyle="1" w:styleId="Heading5Char">
    <w:name w:val="Heading 5 Char"/>
    <w:rPr>
      <w:rFonts w:ascii="Calibri" w:eastAsia="Times New Roman" w:hAnsi="Calibri" w:cs="Times New Roman"/>
      <w:b/>
      <w:bCs/>
      <w:i/>
      <w:iCs/>
      <w:sz w:val="26"/>
      <w:szCs w:val="26"/>
    </w:rPr>
  </w:style>
  <w:style w:type="character" w:customStyle="1" w:styleId="ListLabel1">
    <w:name w:val="ListLabel 1"/>
    <w:rPr>
      <w:i w:val="0"/>
    </w:rPr>
  </w:style>
  <w:style w:type="character" w:customStyle="1" w:styleId="ListLabel2">
    <w:name w:val="ListLabel 2"/>
    <w:rPr>
      <w:color w:val="000000"/>
    </w:rPr>
  </w:style>
  <w:style w:type="character" w:customStyle="1" w:styleId="ListLabel3">
    <w:name w:val="ListLabel 3"/>
    <w:rPr>
      <w:rFonts w:eastAsia="Times New Roman" w:cs="Wingdings"/>
    </w:rPr>
  </w:style>
  <w:style w:type="character" w:customStyle="1" w:styleId="ListLabel4">
    <w:name w:val="ListLabel 4"/>
    <w:rPr>
      <w:rFonts w:eastAsia="Times New Roman" w:cs="Wingdings"/>
    </w:rPr>
  </w:style>
  <w:style w:type="character" w:customStyle="1" w:styleId="ListLabel5">
    <w:name w:val="ListLabel 5"/>
    <w:rPr>
      <w:rFonts w:cs="Wingdings"/>
    </w:rPr>
  </w:style>
  <w:style w:type="character" w:customStyle="1" w:styleId="ListLabel6">
    <w:name w:val="ListLabel 6"/>
    <w:rPr>
      <w:rFonts w:cs="Wingdings"/>
    </w:rPr>
  </w:style>
  <w:style w:type="character" w:customStyle="1" w:styleId="ListLabel7">
    <w:name w:val="ListLabel 7"/>
    <w:rPr>
      <w:rFonts w:cs="Wingdings"/>
    </w:rPr>
  </w:style>
  <w:style w:type="character" w:customStyle="1" w:styleId="ListLabel8">
    <w:name w:val="ListLabel 8"/>
    <w:rPr>
      <w:i w:val="0"/>
    </w:rPr>
  </w:style>
  <w:style w:type="character" w:customStyle="1" w:styleId="ListLabel9">
    <w:name w:val="ListLabel 9"/>
    <w:rPr>
      <w:color w:val="000000"/>
    </w:rPr>
  </w:style>
  <w:style w:type="character" w:customStyle="1" w:styleId="ListLabel10">
    <w:name w:val="ListLabel 10"/>
    <w:rPr>
      <w:i w:val="0"/>
    </w:rPr>
  </w:style>
  <w:style w:type="character" w:customStyle="1" w:styleId="ListLabel11">
    <w:name w:val="ListLabel 11"/>
    <w:rPr>
      <w:color w:val="000000"/>
    </w:rPr>
  </w:style>
  <w:style w:type="character" w:customStyle="1" w:styleId="ListLabel12">
    <w:name w:val="ListLabel 12"/>
    <w:rPr>
      <w:i w:val="0"/>
    </w:rPr>
  </w:style>
  <w:style w:type="character" w:customStyle="1" w:styleId="ListLabel13">
    <w:name w:val="ListLabel 13"/>
    <w:rPr>
      <w:color w:val="000000"/>
    </w:rPr>
  </w:style>
  <w:style w:type="character" w:customStyle="1" w:styleId="ListLabel14">
    <w:name w:val="ListLabel 14"/>
    <w:rPr>
      <w:i w:val="0"/>
    </w:rPr>
  </w:style>
  <w:style w:type="character" w:customStyle="1" w:styleId="ListLabel15">
    <w:name w:val="ListLabel 15"/>
    <w:rPr>
      <w:color w:val="000000"/>
    </w:rPr>
  </w:style>
  <w:style w:type="character" w:customStyle="1" w:styleId="ListLabel16">
    <w:name w:val="ListLabel 16"/>
    <w:rPr>
      <w:i w:val="0"/>
    </w:rPr>
  </w:style>
  <w:style w:type="character" w:customStyle="1" w:styleId="ListLabel17">
    <w:name w:val="ListLabel 17"/>
    <w:rPr>
      <w:color w:val="000000"/>
    </w:rPr>
  </w:style>
  <w:style w:type="character" w:customStyle="1" w:styleId="ListLabel18">
    <w:name w:val="ListLabel 18"/>
    <w:rPr>
      <w:i w:val="0"/>
    </w:rPr>
  </w:style>
  <w:style w:type="character" w:customStyle="1" w:styleId="ListLabel19">
    <w:name w:val="ListLabel 19"/>
    <w:rPr>
      <w:color w:val="000000"/>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Wingdings"/>
    </w:rPr>
  </w:style>
  <w:style w:type="character" w:customStyle="1" w:styleId="ListLabel29">
    <w:name w:val="ListLabel 29"/>
    <w:rPr>
      <w:i w:val="0"/>
    </w:rPr>
  </w:style>
  <w:style w:type="character" w:customStyle="1" w:styleId="ListLabel30">
    <w:name w:val="ListLabel 30"/>
    <w:rPr>
      <w:rFonts w:cs="Wingdings"/>
      <w:b/>
      <w:i/>
      <w:sz w:val="28"/>
      <w:szCs w:val="28"/>
    </w:rPr>
  </w:style>
  <w:style w:type="character" w:customStyle="1" w:styleId="ListLabel31">
    <w:name w:val="ListLabel 31"/>
    <w:rPr>
      <w:rFonts w:eastAsia="Times New Roman"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character" w:customStyle="1" w:styleId="ListLabel37">
    <w:name w:val="ListLabel 37"/>
    <w:rPr>
      <w:rFonts w:cs="Wingdings"/>
    </w:rPr>
  </w:style>
  <w:style w:type="character" w:customStyle="1" w:styleId="ListLabel38">
    <w:name w:val="ListLabel 38"/>
    <w:rPr>
      <w:rFonts w:eastAsia="Times New Roman" w:cs="Wingdings"/>
    </w:rPr>
  </w:style>
  <w:style w:type="character" w:customStyle="1" w:styleId="ListLabel39">
    <w:name w:val="ListLabel 39"/>
    <w:rPr>
      <w:rFonts w:cs="Wingdings"/>
    </w:rPr>
  </w:style>
  <w:style w:type="character" w:customStyle="1" w:styleId="ListLabel40">
    <w:name w:val="ListLabel 40"/>
    <w:rPr>
      <w:rFonts w:cs="Wingdings"/>
    </w:rPr>
  </w:style>
  <w:style w:type="character" w:customStyle="1" w:styleId="ListLabel41">
    <w:name w:val="ListLabel 41"/>
    <w:rPr>
      <w:rFonts w:cs="Wingdings"/>
    </w:rPr>
  </w:style>
  <w:style w:type="character" w:customStyle="1" w:styleId="ListLabel42">
    <w:name w:val="ListLabel 42"/>
    <w:rPr>
      <w:rFonts w:eastAsia="Times New Roman" w:cs="Wingdings"/>
    </w:rPr>
  </w:style>
  <w:style w:type="character" w:customStyle="1" w:styleId="ListLabel43">
    <w:name w:val="ListLabel 43"/>
    <w:rPr>
      <w:rFonts w:cs="Wingdings"/>
    </w:rPr>
  </w:style>
  <w:style w:type="character" w:customStyle="1" w:styleId="ListLabel44">
    <w:name w:val="ListLabel 44"/>
    <w:rPr>
      <w:rFonts w:cs="Wingdings"/>
    </w:rPr>
  </w:style>
  <w:style w:type="character" w:customStyle="1" w:styleId="ListLabel45">
    <w:name w:val="ListLabel 45"/>
    <w:rPr>
      <w:rFonts w:cs="Wingdings"/>
    </w:rPr>
  </w:style>
  <w:style w:type="character" w:customStyle="1" w:styleId="ListLabel46">
    <w:name w:val="ListLabel 46"/>
    <w:rPr>
      <w:i w:val="0"/>
    </w:rPr>
  </w:style>
  <w:style w:type="character" w:customStyle="1" w:styleId="ListLabel47">
    <w:name w:val="ListLabel 47"/>
    <w:rPr>
      <w:b w:val="0"/>
      <w:i/>
      <w:sz w:val="22"/>
    </w:rPr>
  </w:style>
  <w:style w:type="character" w:customStyle="1" w:styleId="ListLabel48">
    <w:name w:val="ListLabel 48"/>
    <w:rPr>
      <w:b/>
      <w:i w:val="0"/>
      <w:sz w:val="28"/>
    </w:rPr>
  </w:style>
  <w:style w:type="character" w:customStyle="1" w:styleId="ListLabel49">
    <w:name w:val="ListLabel 49"/>
    <w:rPr>
      <w:b/>
      <w:i w:val="0"/>
      <w:sz w:val="18"/>
      <w:szCs w:val="22"/>
    </w:rPr>
  </w:style>
  <w:style w:type="character" w:customStyle="1" w:styleId="ListLabel50">
    <w:name w:val="ListLabel 50"/>
    <w:rPr>
      <w:rFonts w:ascii="Arial" w:hAnsi="Arial" w:cs="Arial"/>
      <w:b/>
      <w:sz w:val="18"/>
    </w:rPr>
  </w:style>
  <w:style w:type="character" w:customStyle="1" w:styleId="ListLabel51">
    <w:name w:val="ListLabel 51"/>
    <w:rPr>
      <w:b/>
    </w:rPr>
  </w:style>
  <w:style w:type="character" w:customStyle="1" w:styleId="ListLabel52">
    <w:name w:val="ListLabel 52"/>
    <w:rPr>
      <w:rFonts w:ascii="Arial" w:hAnsi="Arial" w:cs="Arial"/>
      <w:b/>
      <w:sz w:val="18"/>
    </w:rPr>
  </w:style>
  <w:style w:type="character" w:customStyle="1" w:styleId="ListLabel53">
    <w:name w:val="ListLabel 53"/>
    <w:rPr>
      <w:b/>
    </w:rPr>
  </w:style>
  <w:style w:type="character" w:customStyle="1" w:styleId="ListLabel54">
    <w:name w:val="ListLabel 54"/>
    <w:rPr>
      <w:b/>
    </w:rPr>
  </w:style>
  <w:style w:type="character" w:customStyle="1" w:styleId="ListLabel55">
    <w:name w:val="ListLabel 55"/>
    <w:rPr>
      <w:b/>
    </w:rPr>
  </w:style>
  <w:style w:type="character" w:customStyle="1" w:styleId="ListLabel56">
    <w:name w:val="ListLabel 56"/>
    <w:rPr>
      <w:b/>
    </w:rPr>
  </w:style>
  <w:style w:type="character" w:customStyle="1" w:styleId="ListLabel57">
    <w:name w:val="ListLabel 57"/>
    <w:rPr>
      <w:b/>
    </w:rPr>
  </w:style>
  <w:style w:type="character" w:customStyle="1" w:styleId="ListLabel58">
    <w:name w:val="ListLabel 58"/>
    <w:rPr>
      <w:b/>
    </w:rPr>
  </w:style>
  <w:style w:type="character" w:customStyle="1" w:styleId="ListLabel59">
    <w:name w:val="ListLabel 59"/>
    <w:rPr>
      <w:b/>
    </w:rPr>
  </w:style>
  <w:style w:type="character" w:customStyle="1" w:styleId="ListLabel60">
    <w:name w:val="ListLabel 60"/>
    <w:rPr>
      <w:b/>
    </w:rPr>
  </w:style>
  <w:style w:type="character" w:customStyle="1" w:styleId="ListLabel61">
    <w:name w:val="ListLabel 61"/>
    <w:rPr>
      <w:b/>
    </w:rPr>
  </w:style>
  <w:style w:type="character" w:customStyle="1" w:styleId="ListLabel62">
    <w:name w:val="ListLabel 62"/>
    <w:rPr>
      <w:rFonts w:ascii="Arial" w:hAnsi="Arial" w:cs="Arial"/>
      <w:sz w:val="18"/>
      <w:szCs w:val="18"/>
    </w:rPr>
  </w:style>
  <w:style w:type="character" w:customStyle="1" w:styleId="NumaralamaSimgeleri">
    <w:name w:val="Numaralama Simgeleri"/>
  </w:style>
  <w:style w:type="character" w:customStyle="1" w:styleId="ListLabel63">
    <w:name w:val="ListLabel 63"/>
    <w:rPr>
      <w:i w:val="0"/>
    </w:rPr>
  </w:style>
  <w:style w:type="character" w:customStyle="1" w:styleId="ListLabel64">
    <w:name w:val="ListLabel 64"/>
    <w:rPr>
      <w:color w:val="000000"/>
    </w:rPr>
  </w:style>
  <w:style w:type="character" w:customStyle="1" w:styleId="ListLabel65">
    <w:name w:val="ListLabel 65"/>
    <w:rPr>
      <w:rFonts w:ascii="Arial" w:hAnsi="Arial" w:cs="Arial"/>
      <w:b/>
      <w:sz w:val="18"/>
    </w:rPr>
  </w:style>
  <w:style w:type="character" w:customStyle="1" w:styleId="ListLabel66">
    <w:name w:val="ListLabel 66"/>
    <w:rPr>
      <w:b/>
    </w:rPr>
  </w:style>
  <w:style w:type="character" w:customStyle="1" w:styleId="ListLabel67">
    <w:name w:val="ListLabel 67"/>
    <w:rPr>
      <w:rFonts w:ascii="Arial" w:hAnsi="Arial" w:cs="Arial"/>
      <w:b/>
      <w:sz w:val="18"/>
    </w:rPr>
  </w:style>
  <w:style w:type="character" w:customStyle="1" w:styleId="ListLabel68">
    <w:name w:val="ListLabel 68"/>
    <w:rPr>
      <w:rFonts w:ascii="Arial" w:hAnsi="Arial" w:cs="Arial"/>
      <w:sz w:val="18"/>
      <w:szCs w:val="18"/>
    </w:rPr>
  </w:style>
  <w:style w:type="character" w:customStyle="1" w:styleId="ListLabel69">
    <w:name w:val="ListLabel 69"/>
    <w:rPr>
      <w:i w:val="0"/>
    </w:rPr>
  </w:style>
  <w:style w:type="character" w:customStyle="1" w:styleId="ListLabel70">
    <w:name w:val="ListLabel 70"/>
    <w:rPr>
      <w:color w:val="000000"/>
    </w:rPr>
  </w:style>
  <w:style w:type="character" w:customStyle="1" w:styleId="ListLabel71">
    <w:name w:val="ListLabel 71"/>
    <w:rPr>
      <w:rFonts w:ascii="Arial" w:hAnsi="Arial" w:cs="Arial"/>
      <w:b/>
      <w:sz w:val="18"/>
    </w:rPr>
  </w:style>
  <w:style w:type="character" w:customStyle="1" w:styleId="ListLabel72">
    <w:name w:val="ListLabel 72"/>
    <w:rPr>
      <w:b/>
    </w:rPr>
  </w:style>
  <w:style w:type="character" w:customStyle="1" w:styleId="ListLabel73">
    <w:name w:val="ListLabel 73"/>
    <w:rPr>
      <w:rFonts w:ascii="Arial" w:hAnsi="Arial" w:cs="Arial"/>
      <w:b/>
      <w:sz w:val="18"/>
    </w:rPr>
  </w:style>
  <w:style w:type="character" w:customStyle="1" w:styleId="ListLabel74">
    <w:name w:val="ListLabel 74"/>
    <w:rPr>
      <w:rFonts w:ascii="Arial" w:hAnsi="Arial" w:cs="Arial"/>
      <w:sz w:val="18"/>
      <w:szCs w:val="18"/>
    </w:rPr>
  </w:style>
  <w:style w:type="character" w:customStyle="1" w:styleId="ListLabel75">
    <w:name w:val="ListLabel 75"/>
    <w:rPr>
      <w:i w:val="0"/>
    </w:rPr>
  </w:style>
  <w:style w:type="character" w:customStyle="1" w:styleId="ListLabel76">
    <w:name w:val="ListLabel 76"/>
    <w:rPr>
      <w:color w:val="000000"/>
    </w:rPr>
  </w:style>
  <w:style w:type="character" w:customStyle="1" w:styleId="ListLabel77">
    <w:name w:val="ListLabel 77"/>
    <w:rPr>
      <w:rFonts w:ascii="Arial" w:hAnsi="Arial" w:cs="Arial"/>
      <w:b/>
      <w:sz w:val="18"/>
    </w:rPr>
  </w:style>
  <w:style w:type="character" w:customStyle="1" w:styleId="ListLabel78">
    <w:name w:val="ListLabel 78"/>
    <w:rPr>
      <w:b/>
    </w:rPr>
  </w:style>
  <w:style w:type="character" w:customStyle="1" w:styleId="ListLabel79">
    <w:name w:val="ListLabel 79"/>
    <w:rPr>
      <w:rFonts w:ascii="Arial" w:hAnsi="Arial" w:cs="Arial"/>
      <w:b/>
      <w:sz w:val="18"/>
    </w:rPr>
  </w:style>
  <w:style w:type="character" w:customStyle="1" w:styleId="ListLabel80">
    <w:name w:val="ListLabel 80"/>
    <w:rPr>
      <w:rFonts w:ascii="Arial" w:hAnsi="Arial" w:cs="Arial"/>
      <w:sz w:val="18"/>
      <w:szCs w:val="18"/>
    </w:rPr>
  </w:style>
  <w:style w:type="character" w:customStyle="1" w:styleId="Kpr1">
    <w:name w:val="Köprü1"/>
    <w:rPr>
      <w:color w:val="0563C1"/>
      <w:u w:val="single"/>
    </w:rPr>
  </w:style>
  <w:style w:type="paragraph" w:customStyle="1" w:styleId="Balk">
    <w:name w:val="Başlık"/>
    <w:basedOn w:val="Normal"/>
    <w:next w:val="GvdeMetni"/>
    <w:pPr>
      <w:keepNext/>
      <w:spacing w:before="240" w:after="120"/>
    </w:pPr>
    <w:rPr>
      <w:rFonts w:ascii="Liberation Sans" w:eastAsia="DejaVu Sans" w:hAnsi="Liberation Sans" w:cs="FreeSans"/>
      <w:sz w:val="28"/>
      <w:szCs w:val="28"/>
    </w:rPr>
  </w:style>
  <w:style w:type="paragraph" w:styleId="GvdeMetni">
    <w:name w:val="Body Text"/>
    <w:basedOn w:val="Normal"/>
    <w:pPr>
      <w:jc w:val="both"/>
    </w:pPr>
    <w:rPr>
      <w:rFonts w:ascii="Arial" w:hAnsi="Arial" w:cs="Arial"/>
      <w:b/>
      <w:sz w:val="24"/>
      <w:lang w:val="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pPr>
      <w:suppressLineNumbers/>
    </w:pPr>
    <w:rPr>
      <w:rFonts w:cs="FreeSans"/>
    </w:rPr>
  </w:style>
  <w:style w:type="paragraph" w:customStyle="1" w:styleId="ResimYazs1">
    <w:name w:val="Resim Yazısı1"/>
    <w:basedOn w:val="Normal"/>
    <w:pPr>
      <w:suppressLineNumbers/>
      <w:spacing w:before="120" w:after="120"/>
    </w:pPr>
    <w:rPr>
      <w:rFonts w:cs="FreeSans"/>
      <w:i/>
      <w:iCs/>
      <w:sz w:val="24"/>
      <w:szCs w:val="24"/>
    </w:rPr>
  </w:style>
  <w:style w:type="paragraph" w:customStyle="1" w:styleId="stvealtbilgi">
    <w:name w:val="Üst ve alt bilgi"/>
    <w:basedOn w:val="Normal"/>
    <w:pPr>
      <w:suppressLineNumbers/>
      <w:tabs>
        <w:tab w:val="center" w:pos="4819"/>
        <w:tab w:val="right" w:pos="9638"/>
      </w:tabs>
    </w:pPr>
  </w:style>
  <w:style w:type="paragraph" w:styleId="stBilgi">
    <w:name w:val="header"/>
    <w:basedOn w:val="Normal"/>
    <w:rPr>
      <w:lang w:val="x-none"/>
    </w:rPr>
  </w:style>
  <w:style w:type="paragraph" w:styleId="AltBilgi">
    <w:name w:val="footer"/>
    <w:basedOn w:val="Normal"/>
    <w:rPr>
      <w:lang w:val="x-none"/>
    </w:rPr>
  </w:style>
  <w:style w:type="paragraph" w:customStyle="1" w:styleId="BalonMetni1">
    <w:name w:val="Balon Metni1"/>
    <w:basedOn w:val="Normal"/>
    <w:rPr>
      <w:rFonts w:ascii="Tahoma" w:hAnsi="Tahoma" w:cs="Tahoma"/>
      <w:sz w:val="16"/>
      <w:szCs w:val="16"/>
      <w:lang w:val="x-none"/>
    </w:rPr>
  </w:style>
  <w:style w:type="paragraph" w:customStyle="1" w:styleId="Metin">
    <w:name w:val="Metin"/>
    <w:basedOn w:val="Normal"/>
    <w:pPr>
      <w:widowControl/>
      <w:spacing w:after="120"/>
      <w:jc w:val="both"/>
    </w:pPr>
    <w:rPr>
      <w:rFonts w:ascii="Arial" w:eastAsia="SimSun" w:hAnsi="Arial" w:cs="Arial"/>
      <w:sz w:val="22"/>
      <w:szCs w:val="22"/>
      <w:lang w:val="de-DE"/>
    </w:rPr>
  </w:style>
  <w:style w:type="paragraph" w:customStyle="1" w:styleId="AkKlavuz-Vurgu31">
    <w:name w:val="Açık Kılavuz - Vurgu 31"/>
    <w:basedOn w:val="Normal"/>
    <w:pPr>
      <w:ind w:left="708"/>
    </w:pPr>
  </w:style>
  <w:style w:type="paragraph" w:customStyle="1" w:styleId="Default">
    <w:name w:val="Default"/>
    <w:pPr>
      <w:suppressAutoHyphens/>
    </w:pPr>
    <w:rPr>
      <w:rFonts w:eastAsia="Calibri"/>
      <w:color w:val="000000"/>
      <w:sz w:val="24"/>
      <w:szCs w:val="24"/>
      <w:lang w:val="en-US" w:eastAsia="zh-CN"/>
    </w:rPr>
  </w:style>
  <w:style w:type="paragraph" w:customStyle="1" w:styleId="WW-NormalWeb1">
    <w:name w:val="WW-Normal (Web)1"/>
    <w:basedOn w:val="Normal"/>
    <w:pPr>
      <w:widowControl/>
      <w:spacing w:before="280" w:after="119"/>
    </w:pPr>
    <w:rPr>
      <w:sz w:val="24"/>
      <w:szCs w:val="24"/>
    </w:rPr>
  </w:style>
  <w:style w:type="paragraph" w:customStyle="1" w:styleId="CommentText">
    <w:name w:val="Comment Text"/>
    <w:basedOn w:val="Normal"/>
    <w:rPr>
      <w:lang w:val="x-none"/>
    </w:rPr>
  </w:style>
  <w:style w:type="paragraph" w:customStyle="1" w:styleId="CommentSubject">
    <w:name w:val="Comment Subject"/>
    <w:basedOn w:val="CommentText"/>
    <w:next w:val="CommentText"/>
    <w:rPr>
      <w:b/>
      <w:bCs/>
    </w:rPr>
  </w:style>
  <w:style w:type="paragraph" w:customStyle="1" w:styleId="RenkliListe-Vurgu11">
    <w:name w:val="Renkli Liste - Vurgu 11"/>
    <w:basedOn w:val="Normal"/>
    <w:pPr>
      <w:widowControl/>
      <w:spacing w:after="200" w:line="276" w:lineRule="auto"/>
      <w:ind w:left="720"/>
      <w:contextualSpacing/>
    </w:pPr>
    <w:rPr>
      <w:rFonts w:ascii="Calibri" w:eastAsia="Calibri" w:hAnsi="Calibri" w:cs="Calibri"/>
      <w:lang w:val="en-US"/>
    </w:rPr>
  </w:style>
  <w:style w:type="paragraph" w:customStyle="1" w:styleId="Dzeltme1">
    <w:name w:val="Düzeltme1"/>
    <w:pPr>
      <w:suppressAutoHyphens/>
    </w:pPr>
    <w:rPr>
      <w:lang w:eastAsia="zh-CN"/>
    </w:rPr>
  </w:style>
  <w:style w:type="paragraph" w:customStyle="1" w:styleId="ereveerii">
    <w:name w:val="Çerçeve İçeriği"/>
    <w:basedOn w:val="Normal"/>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styleId="ListeParagraf">
    <w:name w:val="List Paragraph"/>
    <w:basedOn w:val="Normal"/>
    <w:uiPriority w:val="34"/>
    <w:qFormat/>
    <w:rsid w:val="00031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bitak.gov.tr/tr/duyuru/bibliyografik-verilerin-duzenlenmesi"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1770</Words>
  <Characters>10093</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zeynep.durmusoglu</dc:creator>
  <cp:keywords/>
  <cp:lastModifiedBy>Tahsin Özgür YILDIZ</cp:lastModifiedBy>
  <cp:revision>4</cp:revision>
  <cp:lastPrinted>1995-11-21T15:41:00Z</cp:lastPrinted>
  <dcterms:created xsi:type="dcterms:W3CDTF">2024-04-24T10:36:00Z</dcterms:created>
  <dcterms:modified xsi:type="dcterms:W3CDTF">2024-06-06T08:22:00Z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TÜBİTAK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